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74E" w:rsidRDefault="00A7074E"/>
    <w:p w:rsidR="000D29CE" w:rsidRDefault="000D29CE"/>
    <w:p w:rsidR="000D29CE" w:rsidRPr="000D29CE" w:rsidRDefault="000D29CE" w:rsidP="000D29CE">
      <w:pPr>
        <w:jc w:val="center"/>
        <w:rPr>
          <w:b/>
        </w:rPr>
      </w:pPr>
      <w:r w:rsidRPr="000D29CE">
        <w:rPr>
          <w:b/>
        </w:rPr>
        <w:t>Wymagania edukacyjne  i sposoby sprawdzania osiągnięć</w:t>
      </w:r>
    </w:p>
    <w:p w:rsidR="000D29CE" w:rsidRDefault="000D29CE" w:rsidP="000D29CE">
      <w:pPr>
        <w:jc w:val="center"/>
        <w:rPr>
          <w:b/>
        </w:rPr>
      </w:pPr>
      <w:r w:rsidRPr="000D29CE">
        <w:rPr>
          <w:b/>
        </w:rPr>
        <w:t>Matematyka – rok szkolny 2023/2024</w:t>
      </w:r>
    </w:p>
    <w:p w:rsidR="000D29CE" w:rsidRDefault="000D29CE" w:rsidP="000D29CE">
      <w:pPr>
        <w:jc w:val="center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Sprawdzanie osiągnięć uczniów na lekcjach matematyki będzie dokonywane przez:</w:t>
      </w:r>
    </w:p>
    <w:p w:rsidR="000D29CE" w:rsidRDefault="000D29CE" w:rsidP="000D29CE">
      <w:pPr>
        <w:widowControl w:val="0"/>
        <w:numPr>
          <w:ilvl w:val="0"/>
          <w:numId w:val="1"/>
        </w:numPr>
        <w:tabs>
          <w:tab w:val="left" w:pos="0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sprawdziany,</w:t>
      </w:r>
    </w:p>
    <w:p w:rsidR="000D29CE" w:rsidRDefault="000D29CE" w:rsidP="000D29CE">
      <w:pPr>
        <w:widowControl w:val="0"/>
        <w:numPr>
          <w:ilvl w:val="0"/>
          <w:numId w:val="2"/>
        </w:numPr>
        <w:tabs>
          <w:tab w:val="left" w:pos="0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kartkówki,</w:t>
      </w:r>
    </w:p>
    <w:p w:rsidR="000D29CE" w:rsidRDefault="000D29CE" w:rsidP="000D29CE">
      <w:pPr>
        <w:widowControl w:val="0"/>
        <w:numPr>
          <w:ilvl w:val="0"/>
          <w:numId w:val="3"/>
        </w:numPr>
        <w:tabs>
          <w:tab w:val="left" w:pos="0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odpowiedzi ustne,</w:t>
      </w:r>
    </w:p>
    <w:p w:rsidR="000D29CE" w:rsidRDefault="000D29CE" w:rsidP="000D29CE">
      <w:pPr>
        <w:widowControl w:val="0"/>
        <w:numPr>
          <w:ilvl w:val="0"/>
          <w:numId w:val="3"/>
        </w:numPr>
        <w:tabs>
          <w:tab w:val="left" w:pos="0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zadanie domowe</w:t>
      </w:r>
    </w:p>
    <w:p w:rsidR="000D29CE" w:rsidRDefault="000D29CE" w:rsidP="000D29CE">
      <w:pPr>
        <w:widowControl w:val="0"/>
        <w:numPr>
          <w:ilvl w:val="0"/>
          <w:numId w:val="3"/>
        </w:numPr>
        <w:tabs>
          <w:tab w:val="left" w:pos="0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praca na lekcji (aktywność)</w:t>
      </w:r>
    </w:p>
    <w:p w:rsidR="000D29CE" w:rsidRDefault="000D29CE" w:rsidP="000D29CE">
      <w:pPr>
        <w:widowControl w:val="0"/>
        <w:numPr>
          <w:ilvl w:val="0"/>
          <w:numId w:val="3"/>
        </w:numPr>
        <w:tabs>
          <w:tab w:val="left" w:pos="0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realizację projektów edukacyjnych</w:t>
      </w:r>
    </w:p>
    <w:p w:rsidR="000D29CE" w:rsidRDefault="000D29CE" w:rsidP="000D29CE">
      <w:pPr>
        <w:jc w:val="center"/>
        <w:rPr>
          <w:rFonts w:ascii="Calibri" w:eastAsia="Calibri" w:hAnsi="Calibri" w:cs="Times New Roman"/>
        </w:rPr>
      </w:pPr>
    </w:p>
    <w:p w:rsidR="000D29CE" w:rsidRDefault="000D29CE" w:rsidP="000D29CE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0D29C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1.Terminy sprawdzianów  należy ustalać z uczniami co najmniej z tygodniowym wyprzedzeniem i odnotować w dzienniku elektronicznym </w:t>
      </w:r>
      <w:proofErr w:type="spellStart"/>
      <w:r w:rsidRPr="000D29CE">
        <w:rPr>
          <w:rFonts w:ascii="Times New Roman" w:eastAsia="Calibri" w:hAnsi="Times New Roman" w:cs="Times New Roman"/>
          <w:color w:val="000000"/>
          <w:sz w:val="24"/>
          <w:szCs w:val="24"/>
        </w:rPr>
        <w:t>Librus</w:t>
      </w:r>
      <w:proofErr w:type="spellEnd"/>
      <w:r w:rsidRPr="000D29CE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0D29CE" w:rsidRDefault="000D29CE" w:rsidP="000D29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0D29CE">
        <w:rPr>
          <w:rFonts w:ascii="Times New Roman" w:eastAsia="Calibri" w:hAnsi="Times New Roman" w:cs="Times New Roman"/>
          <w:sz w:val="24"/>
          <w:szCs w:val="24"/>
        </w:rPr>
        <w:t>Za sprawdzian uważa się zakres materiału obejmujący więcej niż trzy tematy lekcyjne. Ustalając termin sprawdzianu należy brać pod uwagę iż klasa może mieć jeden sprawdzian w ciągu dnia i nie więcej niż trzy w ciągu tygodnia.</w:t>
      </w:r>
    </w:p>
    <w:p w:rsidR="000D29CE" w:rsidRPr="000D29CE" w:rsidRDefault="000D29CE" w:rsidP="000D29CE">
      <w:pPr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D29CE">
        <w:rPr>
          <w:rFonts w:ascii="Times New Roman" w:eastAsia="Calibri" w:hAnsi="Times New Roman" w:cs="Times New Roman"/>
          <w:sz w:val="24"/>
          <w:szCs w:val="24"/>
        </w:rPr>
        <w:t>3.Kartkówki (10 – 15min.) obejmujące treści nauczania ostatnich trzech lekcji mogą być przeprowadzane bez uprzedzania uczniów.</w:t>
      </w:r>
    </w:p>
    <w:p w:rsidR="000D29CE" w:rsidRDefault="000D29CE" w:rsidP="000D29CE">
      <w:pPr>
        <w:pStyle w:val="Default"/>
        <w:rPr>
          <w:szCs w:val="24"/>
        </w:rPr>
      </w:pPr>
      <w:r w:rsidRPr="000D29CE">
        <w:rPr>
          <w:szCs w:val="24"/>
        </w:rPr>
        <w:t>4.Odpowiedź ustna obejmuje materiał z trzech ostatnich lekcji.</w:t>
      </w:r>
    </w:p>
    <w:p w:rsidR="000D29CE" w:rsidRPr="000D29CE" w:rsidRDefault="000D29CE" w:rsidP="000D29CE">
      <w:pPr>
        <w:pStyle w:val="Default"/>
        <w:rPr>
          <w:szCs w:val="24"/>
        </w:rPr>
      </w:pPr>
    </w:p>
    <w:p w:rsidR="000D29CE" w:rsidRPr="000D29CE" w:rsidRDefault="000D29CE" w:rsidP="000D29CE">
      <w:pPr>
        <w:pStyle w:val="Default"/>
        <w:rPr>
          <w:szCs w:val="24"/>
        </w:rPr>
      </w:pPr>
      <w:r w:rsidRPr="000D29CE">
        <w:rPr>
          <w:szCs w:val="24"/>
        </w:rPr>
        <w:t xml:space="preserve">5. Prace pisemne należy sprawdzić w ciągu dwóch tygodni od daty przeprowadzenia sprawdzianu, a oceny i informacje o wynikach przedstawić uczniom. </w:t>
      </w:r>
    </w:p>
    <w:p w:rsidR="000D29CE" w:rsidRPr="000D29CE" w:rsidRDefault="000D29CE" w:rsidP="000D29CE">
      <w:pPr>
        <w:pStyle w:val="Standard"/>
        <w:spacing w:before="100" w:after="100" w:line="276" w:lineRule="auto"/>
        <w:rPr>
          <w:color w:val="auto"/>
        </w:rPr>
      </w:pPr>
      <w:r w:rsidRPr="000D29CE">
        <w:rPr>
          <w:color w:val="auto"/>
        </w:rPr>
        <w:t xml:space="preserve">6. Na wniosek uczniów lub ich rodziców (prawnych opiekunów) sprawdzone </w:t>
      </w:r>
      <w:r w:rsidRPr="000D29CE">
        <w:rPr>
          <w:color w:val="auto"/>
        </w:rPr>
        <w:br/>
        <w:t>i ocenione pisemne prace kontrolne (testy, sprawdziany, prace klasowe) są udostępniane w trakcie zebrań klasowych, konsultacji lub wizyt rodziców w szkole. Istnieje również możliwość sfotografowania pracy na lekcji pod kontrolą nauczyciela.</w:t>
      </w:r>
    </w:p>
    <w:p w:rsidR="000D29CE" w:rsidRDefault="000D29CE" w:rsidP="000D29CE">
      <w:pPr>
        <w:pStyle w:val="Default"/>
        <w:tabs>
          <w:tab w:val="left" w:pos="0"/>
        </w:tabs>
        <w:rPr>
          <w:szCs w:val="24"/>
        </w:rPr>
      </w:pPr>
      <w:r w:rsidRPr="000D29CE">
        <w:rPr>
          <w:szCs w:val="24"/>
        </w:rPr>
        <w:t>7.Sprawdziany są obowiązkowe. Uczniowie nieobecni na sprawdzianie lub kartkówce mają obowiązek napisania go w innym terminie (do 2 tygodni ).</w:t>
      </w:r>
    </w:p>
    <w:p w:rsidR="000D29CE" w:rsidRPr="000D29CE" w:rsidRDefault="000D29CE" w:rsidP="000D29CE">
      <w:pPr>
        <w:pStyle w:val="Default"/>
        <w:tabs>
          <w:tab w:val="left" w:pos="0"/>
        </w:tabs>
        <w:rPr>
          <w:szCs w:val="24"/>
        </w:rPr>
      </w:pPr>
    </w:p>
    <w:p w:rsidR="000D29CE" w:rsidRDefault="000D29CE" w:rsidP="000D29CE">
      <w:pPr>
        <w:pStyle w:val="Standard"/>
        <w:rPr>
          <w:color w:val="auto"/>
        </w:rPr>
      </w:pPr>
      <w:r w:rsidRPr="000D29CE">
        <w:rPr>
          <w:spacing w:val="-1"/>
        </w:rPr>
        <w:t xml:space="preserve">8. </w:t>
      </w:r>
      <w:r w:rsidRPr="000D29CE">
        <w:rPr>
          <w:color w:val="000000"/>
          <w:spacing w:val="-1"/>
        </w:rPr>
        <w:t xml:space="preserve">W przypadku nieobecności ucznia na lekcji ma on obowiązek nadrobić    zaległości </w:t>
      </w:r>
      <w:r w:rsidRPr="000D29CE">
        <w:rPr>
          <w:color w:val="000000"/>
        </w:rPr>
        <w:t>przedmiotu. Zaległości te dotyczą: uzupełnienia zeszytu, zadań domowych.</w:t>
      </w:r>
      <w:r w:rsidRPr="000D29CE">
        <w:t xml:space="preserve"> </w:t>
      </w:r>
      <w:r w:rsidRPr="000D29CE">
        <w:rPr>
          <w:color w:val="auto"/>
        </w:rPr>
        <w:t>Uczeń na uzupełnienie nieoddanej, obowiązkowej dla wszystkich pracy domowej, ma 2 tygodnie. Po upływie tego terminu nauczyciel nie ma obowiązku przyjmowania zaległej pracy domowej. W dzienniku pozostaje znak „0”.</w:t>
      </w:r>
    </w:p>
    <w:p w:rsidR="000D29CE" w:rsidRPr="000D29CE" w:rsidRDefault="000D29CE" w:rsidP="000D29CE">
      <w:pPr>
        <w:pStyle w:val="Standard"/>
        <w:rPr>
          <w:color w:val="auto"/>
        </w:rPr>
      </w:pPr>
    </w:p>
    <w:p w:rsidR="000D29CE" w:rsidRDefault="000D29CE" w:rsidP="000D29CE">
      <w:pPr>
        <w:ind w:left="45"/>
        <w:rPr>
          <w:rFonts w:ascii="Times New Roman" w:hAnsi="Times New Roman" w:cs="Times New Roman"/>
          <w:color w:val="000000"/>
          <w:sz w:val="24"/>
          <w:szCs w:val="24"/>
        </w:rPr>
      </w:pPr>
      <w:r w:rsidRPr="000D29C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9.Każdy uczeń ma prawo poprawić ocenę ze sprawdzianu w ciągu 2 tygodni od zapoznania z wynikami. Uczeń pisze poprawę tylko jeden raz. Poprawa może odbywać się po lekcjach (np. podczas konsultacji z nauczycielem). </w:t>
      </w:r>
    </w:p>
    <w:p w:rsidR="000D29CE" w:rsidRPr="000D29CE" w:rsidRDefault="000D29CE" w:rsidP="000D29CE">
      <w:pPr>
        <w:ind w:left="45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0D29CE" w:rsidRPr="000D29CE" w:rsidRDefault="000D29CE" w:rsidP="000D29CE">
      <w:pPr>
        <w:pStyle w:val="Default"/>
        <w:rPr>
          <w:szCs w:val="24"/>
        </w:rPr>
      </w:pPr>
      <w:r w:rsidRPr="000D29CE">
        <w:rPr>
          <w:szCs w:val="24"/>
        </w:rPr>
        <w:t>10 W przypadku oceny punktowej stosuje się następujące zasady:</w:t>
      </w:r>
    </w:p>
    <w:p w:rsidR="000D29CE" w:rsidRPr="000D29CE" w:rsidRDefault="000D29CE" w:rsidP="000D29CE">
      <w:pPr>
        <w:pStyle w:val="Default"/>
        <w:rPr>
          <w:szCs w:val="24"/>
        </w:rPr>
      </w:pPr>
      <w:r w:rsidRPr="000D29CE">
        <w:rPr>
          <w:szCs w:val="24"/>
        </w:rPr>
        <w:t>100%-98% pkt. -ocena – celujący</w:t>
      </w:r>
    </w:p>
    <w:p w:rsidR="000D29CE" w:rsidRPr="000D29CE" w:rsidRDefault="000D29CE" w:rsidP="000D29CE">
      <w:pPr>
        <w:pStyle w:val="Default"/>
        <w:rPr>
          <w:szCs w:val="24"/>
        </w:rPr>
      </w:pPr>
      <w:r w:rsidRPr="000D29CE">
        <w:rPr>
          <w:szCs w:val="24"/>
        </w:rPr>
        <w:t xml:space="preserve"> 90%pkt. – 97%pkt. ocena - bardzo dobry </w:t>
      </w:r>
    </w:p>
    <w:p w:rsidR="000D29CE" w:rsidRPr="000D29CE" w:rsidRDefault="000D29CE" w:rsidP="000D29CE">
      <w:pPr>
        <w:pStyle w:val="Default"/>
        <w:rPr>
          <w:szCs w:val="24"/>
        </w:rPr>
      </w:pPr>
      <w:r w:rsidRPr="000D29CE">
        <w:rPr>
          <w:szCs w:val="24"/>
        </w:rPr>
        <w:t>72%pkt. - 89%pkt. ocena – dobry</w:t>
      </w:r>
    </w:p>
    <w:p w:rsidR="000D29CE" w:rsidRPr="000D29CE" w:rsidRDefault="000D29CE" w:rsidP="000D29CE">
      <w:pPr>
        <w:pStyle w:val="Default"/>
        <w:rPr>
          <w:szCs w:val="24"/>
        </w:rPr>
      </w:pPr>
      <w:r w:rsidRPr="000D29CE">
        <w:rPr>
          <w:szCs w:val="24"/>
        </w:rPr>
        <w:t>50%pkt. – 71%pkt. ocena – dostateczny</w:t>
      </w:r>
    </w:p>
    <w:p w:rsidR="000D29CE" w:rsidRPr="000D29CE" w:rsidRDefault="000D29CE" w:rsidP="000D29CE">
      <w:pPr>
        <w:pStyle w:val="Default"/>
        <w:rPr>
          <w:szCs w:val="24"/>
        </w:rPr>
      </w:pPr>
      <w:r w:rsidRPr="000D29CE">
        <w:rPr>
          <w:szCs w:val="24"/>
        </w:rPr>
        <w:t xml:space="preserve"> 34%pkt. – 49%pkt. ocena – dopuszczający</w:t>
      </w:r>
    </w:p>
    <w:p w:rsidR="000D29CE" w:rsidRPr="000D29CE" w:rsidRDefault="000D29CE" w:rsidP="000D29CE">
      <w:pPr>
        <w:pStyle w:val="Default"/>
        <w:rPr>
          <w:szCs w:val="24"/>
        </w:rPr>
      </w:pPr>
      <w:r w:rsidRPr="000D29CE">
        <w:rPr>
          <w:szCs w:val="24"/>
        </w:rPr>
        <w:t xml:space="preserve">33% pkt. i poniżej ocena - niedostateczny </w:t>
      </w:r>
    </w:p>
    <w:p w:rsidR="000D29CE" w:rsidRDefault="000D29CE" w:rsidP="000D29CE">
      <w:pPr>
        <w:pStyle w:val="Default"/>
        <w:rPr>
          <w:szCs w:val="24"/>
        </w:rPr>
      </w:pPr>
    </w:p>
    <w:p w:rsidR="000D29CE" w:rsidRPr="000D29CE" w:rsidRDefault="000D29CE" w:rsidP="000D29CE">
      <w:pPr>
        <w:pStyle w:val="Default"/>
        <w:rPr>
          <w:szCs w:val="24"/>
        </w:rPr>
      </w:pPr>
      <w:r w:rsidRPr="000D29CE">
        <w:rPr>
          <w:szCs w:val="24"/>
        </w:rPr>
        <w:t>11. Znaki „+” i „-” stosuje się w bieżącym ocenianiu od stopnia dostatecznego do stopnia bardzo dobrego.</w:t>
      </w:r>
    </w:p>
    <w:p w:rsidR="000D29CE" w:rsidRDefault="000D29CE" w:rsidP="000D29CE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D29CE" w:rsidRPr="000D29CE" w:rsidRDefault="000D29CE" w:rsidP="000D29CE">
      <w:pPr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D29C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12.Nauczyciel stosuje następujące znaki w dzienniku </w:t>
      </w:r>
      <w:proofErr w:type="spellStart"/>
      <w:r w:rsidRPr="000D29CE">
        <w:rPr>
          <w:rFonts w:ascii="Times New Roman" w:eastAsia="Calibri" w:hAnsi="Times New Roman" w:cs="Times New Roman"/>
          <w:color w:val="000000"/>
          <w:sz w:val="24"/>
          <w:szCs w:val="24"/>
        </w:rPr>
        <w:t>lekcyjnym:</w:t>
      </w:r>
      <w:r w:rsidRPr="000D29CE">
        <w:rPr>
          <w:rFonts w:ascii="Times New Roman" w:eastAsia="Calibri" w:hAnsi="Times New Roman" w:cs="Times New Roman"/>
          <w:sz w:val="24"/>
          <w:szCs w:val="24"/>
        </w:rPr>
        <w:t>np</w:t>
      </w:r>
      <w:proofErr w:type="spellEnd"/>
      <w:r w:rsidRPr="000D29CE">
        <w:rPr>
          <w:rFonts w:ascii="Times New Roman" w:eastAsia="Calibri" w:hAnsi="Times New Roman" w:cs="Times New Roman"/>
          <w:sz w:val="24"/>
          <w:szCs w:val="24"/>
        </w:rPr>
        <w:t xml:space="preserve">. – nieprzygotowany, „ 0 „-  nieobecny , </w:t>
      </w:r>
      <w:proofErr w:type="spellStart"/>
      <w:r w:rsidRPr="000D29CE">
        <w:rPr>
          <w:rFonts w:ascii="Times New Roman" w:eastAsia="Calibri" w:hAnsi="Times New Roman" w:cs="Times New Roman"/>
          <w:sz w:val="24"/>
          <w:szCs w:val="24"/>
        </w:rPr>
        <w:t>bz</w:t>
      </w:r>
      <w:proofErr w:type="spellEnd"/>
      <w:r w:rsidRPr="000D29CE">
        <w:rPr>
          <w:rFonts w:ascii="Times New Roman" w:eastAsia="Calibri" w:hAnsi="Times New Roman" w:cs="Times New Roman"/>
          <w:sz w:val="24"/>
          <w:szCs w:val="24"/>
        </w:rPr>
        <w:t xml:space="preserve"> – brak zadania.</w:t>
      </w:r>
    </w:p>
    <w:p w:rsidR="000D29CE" w:rsidRDefault="0076588B" w:rsidP="000D29CE">
      <w:pPr>
        <w:pStyle w:val="Default"/>
        <w:rPr>
          <w:szCs w:val="24"/>
        </w:rPr>
      </w:pPr>
      <w:r>
        <w:rPr>
          <w:szCs w:val="24"/>
        </w:rPr>
        <w:t xml:space="preserve">13.Uczeń może dwa razy </w:t>
      </w:r>
      <w:r w:rsidR="000D29CE" w:rsidRPr="000D29CE">
        <w:rPr>
          <w:szCs w:val="24"/>
        </w:rPr>
        <w:t xml:space="preserve"> zgłosić nieprzygotowanie do lekcji na zajęciach edukacyjnych </w:t>
      </w:r>
      <w:r>
        <w:rPr>
          <w:szCs w:val="24"/>
        </w:rPr>
        <w:t xml:space="preserve"> oraz dwa razy brak zadania w ciągu półrocza</w:t>
      </w:r>
      <w:r w:rsidR="000D29CE" w:rsidRPr="000D29CE">
        <w:rPr>
          <w:szCs w:val="24"/>
        </w:rPr>
        <w:t xml:space="preserve"> , bez ponoszenia konsekwencji w postaci oceny niedostatecznej (dodatkowo – w przypadkach losowych dot. ucznia i jego rodziny, na wniosek rodzica/opiekuna skierowany do nauczyciela przedmiotu lub wychowawcy), natomiast zobowiązany jest do uzupełnienia braków na następne zajęcia .Nieprzygotowanie</w:t>
      </w:r>
      <w:r>
        <w:rPr>
          <w:szCs w:val="24"/>
        </w:rPr>
        <w:t xml:space="preserve"> i brak zadania</w:t>
      </w:r>
      <w:r w:rsidR="000D29CE" w:rsidRPr="000D29CE">
        <w:rPr>
          <w:szCs w:val="24"/>
        </w:rPr>
        <w:t xml:space="preserve"> zgłaszane jest na początku lekcji</w:t>
      </w:r>
      <w:r w:rsidR="00A55D31">
        <w:rPr>
          <w:szCs w:val="24"/>
        </w:rPr>
        <w:t>, podczas sprawdzania obecności</w:t>
      </w:r>
      <w:r w:rsidR="000D29CE" w:rsidRPr="000D29CE">
        <w:rPr>
          <w:szCs w:val="24"/>
        </w:rPr>
        <w:t>.</w:t>
      </w:r>
    </w:p>
    <w:p w:rsidR="0076588B" w:rsidRPr="000D29CE" w:rsidRDefault="0076588B" w:rsidP="000D29CE">
      <w:pPr>
        <w:pStyle w:val="Default"/>
        <w:rPr>
          <w:szCs w:val="24"/>
        </w:rPr>
      </w:pPr>
    </w:p>
    <w:p w:rsidR="000D29CE" w:rsidRDefault="000D29CE" w:rsidP="000D29CE">
      <w:pPr>
        <w:pStyle w:val="Default"/>
        <w:rPr>
          <w:szCs w:val="24"/>
        </w:rPr>
      </w:pPr>
    </w:p>
    <w:p w:rsidR="000D29CE" w:rsidRPr="000D29CE" w:rsidRDefault="0076588B" w:rsidP="000D29CE">
      <w:pPr>
        <w:pStyle w:val="Default"/>
        <w:rPr>
          <w:szCs w:val="24"/>
        </w:rPr>
      </w:pPr>
      <w:r>
        <w:rPr>
          <w:szCs w:val="24"/>
        </w:rPr>
        <w:t>14</w:t>
      </w:r>
      <w:r w:rsidR="000D29CE" w:rsidRPr="000D29CE">
        <w:rPr>
          <w:szCs w:val="24"/>
        </w:rPr>
        <w:t xml:space="preserve">.Nauczyciel może dokonać oceny prowadzenia zeszytu przedmiotowego przez ucznia. </w:t>
      </w:r>
    </w:p>
    <w:p w:rsidR="000D29CE" w:rsidRDefault="000D29CE" w:rsidP="000D29CE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0D29CE" w:rsidRPr="000D29CE" w:rsidRDefault="0076588B" w:rsidP="000D29CE">
      <w:pPr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15</w:t>
      </w:r>
      <w:r w:rsidR="000D29CE" w:rsidRPr="000D29C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Zeszyt przedmiotowy może być oceniany w skali </w:t>
      </w:r>
      <w:proofErr w:type="spellStart"/>
      <w:r w:rsidR="000D29CE" w:rsidRPr="000D29CE">
        <w:rPr>
          <w:rFonts w:ascii="Times New Roman" w:eastAsia="Calibri" w:hAnsi="Times New Roman" w:cs="Times New Roman"/>
          <w:color w:val="000000"/>
          <w:sz w:val="24"/>
          <w:szCs w:val="24"/>
        </w:rPr>
        <w:t>ndst</w:t>
      </w:r>
      <w:proofErr w:type="spellEnd"/>
      <w:r w:rsidR="000D29CE" w:rsidRPr="000D29C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- cel. </w:t>
      </w:r>
    </w:p>
    <w:p w:rsidR="000D29CE" w:rsidRPr="000D29CE" w:rsidRDefault="0076588B" w:rsidP="000D29CE">
      <w:pPr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16</w:t>
      </w:r>
      <w:r w:rsidR="000D29CE" w:rsidRPr="000D29CE">
        <w:rPr>
          <w:rFonts w:ascii="Times New Roman" w:eastAsia="Calibri" w:hAnsi="Times New Roman" w:cs="Times New Roman"/>
          <w:color w:val="000000"/>
          <w:sz w:val="24"/>
          <w:szCs w:val="24"/>
        </w:rPr>
        <w:t>.Ocena za zeszyt jest wpisywana przez nauczyciela  w formie uwagi pozytywnej lub negatywnej.</w:t>
      </w:r>
    </w:p>
    <w:p w:rsidR="000D29CE" w:rsidRPr="000D29CE" w:rsidRDefault="0076588B" w:rsidP="000D29CE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</w:t>
      </w:r>
      <w:r w:rsidR="000D29CE" w:rsidRPr="000D29CE">
        <w:rPr>
          <w:rFonts w:ascii="Times New Roman" w:eastAsia="Calibri" w:hAnsi="Times New Roman" w:cs="Times New Roman"/>
          <w:sz w:val="24"/>
          <w:szCs w:val="24"/>
        </w:rPr>
        <w:t>.Informacje o wiedzy, postępach, umiejętnościach i zachowaniu ucznia na  lekcjach matematyki nauczyciel przekazuje rodzicom poprzez:</w:t>
      </w:r>
    </w:p>
    <w:p w:rsidR="000D29CE" w:rsidRPr="000D29CE" w:rsidRDefault="000D29CE" w:rsidP="0026687D">
      <w:pPr>
        <w:widowControl w:val="0"/>
        <w:numPr>
          <w:ilvl w:val="0"/>
          <w:numId w:val="4"/>
        </w:numPr>
        <w:tabs>
          <w:tab w:val="left" w:pos="0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0D29CE">
        <w:rPr>
          <w:rFonts w:ascii="Times New Roman" w:eastAsia="Calibri" w:hAnsi="Times New Roman" w:cs="Times New Roman"/>
          <w:sz w:val="24"/>
          <w:szCs w:val="24"/>
        </w:rPr>
        <w:t xml:space="preserve">Dziennik elektroniczny </w:t>
      </w:r>
      <w:r w:rsidR="0076588B">
        <w:rPr>
          <w:rFonts w:ascii="Times New Roman" w:hAnsi="Times New Roman" w:cs="Times New Roman"/>
          <w:sz w:val="24"/>
          <w:szCs w:val="24"/>
        </w:rPr>
        <w:t>li brus,</w:t>
      </w:r>
    </w:p>
    <w:p w:rsidR="000D29CE" w:rsidRPr="000D29CE" w:rsidRDefault="000D29CE" w:rsidP="0026687D">
      <w:pPr>
        <w:widowControl w:val="0"/>
        <w:numPr>
          <w:ilvl w:val="0"/>
          <w:numId w:val="5"/>
        </w:numPr>
        <w:tabs>
          <w:tab w:val="left" w:pos="0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0D29CE">
        <w:rPr>
          <w:rFonts w:ascii="Times New Roman" w:eastAsia="Calibri" w:hAnsi="Times New Roman" w:cs="Times New Roman"/>
          <w:sz w:val="24"/>
          <w:szCs w:val="24"/>
        </w:rPr>
        <w:t>Zeszyt  przedmiotowy</w:t>
      </w:r>
      <w:r w:rsidR="0076588B">
        <w:rPr>
          <w:rFonts w:ascii="Times New Roman" w:hAnsi="Times New Roman" w:cs="Times New Roman"/>
          <w:sz w:val="24"/>
          <w:szCs w:val="24"/>
        </w:rPr>
        <w:t>,</w:t>
      </w:r>
      <w:r w:rsidRPr="000D29CE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0D29CE" w:rsidRPr="000D29CE" w:rsidRDefault="000D29CE" w:rsidP="0026687D">
      <w:pPr>
        <w:widowControl w:val="0"/>
        <w:numPr>
          <w:ilvl w:val="0"/>
          <w:numId w:val="6"/>
        </w:numPr>
        <w:tabs>
          <w:tab w:val="left" w:pos="0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0D29CE">
        <w:rPr>
          <w:rFonts w:ascii="Times New Roman" w:eastAsia="Calibri" w:hAnsi="Times New Roman" w:cs="Times New Roman"/>
          <w:sz w:val="24"/>
          <w:szCs w:val="24"/>
        </w:rPr>
        <w:t>konsul</w:t>
      </w:r>
      <w:r w:rsidR="0076588B">
        <w:rPr>
          <w:rFonts w:ascii="Times New Roman" w:hAnsi="Times New Roman" w:cs="Times New Roman"/>
          <w:sz w:val="24"/>
          <w:szCs w:val="24"/>
        </w:rPr>
        <w:t>tacje indywidualne z rodzicami ,</w:t>
      </w:r>
    </w:p>
    <w:p w:rsidR="000D29CE" w:rsidRPr="000D29CE" w:rsidRDefault="000D29CE" w:rsidP="0026687D">
      <w:pPr>
        <w:widowControl w:val="0"/>
        <w:numPr>
          <w:ilvl w:val="0"/>
          <w:numId w:val="7"/>
        </w:numPr>
        <w:tabs>
          <w:tab w:val="left" w:pos="0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0D29CE">
        <w:rPr>
          <w:rFonts w:ascii="Times New Roman" w:eastAsia="Calibri" w:hAnsi="Times New Roman" w:cs="Times New Roman"/>
          <w:sz w:val="24"/>
          <w:szCs w:val="24"/>
        </w:rPr>
        <w:t>wychowawcę klasy</w:t>
      </w:r>
      <w:r w:rsidR="0076588B">
        <w:rPr>
          <w:rFonts w:ascii="Times New Roman" w:hAnsi="Times New Roman" w:cs="Times New Roman"/>
          <w:sz w:val="24"/>
          <w:szCs w:val="24"/>
        </w:rPr>
        <w:t>,</w:t>
      </w:r>
    </w:p>
    <w:p w:rsidR="000D29CE" w:rsidRPr="000D29CE" w:rsidRDefault="000D29CE" w:rsidP="0026687D">
      <w:pPr>
        <w:widowControl w:val="0"/>
        <w:numPr>
          <w:ilvl w:val="0"/>
          <w:numId w:val="8"/>
        </w:numPr>
        <w:tabs>
          <w:tab w:val="left" w:pos="0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720" w:hanging="360"/>
        <w:jc w:val="both"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D29CE">
        <w:rPr>
          <w:rFonts w:ascii="Times New Roman" w:eastAsia="Calibri" w:hAnsi="Times New Roman" w:cs="Times New Roman"/>
          <w:color w:val="000000"/>
          <w:sz w:val="24"/>
          <w:szCs w:val="24"/>
        </w:rPr>
        <w:t>zebrania z rodzicami</w:t>
      </w:r>
      <w:r w:rsidR="0076588B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0D29CE" w:rsidRPr="000D29CE" w:rsidRDefault="000D29CE" w:rsidP="0026687D">
      <w:pPr>
        <w:widowControl w:val="0"/>
        <w:numPr>
          <w:ilvl w:val="0"/>
          <w:numId w:val="8"/>
        </w:numPr>
        <w:tabs>
          <w:tab w:val="left" w:pos="0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720" w:hanging="360"/>
        <w:jc w:val="both"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D29CE">
        <w:rPr>
          <w:rFonts w:ascii="Times New Roman" w:eastAsia="Calibri" w:hAnsi="Times New Roman" w:cs="Times New Roman"/>
          <w:color w:val="000000"/>
          <w:sz w:val="24"/>
          <w:szCs w:val="24"/>
        </w:rPr>
        <w:t>kontakt telefoniczny w sytuacjach pilnych</w:t>
      </w:r>
      <w:r w:rsidR="0076588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D29CE" w:rsidRDefault="000D29CE" w:rsidP="000D29CE">
      <w:pPr>
        <w:tabs>
          <w:tab w:val="left" w:pos="0"/>
        </w:tabs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D29CE" w:rsidRDefault="000D29CE" w:rsidP="000D29CE">
      <w:pPr>
        <w:tabs>
          <w:tab w:val="left" w:pos="0"/>
        </w:tabs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D29CE" w:rsidRDefault="000D29CE" w:rsidP="000D29CE">
      <w:pPr>
        <w:tabs>
          <w:tab w:val="left" w:pos="0"/>
        </w:tabs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D29CE" w:rsidRDefault="000D29CE" w:rsidP="000D29CE">
      <w:pPr>
        <w:tabs>
          <w:tab w:val="left" w:pos="0"/>
        </w:tabs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D29CE" w:rsidRPr="000D29CE" w:rsidRDefault="000D29CE" w:rsidP="000D29CE">
      <w:pPr>
        <w:tabs>
          <w:tab w:val="left" w:pos="0"/>
        </w:tabs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0D29CE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Nauczanie dwujęzyczne</w:t>
      </w:r>
    </w:p>
    <w:p w:rsidR="000D29CE" w:rsidRPr="000D29CE" w:rsidRDefault="0076588B" w:rsidP="000D29CE">
      <w:pPr>
        <w:tabs>
          <w:tab w:val="left" w:pos="0"/>
        </w:tabs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18</w:t>
      </w:r>
      <w:r w:rsidR="000D29CE" w:rsidRPr="000D29CE">
        <w:rPr>
          <w:rFonts w:ascii="Times New Roman" w:eastAsia="Calibri" w:hAnsi="Times New Roman" w:cs="Times New Roman"/>
          <w:color w:val="000000"/>
          <w:sz w:val="24"/>
          <w:szCs w:val="24"/>
        </w:rPr>
        <w:t>. Stopień opanowania elementów dwujęzyczności sprawdzany jest oddzielnymi formami.</w:t>
      </w:r>
    </w:p>
    <w:p w:rsidR="000D29CE" w:rsidRPr="000D29CE" w:rsidRDefault="000D29CE" w:rsidP="000D29CE">
      <w:pPr>
        <w:tabs>
          <w:tab w:val="left" w:pos="0"/>
        </w:tabs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D29C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Poziom opanowania słownictwa fachowego, rozumienia czytanego tekstu w </w:t>
      </w:r>
      <w:proofErr w:type="spellStart"/>
      <w:r w:rsidRPr="000D29CE">
        <w:rPr>
          <w:rFonts w:ascii="Times New Roman" w:eastAsia="Calibri" w:hAnsi="Times New Roman" w:cs="Times New Roman"/>
          <w:color w:val="000000"/>
          <w:sz w:val="24"/>
          <w:szCs w:val="24"/>
        </w:rPr>
        <w:t>j.angielskim</w:t>
      </w:r>
      <w:proofErr w:type="spellEnd"/>
      <w:r w:rsidRPr="000D29C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umiejętności tworzenia własnych wypowiedzi w </w:t>
      </w:r>
      <w:proofErr w:type="spellStart"/>
      <w:r w:rsidRPr="000D29CE">
        <w:rPr>
          <w:rFonts w:ascii="Times New Roman" w:eastAsia="Calibri" w:hAnsi="Times New Roman" w:cs="Times New Roman"/>
          <w:color w:val="000000"/>
          <w:sz w:val="24"/>
          <w:szCs w:val="24"/>
        </w:rPr>
        <w:t>j.angielskim</w:t>
      </w:r>
      <w:proofErr w:type="spellEnd"/>
      <w:r w:rsidRPr="000D29C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oprócz bieżącej obserwacji pracy uczniów i dostosowania  do możliwości danego zespołu ilości stosowanego na lekcji języka obcego ( w postaci słowa mówionego, ilości zadań matematycznych i ćwiczeń w języku obcym),  może być sprawdzana przez:</w:t>
      </w:r>
    </w:p>
    <w:p w:rsidR="000D29CE" w:rsidRPr="000D29CE" w:rsidRDefault="000D29CE" w:rsidP="000D29CE">
      <w:pPr>
        <w:tabs>
          <w:tab w:val="left" w:pos="0"/>
        </w:tabs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D29CE">
        <w:rPr>
          <w:rFonts w:ascii="Times New Roman" w:eastAsia="Calibri" w:hAnsi="Times New Roman" w:cs="Times New Roman"/>
          <w:color w:val="000000"/>
          <w:sz w:val="24"/>
          <w:szCs w:val="24"/>
        </w:rPr>
        <w:t>-kartkówki językowe (np. ze słówek),</w:t>
      </w:r>
    </w:p>
    <w:p w:rsidR="000D29CE" w:rsidRPr="000D29CE" w:rsidRDefault="000D29CE" w:rsidP="000D29CE">
      <w:pPr>
        <w:tabs>
          <w:tab w:val="left" w:pos="0"/>
        </w:tabs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D29CE">
        <w:rPr>
          <w:rFonts w:ascii="Times New Roman" w:eastAsia="Calibri" w:hAnsi="Times New Roman" w:cs="Times New Roman"/>
          <w:color w:val="000000"/>
          <w:sz w:val="24"/>
          <w:szCs w:val="24"/>
        </w:rPr>
        <w:t>-projekty uczniowskie,</w:t>
      </w:r>
    </w:p>
    <w:p w:rsidR="000D29CE" w:rsidRPr="000D29CE" w:rsidRDefault="000D29CE" w:rsidP="000D29CE">
      <w:pPr>
        <w:tabs>
          <w:tab w:val="left" w:pos="0"/>
        </w:tabs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D29CE">
        <w:rPr>
          <w:rFonts w:ascii="Times New Roman" w:eastAsia="Calibri" w:hAnsi="Times New Roman" w:cs="Times New Roman"/>
          <w:color w:val="000000"/>
          <w:sz w:val="24"/>
          <w:szCs w:val="24"/>
        </w:rPr>
        <w:t>-karty pracy,</w:t>
      </w:r>
    </w:p>
    <w:p w:rsidR="000D29CE" w:rsidRPr="000D29CE" w:rsidRDefault="000D29CE" w:rsidP="000D29CE">
      <w:pPr>
        <w:tabs>
          <w:tab w:val="left" w:pos="0"/>
        </w:tabs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D29CE">
        <w:rPr>
          <w:rFonts w:ascii="Times New Roman" w:eastAsia="Calibri" w:hAnsi="Times New Roman" w:cs="Times New Roman"/>
          <w:color w:val="000000"/>
          <w:sz w:val="24"/>
          <w:szCs w:val="24"/>
        </w:rPr>
        <w:t>-odpowiedzi ustne dotyczące znajomości słownictwa,</w:t>
      </w:r>
    </w:p>
    <w:p w:rsidR="000D29CE" w:rsidRPr="000D29CE" w:rsidRDefault="000D29CE" w:rsidP="000D29CE">
      <w:pPr>
        <w:tabs>
          <w:tab w:val="left" w:pos="0"/>
        </w:tabs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D29CE">
        <w:rPr>
          <w:rFonts w:ascii="Times New Roman" w:eastAsia="Calibri" w:hAnsi="Times New Roman" w:cs="Times New Roman"/>
          <w:color w:val="000000"/>
          <w:sz w:val="24"/>
          <w:szCs w:val="24"/>
        </w:rPr>
        <w:t>-zadania domowe,</w:t>
      </w:r>
    </w:p>
    <w:p w:rsidR="000D29CE" w:rsidRPr="000D29CE" w:rsidRDefault="000D29CE" w:rsidP="000D29CE">
      <w:pPr>
        <w:tabs>
          <w:tab w:val="left" w:pos="0"/>
        </w:tabs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D29CE">
        <w:rPr>
          <w:rFonts w:ascii="Times New Roman" w:eastAsia="Calibri" w:hAnsi="Times New Roman" w:cs="Times New Roman"/>
          <w:color w:val="000000"/>
          <w:sz w:val="24"/>
          <w:szCs w:val="24"/>
        </w:rPr>
        <w:t>-oceny z pracy na lekcji (aktywności).</w:t>
      </w:r>
    </w:p>
    <w:p w:rsidR="000D29CE" w:rsidRPr="000D29CE" w:rsidRDefault="0076588B" w:rsidP="000D29CE">
      <w:pPr>
        <w:tabs>
          <w:tab w:val="left" w:pos="0"/>
        </w:tabs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19</w:t>
      </w:r>
      <w:r w:rsidR="000D29CE" w:rsidRPr="000D29C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Oceny z elementów dwujęzyczności traktowane są jako wartość dodana, nie obniżają one oceny z przedmiotu matematyka. </w:t>
      </w:r>
    </w:p>
    <w:p w:rsidR="000D29CE" w:rsidRDefault="000D29CE" w:rsidP="000D29C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588B" w:rsidRDefault="0076588B" w:rsidP="000D29C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607E" w:rsidRDefault="0029607E" w:rsidP="000D29C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607E" w:rsidRDefault="0029607E" w:rsidP="000D29C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607E" w:rsidRDefault="0029607E" w:rsidP="000D29C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607E" w:rsidRDefault="0029607E" w:rsidP="000D29C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607E" w:rsidRDefault="0029607E" w:rsidP="000D29C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607E" w:rsidRDefault="0029607E" w:rsidP="000D29C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607E" w:rsidRDefault="0029607E" w:rsidP="000D29C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607E" w:rsidRDefault="0029607E" w:rsidP="0029607E">
      <w:pPr>
        <w:rPr>
          <w:rFonts w:ascii="Times New Roman" w:hAnsi="Times New Roman" w:cs="Times New Roman"/>
          <w:b/>
          <w:sz w:val="24"/>
          <w:szCs w:val="24"/>
        </w:rPr>
      </w:pPr>
    </w:p>
    <w:p w:rsidR="0029607E" w:rsidRPr="00081340" w:rsidRDefault="0029607E" w:rsidP="0029607E">
      <w:pPr>
        <w:pStyle w:val="Bezodstpw"/>
        <w:jc w:val="center"/>
        <w:rPr>
          <w:rFonts w:ascii="Arial" w:eastAsia="Humanist521PL-Roman" w:hAnsi="Arial" w:cs="Arial"/>
          <w:b/>
          <w:sz w:val="28"/>
          <w:u w:val="single"/>
        </w:rPr>
      </w:pPr>
      <w:r w:rsidRPr="00081340">
        <w:rPr>
          <w:rFonts w:ascii="Arial" w:eastAsia="Humanist521PL-Roman" w:hAnsi="Arial" w:cs="Arial"/>
          <w:b/>
          <w:sz w:val="28"/>
          <w:u w:val="single"/>
        </w:rPr>
        <w:t>Wymagania z matematyki na poszczególne oceny w klasie IV</w:t>
      </w:r>
    </w:p>
    <w:p w:rsidR="0029607E" w:rsidRPr="00457233" w:rsidRDefault="0029607E" w:rsidP="0029607E">
      <w:pPr>
        <w:pStyle w:val="Bezodstpw"/>
        <w:jc w:val="center"/>
        <w:rPr>
          <w:rFonts w:ascii="Arial" w:eastAsia="Calibri" w:hAnsi="Arial" w:cs="Arial"/>
          <w:b/>
          <w:u w:val="single"/>
        </w:rPr>
      </w:pPr>
    </w:p>
    <w:p w:rsidR="0029607E" w:rsidRPr="00457233" w:rsidRDefault="0029607E" w:rsidP="0029607E">
      <w:pPr>
        <w:autoSpaceDE w:val="0"/>
        <w:autoSpaceDN w:val="0"/>
        <w:adjustRightInd w:val="0"/>
        <w:rPr>
          <w:rFonts w:ascii="Arial" w:hAnsi="Arial" w:cs="Arial"/>
          <w:b/>
          <w:sz w:val="18"/>
          <w:szCs w:val="18"/>
        </w:rPr>
      </w:pPr>
      <w:r w:rsidRPr="00457233">
        <w:rPr>
          <w:rFonts w:ascii="Arial" w:hAnsi="Arial" w:cs="Arial"/>
          <w:b/>
          <w:sz w:val="18"/>
          <w:szCs w:val="18"/>
        </w:rPr>
        <w:t>Kategorie celów nauczania:</w:t>
      </w:r>
    </w:p>
    <w:p w:rsidR="0029607E" w:rsidRPr="00457233" w:rsidRDefault="0029607E" w:rsidP="0029607E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457233">
        <w:rPr>
          <w:rFonts w:ascii="Arial" w:hAnsi="Arial" w:cs="Arial"/>
          <w:sz w:val="18"/>
          <w:szCs w:val="18"/>
        </w:rPr>
        <w:t>A – zapamiętanie wiadomości</w:t>
      </w:r>
    </w:p>
    <w:p w:rsidR="0029607E" w:rsidRPr="00457233" w:rsidRDefault="0029607E" w:rsidP="0029607E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457233">
        <w:rPr>
          <w:rFonts w:ascii="Arial" w:hAnsi="Arial" w:cs="Arial"/>
          <w:sz w:val="18"/>
          <w:szCs w:val="18"/>
        </w:rPr>
        <w:t>B – rozumienie wiadomości</w:t>
      </w:r>
    </w:p>
    <w:p w:rsidR="0029607E" w:rsidRPr="00457233" w:rsidRDefault="0029607E" w:rsidP="0029607E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457233">
        <w:rPr>
          <w:rFonts w:ascii="Arial" w:hAnsi="Arial" w:cs="Arial"/>
          <w:sz w:val="18"/>
          <w:szCs w:val="18"/>
        </w:rPr>
        <w:t>C – stosowanie wiadomości w sytuacjach typowych</w:t>
      </w:r>
    </w:p>
    <w:p w:rsidR="0029607E" w:rsidRDefault="0029607E" w:rsidP="0029607E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457233">
        <w:rPr>
          <w:rFonts w:ascii="Arial" w:hAnsi="Arial" w:cs="Arial"/>
          <w:sz w:val="18"/>
          <w:szCs w:val="18"/>
        </w:rPr>
        <w:t>D – stosowanie wiadomości w sytuacjach problemowych</w:t>
      </w:r>
    </w:p>
    <w:p w:rsidR="0029607E" w:rsidRDefault="0029607E" w:rsidP="0029607E">
      <w:pPr>
        <w:numPr>
          <w:ilvl w:val="12"/>
          <w:numId w:val="0"/>
        </w:numPr>
        <w:rPr>
          <w:rFonts w:ascii="Arial" w:hAnsi="Arial" w:cs="Arial"/>
        </w:rPr>
      </w:pPr>
    </w:p>
    <w:p w:rsidR="0029607E" w:rsidRDefault="0029607E" w:rsidP="0029607E">
      <w:pPr>
        <w:autoSpaceDE w:val="0"/>
        <w:autoSpaceDN w:val="0"/>
        <w:adjustRightInd w:val="0"/>
        <w:ind w:left="284" w:hanging="284"/>
        <w:rPr>
          <w:rFonts w:ascii="Arial" w:hAnsi="Arial" w:cs="Arial"/>
          <w:b/>
          <w:bCs/>
          <w:color w:val="000000"/>
          <w:u w:val="single"/>
        </w:rPr>
      </w:pPr>
    </w:p>
    <w:p w:rsidR="0029607E" w:rsidRPr="00457233" w:rsidRDefault="0029607E" w:rsidP="0029607E">
      <w:pPr>
        <w:autoSpaceDE w:val="0"/>
        <w:autoSpaceDN w:val="0"/>
        <w:adjustRightInd w:val="0"/>
        <w:ind w:left="284" w:hanging="284"/>
        <w:rPr>
          <w:rFonts w:ascii="Arial" w:hAnsi="Arial" w:cs="Arial"/>
          <w:b/>
          <w:color w:val="000000"/>
          <w:u w:val="single"/>
        </w:rPr>
      </w:pPr>
      <w:r w:rsidRPr="00457233">
        <w:rPr>
          <w:rFonts w:ascii="Arial" w:hAnsi="Arial" w:cs="Arial"/>
          <w:b/>
          <w:bCs/>
          <w:color w:val="000000"/>
          <w:u w:val="single"/>
        </w:rPr>
        <w:t>Wymagania</w:t>
      </w:r>
      <w:r w:rsidRPr="00457233">
        <w:rPr>
          <w:rFonts w:ascii="Arial" w:hAnsi="Arial" w:cs="Arial"/>
          <w:b/>
          <w:color w:val="000000"/>
          <w:u w:val="single"/>
        </w:rPr>
        <w:t xml:space="preserve"> na ocenę dopuszczającą (2).</w:t>
      </w:r>
    </w:p>
    <w:p w:rsidR="0029607E" w:rsidRPr="00457233" w:rsidRDefault="0029607E" w:rsidP="0029607E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457233">
        <w:rPr>
          <w:rFonts w:ascii="Arial" w:hAnsi="Arial" w:cs="Arial"/>
          <w:color w:val="000000"/>
        </w:rPr>
        <w:t>obejmują wiadomości i umiejętności umożliwiające uczniowi dalszą naukę, bez których uczeń nie jest w stanie zrozumieć kolejnych zagadnień omawianych podczas lekcji i wykonywać prostych zadań nawiązujących do sytuacji z życia codziennego.</w:t>
      </w:r>
    </w:p>
    <w:p w:rsidR="0029607E" w:rsidRPr="00457233" w:rsidRDefault="0029607E" w:rsidP="0029607E">
      <w:pPr>
        <w:pStyle w:val="Bezodstpw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701"/>
        <w:gridCol w:w="3118"/>
        <w:gridCol w:w="3118"/>
        <w:gridCol w:w="4535"/>
        <w:gridCol w:w="3402"/>
      </w:tblGrid>
      <w:tr w:rsidR="0029607E" w:rsidRPr="00457233" w:rsidTr="0029607E">
        <w:trPr>
          <w:trHeight w:val="355"/>
        </w:trPr>
        <w:tc>
          <w:tcPr>
            <w:tcW w:w="1701" w:type="dxa"/>
            <w:vMerge w:val="restart"/>
            <w:vAlign w:val="center"/>
          </w:tcPr>
          <w:p w:rsidR="0029607E" w:rsidRPr="00081340" w:rsidRDefault="0029607E" w:rsidP="0029607E">
            <w:pPr>
              <w:pStyle w:val="Bezodstpw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ROZDZIAŁ</w:t>
            </w:r>
          </w:p>
        </w:tc>
        <w:tc>
          <w:tcPr>
            <w:tcW w:w="14173" w:type="dxa"/>
            <w:gridSpan w:val="4"/>
            <w:tcBorders>
              <w:bottom w:val="single" w:sz="4" w:space="0" w:color="auto"/>
            </w:tcBorders>
            <w:vAlign w:val="center"/>
          </w:tcPr>
          <w:p w:rsidR="0029607E" w:rsidRPr="00081340" w:rsidRDefault="0029607E" w:rsidP="0029607E">
            <w:pPr>
              <w:pStyle w:val="Bezodstpw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1340">
              <w:rPr>
                <w:rFonts w:ascii="Arial" w:hAnsi="Arial" w:cs="Arial"/>
                <w:sz w:val="22"/>
                <w:szCs w:val="22"/>
              </w:rPr>
              <w:t xml:space="preserve">CELE </w:t>
            </w:r>
            <w:smartTag w:uri="urn:schemas-microsoft-com:office:smarttags" w:element="PersonName">
              <w:r w:rsidRPr="00081340">
                <w:rPr>
                  <w:rFonts w:ascii="Arial" w:hAnsi="Arial" w:cs="Arial"/>
                  <w:sz w:val="22"/>
                  <w:szCs w:val="22"/>
                </w:rPr>
                <w:t>KS</w:t>
              </w:r>
            </w:smartTag>
            <w:r w:rsidRPr="00081340">
              <w:rPr>
                <w:rFonts w:ascii="Arial" w:hAnsi="Arial" w:cs="Arial"/>
                <w:sz w:val="22"/>
                <w:szCs w:val="22"/>
              </w:rPr>
              <w:t>ZTAŁCENIA W UJĘCIU OPERACYJNYM WRAZ  Z OKREŚLENIEM WYMAGAŃ</w:t>
            </w:r>
          </w:p>
        </w:tc>
      </w:tr>
      <w:tr w:rsidR="0029607E" w:rsidRPr="00457233" w:rsidTr="0029607E">
        <w:trPr>
          <w:trHeight w:val="468"/>
        </w:trPr>
        <w:tc>
          <w:tcPr>
            <w:tcW w:w="1701" w:type="dxa"/>
            <w:vMerge/>
          </w:tcPr>
          <w:p w:rsidR="0029607E" w:rsidRPr="00081340" w:rsidRDefault="0029607E" w:rsidP="0029607E">
            <w:pPr>
              <w:pStyle w:val="Bezodstpw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</w:tcBorders>
            <w:vAlign w:val="center"/>
          </w:tcPr>
          <w:p w:rsidR="0029607E" w:rsidRPr="00081340" w:rsidRDefault="0029607E" w:rsidP="0029607E">
            <w:pPr>
              <w:pStyle w:val="Bezodstpw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1340">
              <w:rPr>
                <w:rFonts w:ascii="Arial" w:hAnsi="Arial" w:cs="Arial"/>
                <w:sz w:val="22"/>
                <w:szCs w:val="22"/>
              </w:rPr>
              <w:t>KATEGORIA A</w:t>
            </w:r>
          </w:p>
          <w:p w:rsidR="0029607E" w:rsidRPr="00081340" w:rsidRDefault="0029607E" w:rsidP="0029607E">
            <w:pPr>
              <w:pStyle w:val="Bezodstpw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1340">
              <w:rPr>
                <w:rFonts w:ascii="Arial" w:hAnsi="Arial" w:cs="Arial"/>
                <w:sz w:val="22"/>
                <w:szCs w:val="22"/>
              </w:rPr>
              <w:t>UCZEŃ ZNA:</w:t>
            </w:r>
          </w:p>
        </w:tc>
        <w:tc>
          <w:tcPr>
            <w:tcW w:w="3118" w:type="dxa"/>
            <w:tcBorders>
              <w:top w:val="single" w:sz="4" w:space="0" w:color="auto"/>
            </w:tcBorders>
            <w:vAlign w:val="center"/>
          </w:tcPr>
          <w:p w:rsidR="0029607E" w:rsidRPr="00081340" w:rsidRDefault="0029607E" w:rsidP="0029607E">
            <w:pPr>
              <w:pStyle w:val="Bezodstpw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1340">
              <w:rPr>
                <w:rFonts w:ascii="Arial" w:hAnsi="Arial" w:cs="Arial"/>
                <w:sz w:val="22"/>
                <w:szCs w:val="22"/>
              </w:rPr>
              <w:t>KATEGORIA B</w:t>
            </w:r>
          </w:p>
          <w:p w:rsidR="0029607E" w:rsidRPr="00081340" w:rsidRDefault="0029607E" w:rsidP="0029607E">
            <w:pPr>
              <w:pStyle w:val="Bezodstpw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1340">
              <w:rPr>
                <w:rFonts w:ascii="Arial" w:hAnsi="Arial" w:cs="Arial"/>
                <w:sz w:val="22"/>
                <w:szCs w:val="22"/>
              </w:rPr>
              <w:t>UCZEŃ ROZUMIE:</w:t>
            </w:r>
          </w:p>
        </w:tc>
        <w:tc>
          <w:tcPr>
            <w:tcW w:w="4535" w:type="dxa"/>
            <w:tcBorders>
              <w:top w:val="single" w:sz="4" w:space="0" w:color="auto"/>
            </w:tcBorders>
            <w:vAlign w:val="center"/>
          </w:tcPr>
          <w:p w:rsidR="0029607E" w:rsidRPr="00081340" w:rsidRDefault="0029607E" w:rsidP="0029607E">
            <w:pPr>
              <w:pStyle w:val="Bezodstpw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1340">
              <w:rPr>
                <w:rFonts w:ascii="Arial" w:hAnsi="Arial" w:cs="Arial"/>
                <w:sz w:val="22"/>
                <w:szCs w:val="22"/>
              </w:rPr>
              <w:t xml:space="preserve">KATEGORIA </w:t>
            </w:r>
            <w:r>
              <w:rPr>
                <w:rFonts w:ascii="Arial" w:hAnsi="Arial" w:cs="Arial"/>
                <w:sz w:val="22"/>
                <w:szCs w:val="22"/>
              </w:rPr>
              <w:t>C</w:t>
            </w:r>
          </w:p>
          <w:p w:rsidR="0029607E" w:rsidRPr="00081340" w:rsidRDefault="0029607E" w:rsidP="0029607E">
            <w:pPr>
              <w:pStyle w:val="Bezodstpw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1340">
              <w:rPr>
                <w:rFonts w:ascii="Arial" w:hAnsi="Arial" w:cs="Arial"/>
                <w:sz w:val="22"/>
                <w:szCs w:val="22"/>
              </w:rPr>
              <w:t>UCZEŃ UMIE: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29607E" w:rsidRPr="00081340" w:rsidRDefault="0029607E" w:rsidP="0029607E">
            <w:pPr>
              <w:pStyle w:val="Bezodstpw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1340">
              <w:rPr>
                <w:rFonts w:ascii="Arial" w:hAnsi="Arial" w:cs="Arial"/>
                <w:sz w:val="22"/>
                <w:szCs w:val="22"/>
              </w:rPr>
              <w:t>KATEGORIA D</w:t>
            </w:r>
          </w:p>
          <w:p w:rsidR="0029607E" w:rsidRPr="00081340" w:rsidRDefault="0029607E" w:rsidP="0029607E">
            <w:pPr>
              <w:pStyle w:val="Bezodstpw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1340">
              <w:rPr>
                <w:rFonts w:ascii="Arial" w:hAnsi="Arial" w:cs="Arial"/>
                <w:sz w:val="22"/>
                <w:szCs w:val="22"/>
              </w:rPr>
              <w:t>UCZEŃ UMIE:</w:t>
            </w:r>
          </w:p>
        </w:tc>
      </w:tr>
      <w:tr w:rsidR="0029607E" w:rsidRPr="00457233" w:rsidTr="0029607E">
        <w:tc>
          <w:tcPr>
            <w:tcW w:w="1701" w:type="dxa"/>
          </w:tcPr>
          <w:p w:rsidR="0029607E" w:rsidRPr="00457233" w:rsidRDefault="0029607E" w:rsidP="0029607E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457233">
              <w:rPr>
                <w:rFonts w:ascii="Arial" w:hAnsi="Arial" w:cs="Arial"/>
                <w:sz w:val="18"/>
                <w:szCs w:val="18"/>
              </w:rPr>
              <w:t>I. Liczby i działania</w:t>
            </w:r>
          </w:p>
        </w:tc>
        <w:tc>
          <w:tcPr>
            <w:tcW w:w="3118" w:type="dxa"/>
          </w:tcPr>
          <w:p w:rsidR="0029607E" w:rsidRPr="00457233" w:rsidRDefault="0029607E" w:rsidP="0029607E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457233">
              <w:rPr>
                <w:rFonts w:ascii="Arial" w:hAnsi="Arial" w:cs="Arial"/>
                <w:sz w:val="18"/>
                <w:szCs w:val="18"/>
              </w:rPr>
              <w:t>• pojęcie składnika i sumy</w:t>
            </w:r>
          </w:p>
          <w:p w:rsidR="0029607E" w:rsidRPr="00457233" w:rsidRDefault="0029607E" w:rsidP="0029607E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457233">
              <w:rPr>
                <w:rFonts w:ascii="Arial" w:hAnsi="Arial" w:cs="Arial"/>
                <w:sz w:val="18"/>
                <w:szCs w:val="18"/>
              </w:rPr>
              <w:t>• pojęcie odjemnej, odjemnika i różnicy</w:t>
            </w:r>
          </w:p>
          <w:p w:rsidR="0029607E" w:rsidRPr="00457233" w:rsidRDefault="0029607E" w:rsidP="0029607E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457233">
              <w:rPr>
                <w:rFonts w:ascii="Arial" w:hAnsi="Arial" w:cs="Arial"/>
                <w:sz w:val="18"/>
                <w:szCs w:val="18"/>
              </w:rPr>
              <w:t>• pojęcie czynnika i iloczynu</w:t>
            </w:r>
          </w:p>
          <w:p w:rsidR="0029607E" w:rsidRPr="00457233" w:rsidRDefault="0029607E" w:rsidP="0029607E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457233">
              <w:rPr>
                <w:rFonts w:ascii="Arial" w:hAnsi="Arial" w:cs="Arial"/>
                <w:sz w:val="18"/>
                <w:szCs w:val="18"/>
              </w:rPr>
              <w:t>• pojęcie dzielnej, dzielnika i ilorazu</w:t>
            </w:r>
          </w:p>
          <w:p w:rsidR="0029607E" w:rsidRPr="00457233" w:rsidRDefault="0029607E" w:rsidP="0029607E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457233">
              <w:rPr>
                <w:rFonts w:ascii="Arial" w:hAnsi="Arial" w:cs="Arial"/>
                <w:sz w:val="18"/>
                <w:szCs w:val="18"/>
              </w:rPr>
              <w:t xml:space="preserve">• niewykonalność dzielenia przez 0 </w:t>
            </w:r>
          </w:p>
          <w:p w:rsidR="0029607E" w:rsidRPr="00457233" w:rsidRDefault="0029607E" w:rsidP="0029607E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457233">
              <w:rPr>
                <w:rFonts w:ascii="Arial" w:hAnsi="Arial" w:cs="Arial"/>
                <w:iCs/>
                <w:sz w:val="18"/>
                <w:szCs w:val="18"/>
              </w:rPr>
              <w:t xml:space="preserve">• </w:t>
            </w:r>
            <w:r w:rsidRPr="00457233">
              <w:rPr>
                <w:rFonts w:ascii="Arial" w:hAnsi="Arial" w:cs="Arial"/>
                <w:sz w:val="18"/>
                <w:szCs w:val="18"/>
              </w:rPr>
              <w:t>pojęcie reszty z dzielenia</w:t>
            </w:r>
          </w:p>
          <w:p w:rsidR="0029607E" w:rsidRPr="00457233" w:rsidRDefault="0029607E" w:rsidP="0029607E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457233">
              <w:rPr>
                <w:rFonts w:ascii="Arial" w:hAnsi="Arial" w:cs="Arial"/>
                <w:iCs/>
                <w:sz w:val="18"/>
                <w:szCs w:val="18"/>
              </w:rPr>
              <w:t xml:space="preserve">• </w:t>
            </w:r>
            <w:r w:rsidRPr="00457233">
              <w:rPr>
                <w:rFonts w:ascii="Arial" w:hAnsi="Arial" w:cs="Arial"/>
                <w:sz w:val="18"/>
                <w:szCs w:val="18"/>
              </w:rPr>
              <w:t>zapis potęgi</w:t>
            </w:r>
          </w:p>
          <w:p w:rsidR="0029607E" w:rsidRPr="00457233" w:rsidRDefault="0029607E" w:rsidP="0029607E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457233">
              <w:rPr>
                <w:rFonts w:ascii="Arial" w:hAnsi="Arial" w:cs="Arial"/>
                <w:iCs/>
                <w:sz w:val="18"/>
                <w:szCs w:val="18"/>
              </w:rPr>
              <w:t xml:space="preserve">• </w:t>
            </w:r>
            <w:r w:rsidRPr="00457233">
              <w:rPr>
                <w:rFonts w:ascii="Arial" w:hAnsi="Arial" w:cs="Arial"/>
                <w:sz w:val="18"/>
                <w:szCs w:val="18"/>
              </w:rPr>
              <w:t>kolejność wykonywania działań, gdy nie występują nawiasy</w:t>
            </w:r>
          </w:p>
          <w:p w:rsidR="0029607E" w:rsidRPr="00457233" w:rsidRDefault="0029607E" w:rsidP="0029607E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457233">
              <w:rPr>
                <w:rFonts w:ascii="Arial" w:hAnsi="Arial" w:cs="Arial"/>
                <w:iCs/>
                <w:sz w:val="18"/>
                <w:szCs w:val="18"/>
              </w:rPr>
              <w:t xml:space="preserve">• </w:t>
            </w:r>
            <w:r w:rsidRPr="00457233">
              <w:rPr>
                <w:rFonts w:ascii="Arial" w:hAnsi="Arial" w:cs="Arial"/>
                <w:sz w:val="18"/>
                <w:szCs w:val="18"/>
              </w:rPr>
              <w:t>pojęcie osi liczbowej</w:t>
            </w:r>
          </w:p>
          <w:p w:rsidR="0029607E" w:rsidRPr="00457233" w:rsidRDefault="0029607E" w:rsidP="0029607E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</w:tcPr>
          <w:p w:rsidR="0029607E" w:rsidRPr="00457233" w:rsidRDefault="0029607E" w:rsidP="0029607E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457233">
              <w:rPr>
                <w:rFonts w:ascii="Arial" w:hAnsi="Arial" w:cs="Arial"/>
                <w:sz w:val="18"/>
                <w:szCs w:val="18"/>
              </w:rPr>
              <w:t xml:space="preserve">• prawo przemienności dodawania </w:t>
            </w:r>
          </w:p>
          <w:p w:rsidR="0029607E" w:rsidRPr="00457233" w:rsidRDefault="0029607E" w:rsidP="0029607E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457233">
              <w:rPr>
                <w:rFonts w:ascii="Arial" w:hAnsi="Arial" w:cs="Arial"/>
                <w:sz w:val="18"/>
                <w:szCs w:val="18"/>
              </w:rPr>
              <w:t>• rolę liczb 0 i 1 w poznanych działaniach</w:t>
            </w:r>
          </w:p>
          <w:p w:rsidR="0029607E" w:rsidRPr="00457233" w:rsidRDefault="0029607E" w:rsidP="0029607E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457233">
              <w:rPr>
                <w:rFonts w:ascii="Arial" w:hAnsi="Arial" w:cs="Arial"/>
                <w:sz w:val="18"/>
                <w:szCs w:val="18"/>
              </w:rPr>
              <w:t>• prawo przemienności mnożenia</w:t>
            </w:r>
          </w:p>
          <w:p w:rsidR="0029607E" w:rsidRPr="00457233" w:rsidRDefault="0029607E" w:rsidP="0029607E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457233">
              <w:rPr>
                <w:rFonts w:ascii="Arial" w:hAnsi="Arial" w:cs="Arial"/>
                <w:iCs/>
                <w:sz w:val="18"/>
                <w:szCs w:val="18"/>
              </w:rPr>
              <w:t xml:space="preserve">• </w:t>
            </w:r>
            <w:r w:rsidRPr="00457233">
              <w:rPr>
                <w:rFonts w:ascii="Arial" w:hAnsi="Arial" w:cs="Arial"/>
                <w:sz w:val="18"/>
                <w:szCs w:val="18"/>
              </w:rPr>
              <w:t xml:space="preserve">potrzebę dostosowania jednostki osi liczbowej do zaznaczanych liczb </w:t>
            </w:r>
          </w:p>
          <w:p w:rsidR="0029607E" w:rsidRPr="00457233" w:rsidRDefault="0029607E" w:rsidP="0029607E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35" w:type="dxa"/>
          </w:tcPr>
          <w:p w:rsidR="0029607E" w:rsidRPr="00457233" w:rsidRDefault="0029607E" w:rsidP="0029607E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457233">
              <w:rPr>
                <w:rFonts w:ascii="Arial" w:hAnsi="Arial" w:cs="Arial"/>
                <w:sz w:val="18"/>
                <w:szCs w:val="18"/>
              </w:rPr>
              <w:t>• pamięciowo dodawać liczby w zakresie 200 bez przekraczani progu dziesiątkowego i z jego przekraczaniem</w:t>
            </w:r>
          </w:p>
          <w:p w:rsidR="0029607E" w:rsidRPr="00457233" w:rsidRDefault="0029607E" w:rsidP="0029607E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457233">
              <w:rPr>
                <w:rFonts w:ascii="Arial" w:hAnsi="Arial" w:cs="Arial"/>
                <w:sz w:val="18"/>
                <w:szCs w:val="18"/>
              </w:rPr>
              <w:t>• pamięciowo odejmować liczby w zakresie 200 bez przekraczania progu dziesiątkowego i z jego przekraczaniem</w:t>
            </w:r>
          </w:p>
          <w:p w:rsidR="0029607E" w:rsidRPr="00457233" w:rsidRDefault="0029607E" w:rsidP="0029607E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457233">
              <w:rPr>
                <w:rFonts w:ascii="Arial" w:hAnsi="Arial" w:cs="Arial"/>
                <w:sz w:val="18"/>
                <w:szCs w:val="18"/>
              </w:rPr>
              <w:t>• powiększać lub pomniejszać liczby o daną liczbę naturalną</w:t>
            </w:r>
          </w:p>
          <w:p w:rsidR="0029607E" w:rsidRPr="00457233" w:rsidRDefault="0029607E" w:rsidP="0029607E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457233">
              <w:rPr>
                <w:rFonts w:ascii="Arial" w:hAnsi="Arial" w:cs="Arial"/>
                <w:sz w:val="18"/>
                <w:szCs w:val="18"/>
              </w:rPr>
              <w:t>• obliczać, o ile większa (mniejsza) jest jedna liczba od drugiej</w:t>
            </w:r>
          </w:p>
          <w:p w:rsidR="0029607E" w:rsidRPr="00457233" w:rsidRDefault="0029607E" w:rsidP="0029607E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457233">
              <w:rPr>
                <w:rFonts w:ascii="Arial" w:hAnsi="Arial" w:cs="Arial"/>
                <w:sz w:val="18"/>
                <w:szCs w:val="18"/>
              </w:rPr>
              <w:t>• tabliczkę mnożenia</w:t>
            </w:r>
          </w:p>
          <w:p w:rsidR="0029607E" w:rsidRPr="00457233" w:rsidRDefault="0029607E" w:rsidP="0029607E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457233">
              <w:rPr>
                <w:rFonts w:ascii="Arial" w:hAnsi="Arial" w:cs="Arial"/>
                <w:sz w:val="18"/>
                <w:szCs w:val="18"/>
              </w:rPr>
              <w:t>• pamięciowo dzielić liczby dwucyfrowe przez jednocyfrowe w zakresie tabliczki mnożenia</w:t>
            </w:r>
          </w:p>
          <w:p w:rsidR="0029607E" w:rsidRPr="00457233" w:rsidRDefault="0029607E" w:rsidP="0029607E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457233">
              <w:rPr>
                <w:rFonts w:ascii="Arial" w:hAnsi="Arial" w:cs="Arial"/>
                <w:sz w:val="18"/>
                <w:szCs w:val="18"/>
              </w:rPr>
              <w:t>• mnożyć liczby przez 0</w:t>
            </w:r>
          </w:p>
          <w:p w:rsidR="0029607E" w:rsidRPr="00457233" w:rsidRDefault="0029607E" w:rsidP="0029607E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457233">
              <w:rPr>
                <w:rFonts w:ascii="Arial" w:hAnsi="Arial" w:cs="Arial"/>
                <w:sz w:val="18"/>
                <w:szCs w:val="18"/>
              </w:rPr>
              <w:t>• posługiwać się liczbą 1 w mnożeniu i dzieleniu</w:t>
            </w:r>
          </w:p>
          <w:p w:rsidR="0029607E" w:rsidRPr="00457233" w:rsidRDefault="0029607E" w:rsidP="0029607E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457233">
              <w:rPr>
                <w:rFonts w:ascii="Arial" w:hAnsi="Arial" w:cs="Arial"/>
                <w:iCs/>
                <w:sz w:val="18"/>
                <w:szCs w:val="18"/>
              </w:rPr>
              <w:t xml:space="preserve">• </w:t>
            </w:r>
            <w:r w:rsidRPr="00457233">
              <w:rPr>
                <w:rFonts w:ascii="Arial" w:hAnsi="Arial" w:cs="Arial"/>
                <w:sz w:val="18"/>
                <w:szCs w:val="18"/>
              </w:rPr>
              <w:t xml:space="preserve">pamięciowo mnożyć liczby jednocyfrowe przez </w:t>
            </w:r>
            <w:r w:rsidRPr="00457233">
              <w:rPr>
                <w:rFonts w:ascii="Arial" w:hAnsi="Arial" w:cs="Arial"/>
                <w:sz w:val="18"/>
                <w:szCs w:val="18"/>
              </w:rPr>
              <w:lastRenderedPageBreak/>
              <w:t>dwucyfrowe w zakresie 200</w:t>
            </w:r>
          </w:p>
          <w:p w:rsidR="0029607E" w:rsidRPr="00457233" w:rsidRDefault="0029607E" w:rsidP="0029607E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457233">
              <w:rPr>
                <w:rFonts w:ascii="Arial" w:hAnsi="Arial" w:cs="Arial"/>
                <w:iCs/>
                <w:sz w:val="18"/>
                <w:szCs w:val="18"/>
              </w:rPr>
              <w:t xml:space="preserve">• </w:t>
            </w:r>
            <w:r w:rsidRPr="00457233">
              <w:rPr>
                <w:rFonts w:ascii="Arial" w:hAnsi="Arial" w:cs="Arial"/>
                <w:sz w:val="18"/>
                <w:szCs w:val="18"/>
              </w:rPr>
              <w:t>pamięciowo dzielić liczby dwucyfrowe przez jednocyfrowe lub dwucyfrowe w zakresie 100</w:t>
            </w:r>
          </w:p>
          <w:p w:rsidR="0029607E" w:rsidRPr="00457233" w:rsidRDefault="0029607E" w:rsidP="0029607E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457233">
              <w:rPr>
                <w:rFonts w:ascii="Arial" w:hAnsi="Arial" w:cs="Arial"/>
                <w:iCs/>
                <w:sz w:val="18"/>
                <w:szCs w:val="18"/>
              </w:rPr>
              <w:t xml:space="preserve">• </w:t>
            </w:r>
            <w:r w:rsidRPr="00457233">
              <w:rPr>
                <w:rFonts w:ascii="Arial" w:hAnsi="Arial" w:cs="Arial"/>
                <w:sz w:val="18"/>
                <w:szCs w:val="18"/>
              </w:rPr>
              <w:t xml:space="preserve">pomniejszać lub powiększać liczbę </w:t>
            </w:r>
            <w:r w:rsidRPr="00457233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n </w:t>
            </w:r>
            <w:r w:rsidRPr="00457233">
              <w:rPr>
                <w:rFonts w:ascii="Arial" w:hAnsi="Arial" w:cs="Arial"/>
                <w:sz w:val="18"/>
                <w:szCs w:val="18"/>
              </w:rPr>
              <w:t>razy</w:t>
            </w:r>
          </w:p>
          <w:p w:rsidR="0029607E" w:rsidRPr="00457233" w:rsidRDefault="0029607E" w:rsidP="0029607E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457233">
              <w:rPr>
                <w:rFonts w:ascii="Arial" w:hAnsi="Arial" w:cs="Arial"/>
                <w:iCs/>
                <w:sz w:val="18"/>
                <w:szCs w:val="18"/>
              </w:rPr>
              <w:t xml:space="preserve">• </w:t>
            </w:r>
            <w:r w:rsidRPr="00457233">
              <w:rPr>
                <w:rFonts w:ascii="Arial" w:hAnsi="Arial" w:cs="Arial"/>
                <w:sz w:val="18"/>
                <w:szCs w:val="18"/>
              </w:rPr>
              <w:t>obliczać, ile razy większa (mniejsza) jest jedna liczba od drugiej</w:t>
            </w:r>
          </w:p>
          <w:p w:rsidR="0029607E" w:rsidRPr="00457233" w:rsidRDefault="0029607E" w:rsidP="0029607E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457233">
              <w:rPr>
                <w:rFonts w:ascii="Arial" w:hAnsi="Arial" w:cs="Arial"/>
                <w:iCs/>
                <w:sz w:val="18"/>
                <w:szCs w:val="18"/>
              </w:rPr>
              <w:t xml:space="preserve">• </w:t>
            </w:r>
            <w:r w:rsidRPr="00457233">
              <w:rPr>
                <w:rFonts w:ascii="Arial" w:hAnsi="Arial" w:cs="Arial"/>
                <w:sz w:val="18"/>
                <w:szCs w:val="18"/>
              </w:rPr>
              <w:t>obliczać wartości dwudziałaniowych wyrażeń arytmetycznych zapisanych bez użycia nawiasów</w:t>
            </w:r>
          </w:p>
          <w:p w:rsidR="0029607E" w:rsidRPr="00457233" w:rsidRDefault="0029607E" w:rsidP="0029607E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457233">
              <w:rPr>
                <w:rFonts w:ascii="Arial" w:hAnsi="Arial" w:cs="Arial"/>
                <w:iCs/>
                <w:sz w:val="18"/>
                <w:szCs w:val="18"/>
              </w:rPr>
              <w:t xml:space="preserve">• </w:t>
            </w:r>
            <w:r w:rsidRPr="00457233">
              <w:rPr>
                <w:rFonts w:ascii="Arial" w:hAnsi="Arial" w:cs="Arial"/>
                <w:sz w:val="18"/>
                <w:szCs w:val="18"/>
              </w:rPr>
              <w:t>obliczać wartości dwudziałaniowych wyrażeń arytmetycznych zapisanych z użyciem nawiasów</w:t>
            </w:r>
          </w:p>
          <w:p w:rsidR="0029607E" w:rsidRPr="00457233" w:rsidRDefault="0029607E" w:rsidP="0029607E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457233">
              <w:rPr>
                <w:rFonts w:ascii="Arial" w:hAnsi="Arial" w:cs="Arial"/>
                <w:iCs/>
                <w:sz w:val="18"/>
                <w:szCs w:val="18"/>
              </w:rPr>
              <w:t xml:space="preserve">• </w:t>
            </w:r>
            <w:r w:rsidRPr="00457233">
              <w:rPr>
                <w:rFonts w:ascii="Arial" w:hAnsi="Arial" w:cs="Arial"/>
                <w:sz w:val="18"/>
                <w:szCs w:val="18"/>
              </w:rPr>
              <w:t>przedstawiać liczby naturalne na osi liczbowej</w:t>
            </w:r>
          </w:p>
          <w:p w:rsidR="0029607E" w:rsidRPr="00457233" w:rsidRDefault="0029607E" w:rsidP="0029607E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457233">
              <w:rPr>
                <w:rFonts w:ascii="Arial" w:hAnsi="Arial" w:cs="Arial"/>
                <w:iCs/>
                <w:sz w:val="18"/>
                <w:szCs w:val="18"/>
              </w:rPr>
              <w:t xml:space="preserve">• </w:t>
            </w:r>
            <w:r w:rsidRPr="00457233">
              <w:rPr>
                <w:rFonts w:ascii="Arial" w:hAnsi="Arial" w:cs="Arial"/>
                <w:sz w:val="18"/>
                <w:szCs w:val="18"/>
              </w:rPr>
              <w:t>odczytywać współrzędne punktów na osi liczbowej</w:t>
            </w:r>
          </w:p>
        </w:tc>
        <w:tc>
          <w:tcPr>
            <w:tcW w:w="3402" w:type="dxa"/>
          </w:tcPr>
          <w:p w:rsidR="0029607E" w:rsidRPr="00457233" w:rsidRDefault="0029607E" w:rsidP="0029607E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9607E" w:rsidRPr="00457233" w:rsidTr="0029607E">
        <w:trPr>
          <w:trHeight w:val="4094"/>
        </w:trPr>
        <w:tc>
          <w:tcPr>
            <w:tcW w:w="1701" w:type="dxa"/>
          </w:tcPr>
          <w:p w:rsidR="0029607E" w:rsidRPr="00457233" w:rsidRDefault="0029607E" w:rsidP="0029607E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457233">
              <w:rPr>
                <w:rFonts w:ascii="Arial" w:hAnsi="Arial" w:cs="Arial"/>
                <w:sz w:val="18"/>
                <w:szCs w:val="18"/>
              </w:rPr>
              <w:lastRenderedPageBreak/>
              <w:t>II. Systemy zapisywania liczb</w:t>
            </w:r>
          </w:p>
        </w:tc>
        <w:tc>
          <w:tcPr>
            <w:tcW w:w="3118" w:type="dxa"/>
          </w:tcPr>
          <w:p w:rsidR="0029607E" w:rsidRPr="00457233" w:rsidRDefault="0029607E" w:rsidP="0029607E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457233">
              <w:rPr>
                <w:rFonts w:ascii="Arial" w:hAnsi="Arial" w:cs="Arial"/>
                <w:iCs/>
                <w:sz w:val="18"/>
                <w:szCs w:val="18"/>
              </w:rPr>
              <w:t xml:space="preserve">• </w:t>
            </w:r>
            <w:r w:rsidRPr="00457233">
              <w:rPr>
                <w:rFonts w:ascii="Arial" w:hAnsi="Arial" w:cs="Arial"/>
                <w:sz w:val="18"/>
                <w:szCs w:val="18"/>
              </w:rPr>
              <w:t>dziesiątkowy system pozycyjny</w:t>
            </w:r>
          </w:p>
          <w:p w:rsidR="0029607E" w:rsidRPr="00457233" w:rsidRDefault="0029607E" w:rsidP="0029607E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457233">
              <w:rPr>
                <w:rFonts w:ascii="Arial" w:hAnsi="Arial" w:cs="Arial"/>
                <w:iCs/>
                <w:sz w:val="18"/>
                <w:szCs w:val="18"/>
              </w:rPr>
              <w:t xml:space="preserve">• </w:t>
            </w:r>
            <w:r w:rsidRPr="00457233">
              <w:rPr>
                <w:rFonts w:ascii="Arial" w:hAnsi="Arial" w:cs="Arial"/>
                <w:sz w:val="18"/>
                <w:szCs w:val="18"/>
              </w:rPr>
              <w:t>pojęcie cyfry</w:t>
            </w:r>
          </w:p>
          <w:p w:rsidR="0029607E" w:rsidRPr="00457233" w:rsidRDefault="0029607E" w:rsidP="0029607E">
            <w:pPr>
              <w:pStyle w:val="Bezodstpw"/>
              <w:rPr>
                <w:rFonts w:ascii="Arial" w:hAnsi="Arial" w:cs="Arial"/>
                <w:iCs/>
                <w:sz w:val="18"/>
                <w:szCs w:val="18"/>
              </w:rPr>
            </w:pPr>
            <w:r w:rsidRPr="00457233">
              <w:rPr>
                <w:rFonts w:ascii="Arial" w:hAnsi="Arial" w:cs="Arial"/>
                <w:iCs/>
                <w:sz w:val="18"/>
                <w:szCs w:val="18"/>
              </w:rPr>
              <w:t>• znaki nierówności &lt; i &gt;</w:t>
            </w:r>
          </w:p>
          <w:p w:rsidR="0029607E" w:rsidRPr="00457233" w:rsidRDefault="0029607E" w:rsidP="0029607E">
            <w:pPr>
              <w:pStyle w:val="Bezodstpw"/>
              <w:rPr>
                <w:rFonts w:ascii="Arial" w:hAnsi="Arial" w:cs="Arial"/>
                <w:iCs/>
                <w:sz w:val="18"/>
                <w:szCs w:val="18"/>
              </w:rPr>
            </w:pPr>
            <w:r w:rsidRPr="00457233">
              <w:rPr>
                <w:rFonts w:ascii="Arial" w:hAnsi="Arial" w:cs="Arial"/>
                <w:iCs/>
                <w:sz w:val="18"/>
                <w:szCs w:val="18"/>
              </w:rPr>
              <w:t>• algorytm dodawania i odejmowania dziesiątkami, setkami, tysiącami</w:t>
            </w:r>
          </w:p>
          <w:p w:rsidR="0029607E" w:rsidRPr="00457233" w:rsidRDefault="0029607E" w:rsidP="0029607E">
            <w:pPr>
              <w:pStyle w:val="Bezodstpw"/>
              <w:rPr>
                <w:rFonts w:ascii="Arial" w:hAnsi="Arial" w:cs="Arial"/>
                <w:iCs/>
                <w:sz w:val="18"/>
                <w:szCs w:val="18"/>
              </w:rPr>
            </w:pPr>
            <w:r w:rsidRPr="00457233">
              <w:rPr>
                <w:rFonts w:ascii="Arial" w:hAnsi="Arial" w:cs="Arial"/>
                <w:iCs/>
                <w:sz w:val="18"/>
                <w:szCs w:val="18"/>
              </w:rPr>
              <w:t>• zależność pomiędzy złotym a groszem</w:t>
            </w:r>
          </w:p>
          <w:p w:rsidR="0029607E" w:rsidRPr="00457233" w:rsidRDefault="0029607E" w:rsidP="0029607E">
            <w:pPr>
              <w:pStyle w:val="Bezodstpw"/>
              <w:rPr>
                <w:rFonts w:ascii="Arial" w:hAnsi="Arial" w:cs="Arial"/>
                <w:iCs/>
                <w:sz w:val="18"/>
                <w:szCs w:val="18"/>
              </w:rPr>
            </w:pPr>
            <w:r w:rsidRPr="00457233">
              <w:rPr>
                <w:rFonts w:ascii="Arial" w:hAnsi="Arial" w:cs="Arial"/>
                <w:iCs/>
                <w:sz w:val="18"/>
                <w:szCs w:val="18"/>
              </w:rPr>
              <w:t>• nominały monet i banknotów używanych w Polsce</w:t>
            </w:r>
          </w:p>
          <w:p w:rsidR="0029607E" w:rsidRPr="00457233" w:rsidRDefault="0029607E" w:rsidP="0029607E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457233">
              <w:rPr>
                <w:rFonts w:ascii="Arial" w:hAnsi="Arial" w:cs="Arial"/>
                <w:sz w:val="18"/>
                <w:szCs w:val="18"/>
              </w:rPr>
              <w:t>• zależności pomiędzy podstawowymi jednostkami długości</w:t>
            </w:r>
          </w:p>
          <w:p w:rsidR="0029607E" w:rsidRPr="00457233" w:rsidRDefault="0029607E" w:rsidP="0029607E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457233">
              <w:rPr>
                <w:rFonts w:ascii="Arial" w:hAnsi="Arial" w:cs="Arial"/>
                <w:sz w:val="18"/>
                <w:szCs w:val="18"/>
              </w:rPr>
              <w:t>• zależności pomiędzy podstawowymi jednostkami masy</w:t>
            </w:r>
          </w:p>
          <w:p w:rsidR="0029607E" w:rsidRPr="00457233" w:rsidRDefault="0029607E" w:rsidP="0029607E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457233">
              <w:rPr>
                <w:rFonts w:ascii="Arial" w:hAnsi="Arial" w:cs="Arial"/>
                <w:iCs/>
                <w:sz w:val="18"/>
                <w:szCs w:val="18"/>
              </w:rPr>
              <w:t xml:space="preserve">• </w:t>
            </w:r>
            <w:r w:rsidRPr="00457233">
              <w:rPr>
                <w:rFonts w:ascii="Arial" w:hAnsi="Arial" w:cs="Arial"/>
                <w:sz w:val="18"/>
                <w:szCs w:val="18"/>
              </w:rPr>
              <w:t>cyfry rzymskie pozwalające zapisać liczby nie większe niż 30</w:t>
            </w:r>
          </w:p>
          <w:p w:rsidR="0029607E" w:rsidRPr="00457233" w:rsidRDefault="0029607E" w:rsidP="0029607E">
            <w:pPr>
              <w:pStyle w:val="Bezodstpw"/>
              <w:rPr>
                <w:rFonts w:ascii="Arial" w:hAnsi="Arial" w:cs="Arial"/>
                <w:iCs/>
                <w:sz w:val="18"/>
                <w:szCs w:val="18"/>
              </w:rPr>
            </w:pPr>
            <w:r w:rsidRPr="00457233">
              <w:rPr>
                <w:rFonts w:ascii="Arial" w:hAnsi="Arial" w:cs="Arial"/>
                <w:iCs/>
                <w:sz w:val="18"/>
                <w:szCs w:val="18"/>
              </w:rPr>
              <w:t>• podział roku na kwartały, miesiące i dni</w:t>
            </w:r>
          </w:p>
          <w:p w:rsidR="0029607E" w:rsidRPr="00457233" w:rsidRDefault="0029607E" w:rsidP="0029607E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457233">
              <w:rPr>
                <w:rFonts w:ascii="Arial" w:hAnsi="Arial" w:cs="Arial"/>
                <w:iCs/>
                <w:sz w:val="18"/>
                <w:szCs w:val="18"/>
              </w:rPr>
              <w:t>• nazwy dni tygodnia</w:t>
            </w:r>
          </w:p>
        </w:tc>
        <w:tc>
          <w:tcPr>
            <w:tcW w:w="3118" w:type="dxa"/>
          </w:tcPr>
          <w:p w:rsidR="0029607E" w:rsidRPr="00457233" w:rsidRDefault="0029607E" w:rsidP="0029607E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457233">
              <w:rPr>
                <w:rFonts w:ascii="Arial" w:hAnsi="Arial" w:cs="Arial"/>
                <w:iCs/>
                <w:sz w:val="18"/>
                <w:szCs w:val="18"/>
              </w:rPr>
              <w:t xml:space="preserve">• </w:t>
            </w:r>
            <w:r w:rsidRPr="00457233">
              <w:rPr>
                <w:rFonts w:ascii="Arial" w:hAnsi="Arial" w:cs="Arial"/>
                <w:sz w:val="18"/>
                <w:szCs w:val="18"/>
              </w:rPr>
              <w:t>dziesiątkowy system pozycyjny</w:t>
            </w:r>
          </w:p>
          <w:p w:rsidR="0029607E" w:rsidRPr="00457233" w:rsidRDefault="0029607E" w:rsidP="0029607E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457233">
              <w:rPr>
                <w:rFonts w:ascii="Arial" w:hAnsi="Arial" w:cs="Arial"/>
                <w:iCs/>
                <w:sz w:val="18"/>
                <w:szCs w:val="18"/>
              </w:rPr>
              <w:t xml:space="preserve">• </w:t>
            </w:r>
            <w:r w:rsidRPr="00457233">
              <w:rPr>
                <w:rFonts w:ascii="Arial" w:hAnsi="Arial" w:cs="Arial"/>
                <w:sz w:val="18"/>
                <w:szCs w:val="18"/>
              </w:rPr>
              <w:t xml:space="preserve">różnicę między cyfrą a liczbą </w:t>
            </w:r>
          </w:p>
        </w:tc>
        <w:tc>
          <w:tcPr>
            <w:tcW w:w="4535" w:type="dxa"/>
          </w:tcPr>
          <w:p w:rsidR="0029607E" w:rsidRPr="00457233" w:rsidRDefault="0029607E" w:rsidP="0029607E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457233">
              <w:rPr>
                <w:rFonts w:ascii="Arial" w:hAnsi="Arial" w:cs="Arial"/>
                <w:iCs/>
                <w:sz w:val="18"/>
                <w:szCs w:val="18"/>
              </w:rPr>
              <w:t xml:space="preserve">• </w:t>
            </w:r>
            <w:r w:rsidRPr="00457233">
              <w:rPr>
                <w:rFonts w:ascii="Arial" w:hAnsi="Arial" w:cs="Arial"/>
                <w:sz w:val="18"/>
                <w:szCs w:val="18"/>
              </w:rPr>
              <w:t>zapisywać liczbę za pomocą cyfr</w:t>
            </w:r>
          </w:p>
          <w:p w:rsidR="0029607E" w:rsidRPr="00457233" w:rsidRDefault="0029607E" w:rsidP="0029607E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457233">
              <w:rPr>
                <w:rFonts w:ascii="Arial" w:hAnsi="Arial" w:cs="Arial"/>
                <w:iCs/>
                <w:sz w:val="18"/>
                <w:szCs w:val="18"/>
              </w:rPr>
              <w:t xml:space="preserve">• </w:t>
            </w:r>
            <w:r w:rsidRPr="00457233">
              <w:rPr>
                <w:rFonts w:ascii="Arial" w:hAnsi="Arial" w:cs="Arial"/>
                <w:sz w:val="18"/>
                <w:szCs w:val="18"/>
              </w:rPr>
              <w:t>czytać liczby zapisane cyframi</w:t>
            </w:r>
          </w:p>
          <w:p w:rsidR="0029607E" w:rsidRPr="00457233" w:rsidRDefault="0029607E" w:rsidP="0029607E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457233">
              <w:rPr>
                <w:rFonts w:ascii="Arial" w:hAnsi="Arial" w:cs="Arial"/>
                <w:iCs/>
                <w:sz w:val="18"/>
                <w:szCs w:val="18"/>
              </w:rPr>
              <w:t xml:space="preserve">• </w:t>
            </w:r>
            <w:r w:rsidRPr="00457233">
              <w:rPr>
                <w:rFonts w:ascii="Arial" w:hAnsi="Arial" w:cs="Arial"/>
                <w:sz w:val="18"/>
                <w:szCs w:val="18"/>
              </w:rPr>
              <w:t>zapisywać liczby słowami</w:t>
            </w:r>
          </w:p>
          <w:p w:rsidR="0029607E" w:rsidRPr="00457233" w:rsidRDefault="0029607E" w:rsidP="0029607E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457233">
              <w:rPr>
                <w:rFonts w:ascii="Arial" w:hAnsi="Arial" w:cs="Arial"/>
                <w:iCs/>
                <w:sz w:val="18"/>
                <w:szCs w:val="18"/>
              </w:rPr>
              <w:t xml:space="preserve">• </w:t>
            </w:r>
            <w:r w:rsidRPr="00457233">
              <w:rPr>
                <w:rFonts w:ascii="Arial" w:hAnsi="Arial" w:cs="Arial"/>
                <w:sz w:val="18"/>
                <w:szCs w:val="18"/>
              </w:rPr>
              <w:t>porównywać liczby</w:t>
            </w:r>
          </w:p>
          <w:p w:rsidR="0029607E" w:rsidRPr="00457233" w:rsidRDefault="0029607E" w:rsidP="0029607E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457233">
              <w:rPr>
                <w:rFonts w:ascii="Arial" w:hAnsi="Arial" w:cs="Arial"/>
                <w:sz w:val="18"/>
                <w:szCs w:val="18"/>
              </w:rPr>
              <w:t>• dodawać i odejmować liczby z zerami na końcu o jednakowej liczbie zer</w:t>
            </w:r>
          </w:p>
          <w:p w:rsidR="0029607E" w:rsidRPr="00457233" w:rsidRDefault="0029607E" w:rsidP="0029607E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457233">
              <w:rPr>
                <w:rFonts w:ascii="Arial" w:hAnsi="Arial" w:cs="Arial"/>
                <w:sz w:val="18"/>
                <w:szCs w:val="18"/>
              </w:rPr>
              <w:t>• mnożyć i dzielić przez 10,100,1000,</w:t>
            </w:r>
          </w:p>
          <w:p w:rsidR="0029607E" w:rsidRPr="00457233" w:rsidRDefault="0029607E" w:rsidP="0029607E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457233">
              <w:rPr>
                <w:rFonts w:ascii="Arial" w:hAnsi="Arial" w:cs="Arial"/>
                <w:sz w:val="18"/>
                <w:szCs w:val="18"/>
              </w:rPr>
              <w:t>• zamieniać złote na grosze i odwrotnie</w:t>
            </w:r>
          </w:p>
          <w:p w:rsidR="0029607E" w:rsidRPr="00457233" w:rsidRDefault="0029607E" w:rsidP="0029607E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457233">
              <w:rPr>
                <w:rFonts w:ascii="Arial" w:hAnsi="Arial" w:cs="Arial"/>
                <w:sz w:val="18"/>
                <w:szCs w:val="18"/>
              </w:rPr>
              <w:t>• porównywać i porządkować kwoty podane w tych samych jednostkach</w:t>
            </w:r>
          </w:p>
          <w:p w:rsidR="0029607E" w:rsidRPr="00457233" w:rsidRDefault="0029607E" w:rsidP="0029607E">
            <w:pPr>
              <w:pStyle w:val="Bezodstpw"/>
              <w:rPr>
                <w:rFonts w:ascii="Arial" w:hAnsi="Arial" w:cs="Arial"/>
                <w:iCs/>
                <w:sz w:val="18"/>
                <w:szCs w:val="18"/>
              </w:rPr>
            </w:pPr>
            <w:r w:rsidRPr="00457233">
              <w:rPr>
                <w:rFonts w:ascii="Arial" w:hAnsi="Arial" w:cs="Arial"/>
                <w:iCs/>
                <w:sz w:val="18"/>
                <w:szCs w:val="18"/>
              </w:rPr>
              <w:t>• zamieniać długości wyrażane w różnych jednostkach</w:t>
            </w:r>
          </w:p>
          <w:p w:rsidR="0029607E" w:rsidRPr="00457233" w:rsidRDefault="0029607E" w:rsidP="0029607E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457233">
              <w:rPr>
                <w:rFonts w:ascii="Arial" w:hAnsi="Arial" w:cs="Arial"/>
                <w:sz w:val="18"/>
                <w:szCs w:val="18"/>
              </w:rPr>
              <w:t>• zamieniać masy wyrażane w różnych jednostkach</w:t>
            </w:r>
          </w:p>
          <w:p w:rsidR="0029607E" w:rsidRPr="00457233" w:rsidRDefault="0029607E" w:rsidP="0029607E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457233">
              <w:rPr>
                <w:rFonts w:ascii="Arial" w:hAnsi="Arial" w:cs="Arial"/>
                <w:iCs/>
                <w:sz w:val="18"/>
                <w:szCs w:val="18"/>
              </w:rPr>
              <w:t xml:space="preserve">• </w:t>
            </w:r>
            <w:r w:rsidRPr="00457233">
              <w:rPr>
                <w:rFonts w:ascii="Arial" w:hAnsi="Arial" w:cs="Arial"/>
                <w:sz w:val="18"/>
                <w:szCs w:val="18"/>
              </w:rPr>
              <w:t>przedstawiać za pomocą znaków rzymskich liczby nie większe niż 30</w:t>
            </w:r>
          </w:p>
          <w:p w:rsidR="0029607E" w:rsidRPr="00457233" w:rsidRDefault="0029607E" w:rsidP="0029607E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457233">
              <w:rPr>
                <w:rFonts w:ascii="Arial" w:hAnsi="Arial" w:cs="Arial"/>
                <w:sz w:val="18"/>
                <w:szCs w:val="18"/>
              </w:rPr>
              <w:t>• zapisywać daty</w:t>
            </w:r>
          </w:p>
          <w:p w:rsidR="0029607E" w:rsidRPr="00457233" w:rsidRDefault="0029607E" w:rsidP="0029607E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457233">
              <w:rPr>
                <w:rFonts w:ascii="Arial" w:hAnsi="Arial" w:cs="Arial"/>
                <w:sz w:val="18"/>
                <w:szCs w:val="18"/>
              </w:rPr>
              <w:t>• stosować liczby rzymskie do 30 do zapisywania dat</w:t>
            </w:r>
          </w:p>
          <w:p w:rsidR="0029607E" w:rsidRPr="00457233" w:rsidRDefault="0029607E" w:rsidP="0029607E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457233">
              <w:rPr>
                <w:rFonts w:ascii="Arial" w:hAnsi="Arial" w:cs="Arial"/>
                <w:sz w:val="18"/>
                <w:szCs w:val="18"/>
              </w:rPr>
              <w:t>• posługiwać się zegarami wskazówkowymi i</w:t>
            </w:r>
            <w:r>
              <w:rPr>
                <w:rFonts w:ascii="Arial" w:hAnsi="Arial" w:cs="Arial"/>
                <w:sz w:val="18"/>
                <w:szCs w:val="18"/>
              </w:rPr>
              <w:t> </w:t>
            </w:r>
            <w:r w:rsidRPr="00457233">
              <w:rPr>
                <w:rFonts w:ascii="Arial" w:hAnsi="Arial" w:cs="Arial"/>
                <w:sz w:val="18"/>
                <w:szCs w:val="18"/>
              </w:rPr>
              <w:t>elektronicznymi</w:t>
            </w:r>
          </w:p>
          <w:p w:rsidR="0029607E" w:rsidRPr="00457233" w:rsidRDefault="0029607E" w:rsidP="0029607E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457233">
              <w:rPr>
                <w:rFonts w:ascii="Arial" w:hAnsi="Arial" w:cs="Arial"/>
                <w:sz w:val="18"/>
                <w:szCs w:val="18"/>
              </w:rPr>
              <w:t>• zapisywać cyframi podane słownie godziny</w:t>
            </w:r>
          </w:p>
          <w:p w:rsidR="0029607E" w:rsidRPr="00457233" w:rsidRDefault="0029607E" w:rsidP="0029607E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457233">
              <w:rPr>
                <w:rFonts w:ascii="Arial" w:hAnsi="Arial" w:cs="Arial"/>
                <w:sz w:val="18"/>
                <w:szCs w:val="18"/>
              </w:rPr>
              <w:t>• wyrażać upływ czasu w różnych jednostkach</w:t>
            </w:r>
          </w:p>
        </w:tc>
        <w:tc>
          <w:tcPr>
            <w:tcW w:w="3402" w:type="dxa"/>
          </w:tcPr>
          <w:p w:rsidR="0029607E" w:rsidRPr="00457233" w:rsidRDefault="0029607E" w:rsidP="0029607E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9607E" w:rsidRPr="00457233" w:rsidTr="0029607E">
        <w:tc>
          <w:tcPr>
            <w:tcW w:w="1701" w:type="dxa"/>
          </w:tcPr>
          <w:p w:rsidR="0029607E" w:rsidRPr="00457233" w:rsidRDefault="0029607E" w:rsidP="0029607E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457233">
              <w:rPr>
                <w:rFonts w:ascii="Arial" w:hAnsi="Arial" w:cs="Arial"/>
                <w:sz w:val="18"/>
                <w:szCs w:val="18"/>
              </w:rPr>
              <w:t>III. Działania pisemne</w:t>
            </w:r>
          </w:p>
        </w:tc>
        <w:tc>
          <w:tcPr>
            <w:tcW w:w="3118" w:type="dxa"/>
          </w:tcPr>
          <w:p w:rsidR="0029607E" w:rsidRPr="00457233" w:rsidRDefault="0029607E" w:rsidP="0029607E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457233">
              <w:rPr>
                <w:rFonts w:ascii="Arial" w:hAnsi="Arial" w:cs="Arial"/>
                <w:iCs/>
                <w:sz w:val="18"/>
                <w:szCs w:val="18"/>
              </w:rPr>
              <w:t xml:space="preserve">• </w:t>
            </w:r>
            <w:r w:rsidRPr="00457233">
              <w:rPr>
                <w:rFonts w:ascii="Arial" w:hAnsi="Arial" w:cs="Arial"/>
                <w:sz w:val="18"/>
                <w:szCs w:val="18"/>
              </w:rPr>
              <w:t>algorytm dodawania pisemnego</w:t>
            </w:r>
          </w:p>
          <w:p w:rsidR="0029607E" w:rsidRPr="00457233" w:rsidRDefault="0029607E" w:rsidP="0029607E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457233">
              <w:rPr>
                <w:rFonts w:ascii="Arial" w:hAnsi="Arial" w:cs="Arial"/>
                <w:iCs/>
                <w:sz w:val="18"/>
                <w:szCs w:val="18"/>
              </w:rPr>
              <w:t xml:space="preserve">• </w:t>
            </w:r>
            <w:r w:rsidRPr="00457233">
              <w:rPr>
                <w:rFonts w:ascii="Arial" w:hAnsi="Arial" w:cs="Arial"/>
                <w:sz w:val="18"/>
                <w:szCs w:val="18"/>
              </w:rPr>
              <w:t>algorytm odejmowania pisemnego</w:t>
            </w:r>
          </w:p>
          <w:p w:rsidR="0029607E" w:rsidRPr="00457233" w:rsidRDefault="0029607E" w:rsidP="0029607E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457233">
              <w:rPr>
                <w:rFonts w:ascii="Arial" w:hAnsi="Arial" w:cs="Arial"/>
                <w:iCs/>
                <w:sz w:val="18"/>
                <w:szCs w:val="18"/>
              </w:rPr>
              <w:t xml:space="preserve">• </w:t>
            </w:r>
            <w:r w:rsidRPr="00457233">
              <w:rPr>
                <w:rFonts w:ascii="Arial" w:hAnsi="Arial" w:cs="Arial"/>
                <w:sz w:val="18"/>
                <w:szCs w:val="18"/>
              </w:rPr>
              <w:t>algorytm mnożenia pisemnego przez liczby jednocyfrowe</w:t>
            </w:r>
          </w:p>
          <w:p w:rsidR="0029607E" w:rsidRPr="00457233" w:rsidRDefault="0029607E" w:rsidP="0029607E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457233">
              <w:rPr>
                <w:rFonts w:ascii="Arial" w:hAnsi="Arial" w:cs="Arial"/>
                <w:iCs/>
                <w:sz w:val="18"/>
                <w:szCs w:val="18"/>
              </w:rPr>
              <w:t xml:space="preserve">• </w:t>
            </w:r>
            <w:r w:rsidRPr="00457233">
              <w:rPr>
                <w:rFonts w:ascii="Arial" w:hAnsi="Arial" w:cs="Arial"/>
                <w:sz w:val="18"/>
                <w:szCs w:val="18"/>
              </w:rPr>
              <w:t>algorytm dzielenia pisemnego przez liczby jednocyfrowe</w:t>
            </w:r>
          </w:p>
        </w:tc>
        <w:tc>
          <w:tcPr>
            <w:tcW w:w="3118" w:type="dxa"/>
          </w:tcPr>
          <w:p w:rsidR="0029607E" w:rsidRPr="00457233" w:rsidRDefault="0029607E" w:rsidP="0029607E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35" w:type="dxa"/>
          </w:tcPr>
          <w:p w:rsidR="0029607E" w:rsidRPr="00457233" w:rsidRDefault="0029607E" w:rsidP="0029607E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457233">
              <w:rPr>
                <w:rFonts w:ascii="Arial" w:hAnsi="Arial" w:cs="Arial"/>
                <w:iCs/>
                <w:sz w:val="18"/>
                <w:szCs w:val="18"/>
              </w:rPr>
              <w:t xml:space="preserve">• </w:t>
            </w:r>
            <w:r w:rsidRPr="00457233">
              <w:rPr>
                <w:rFonts w:ascii="Arial" w:hAnsi="Arial" w:cs="Arial"/>
                <w:sz w:val="18"/>
                <w:szCs w:val="18"/>
              </w:rPr>
              <w:t>dodawać pisemnie liczby bez przekraczania progu dziesiątkowego i z przekraczaniem jednego progu dziesiątkowego</w:t>
            </w:r>
          </w:p>
          <w:p w:rsidR="0029607E" w:rsidRPr="00457233" w:rsidRDefault="0029607E" w:rsidP="0029607E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457233">
              <w:rPr>
                <w:rFonts w:ascii="Arial" w:hAnsi="Arial" w:cs="Arial"/>
                <w:iCs/>
                <w:sz w:val="18"/>
                <w:szCs w:val="18"/>
              </w:rPr>
              <w:t xml:space="preserve">• </w:t>
            </w:r>
            <w:r w:rsidRPr="00457233">
              <w:rPr>
                <w:rFonts w:ascii="Arial" w:hAnsi="Arial" w:cs="Arial"/>
                <w:sz w:val="18"/>
                <w:szCs w:val="18"/>
              </w:rPr>
              <w:t>odejmować pisemnie liczby bez przekraczania progu dziesiątkowego i z przekraczaniem jednego progu dziesiątkowego,</w:t>
            </w:r>
          </w:p>
          <w:p w:rsidR="0029607E" w:rsidRPr="00457233" w:rsidRDefault="0029607E" w:rsidP="0029607E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457233">
              <w:rPr>
                <w:rFonts w:ascii="Arial" w:hAnsi="Arial" w:cs="Arial"/>
                <w:iCs/>
                <w:sz w:val="18"/>
                <w:szCs w:val="18"/>
              </w:rPr>
              <w:t xml:space="preserve">• </w:t>
            </w:r>
            <w:r w:rsidRPr="00457233">
              <w:rPr>
                <w:rFonts w:ascii="Arial" w:hAnsi="Arial" w:cs="Arial"/>
                <w:sz w:val="18"/>
                <w:szCs w:val="18"/>
              </w:rPr>
              <w:t>mnożyć pisemnie liczby dwucyfrowe przez jednocyfrowe</w:t>
            </w:r>
          </w:p>
          <w:p w:rsidR="0029607E" w:rsidRPr="00457233" w:rsidRDefault="0029607E" w:rsidP="0029607E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457233">
              <w:rPr>
                <w:rFonts w:ascii="Arial" w:hAnsi="Arial" w:cs="Arial"/>
                <w:iCs/>
                <w:sz w:val="18"/>
                <w:szCs w:val="18"/>
              </w:rPr>
              <w:t xml:space="preserve">• </w:t>
            </w:r>
            <w:r w:rsidRPr="00457233">
              <w:rPr>
                <w:rFonts w:ascii="Arial" w:hAnsi="Arial" w:cs="Arial"/>
                <w:sz w:val="18"/>
                <w:szCs w:val="18"/>
              </w:rPr>
              <w:t xml:space="preserve">powiększać liczby </w:t>
            </w:r>
            <w:r w:rsidRPr="00457233">
              <w:rPr>
                <w:rFonts w:ascii="Arial" w:hAnsi="Arial" w:cs="Arial"/>
                <w:i/>
                <w:iCs/>
                <w:sz w:val="18"/>
                <w:szCs w:val="18"/>
              </w:rPr>
              <w:t>n</w:t>
            </w:r>
            <w:r w:rsidRPr="00457233">
              <w:rPr>
                <w:rFonts w:ascii="Arial" w:hAnsi="Arial" w:cs="Arial"/>
                <w:iCs/>
                <w:sz w:val="18"/>
                <w:szCs w:val="18"/>
              </w:rPr>
              <w:t xml:space="preserve"> </w:t>
            </w:r>
            <w:r w:rsidRPr="00457233">
              <w:rPr>
                <w:rFonts w:ascii="Arial" w:hAnsi="Arial" w:cs="Arial"/>
                <w:sz w:val="18"/>
                <w:szCs w:val="18"/>
              </w:rPr>
              <w:t>razy</w:t>
            </w:r>
          </w:p>
          <w:p w:rsidR="0029607E" w:rsidRPr="00457233" w:rsidRDefault="0029607E" w:rsidP="0029607E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457233">
              <w:rPr>
                <w:rFonts w:ascii="Arial" w:hAnsi="Arial" w:cs="Arial"/>
                <w:iCs/>
                <w:sz w:val="18"/>
                <w:szCs w:val="18"/>
              </w:rPr>
              <w:t xml:space="preserve">• </w:t>
            </w:r>
            <w:r w:rsidRPr="00457233">
              <w:rPr>
                <w:rFonts w:ascii="Arial" w:hAnsi="Arial" w:cs="Arial"/>
                <w:sz w:val="18"/>
                <w:szCs w:val="18"/>
              </w:rPr>
              <w:t>dzielić pisemnie liczby wielocyfrowe przez jednocyfrowe</w:t>
            </w:r>
          </w:p>
          <w:p w:rsidR="0029607E" w:rsidRPr="00457233" w:rsidRDefault="0029607E" w:rsidP="0029607E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457233">
              <w:rPr>
                <w:rFonts w:ascii="Arial" w:hAnsi="Arial" w:cs="Arial"/>
                <w:iCs/>
                <w:sz w:val="18"/>
                <w:szCs w:val="18"/>
              </w:rPr>
              <w:t xml:space="preserve">• </w:t>
            </w:r>
            <w:r w:rsidRPr="00457233">
              <w:rPr>
                <w:rFonts w:ascii="Arial" w:hAnsi="Arial" w:cs="Arial"/>
                <w:sz w:val="18"/>
                <w:szCs w:val="18"/>
              </w:rPr>
              <w:t xml:space="preserve">pomniejszać liczbę </w:t>
            </w:r>
            <w:r w:rsidRPr="00457233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n </w:t>
            </w:r>
            <w:r w:rsidRPr="00457233">
              <w:rPr>
                <w:rFonts w:ascii="Arial" w:hAnsi="Arial" w:cs="Arial"/>
                <w:sz w:val="18"/>
                <w:szCs w:val="18"/>
              </w:rPr>
              <w:t>razy</w:t>
            </w:r>
          </w:p>
        </w:tc>
        <w:tc>
          <w:tcPr>
            <w:tcW w:w="3402" w:type="dxa"/>
          </w:tcPr>
          <w:p w:rsidR="0029607E" w:rsidRPr="00457233" w:rsidRDefault="0029607E" w:rsidP="0029607E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9607E" w:rsidRPr="00457233" w:rsidTr="0029607E">
        <w:tc>
          <w:tcPr>
            <w:tcW w:w="1701" w:type="dxa"/>
          </w:tcPr>
          <w:p w:rsidR="0029607E" w:rsidRPr="00457233" w:rsidRDefault="0029607E" w:rsidP="0029607E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457233">
              <w:rPr>
                <w:rFonts w:ascii="Arial" w:hAnsi="Arial" w:cs="Arial"/>
                <w:sz w:val="18"/>
                <w:szCs w:val="18"/>
              </w:rPr>
              <w:t>IV. Figury geometryczne</w:t>
            </w:r>
          </w:p>
        </w:tc>
        <w:tc>
          <w:tcPr>
            <w:tcW w:w="3118" w:type="dxa"/>
            <w:shd w:val="clear" w:color="auto" w:fill="auto"/>
          </w:tcPr>
          <w:p w:rsidR="0029607E" w:rsidRPr="00457233" w:rsidRDefault="0029607E" w:rsidP="0029607E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457233">
              <w:rPr>
                <w:rFonts w:ascii="Arial" w:hAnsi="Arial" w:cs="Arial"/>
                <w:iCs/>
                <w:sz w:val="18"/>
                <w:szCs w:val="18"/>
              </w:rPr>
              <w:t xml:space="preserve">• </w:t>
            </w:r>
            <w:r w:rsidRPr="00457233">
              <w:rPr>
                <w:rFonts w:ascii="Arial" w:hAnsi="Arial" w:cs="Arial"/>
                <w:sz w:val="18"/>
                <w:szCs w:val="18"/>
              </w:rPr>
              <w:t>podstawowe figury geometryczne</w:t>
            </w:r>
          </w:p>
          <w:p w:rsidR="0029607E" w:rsidRPr="00457233" w:rsidRDefault="0029607E" w:rsidP="0029607E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457233">
              <w:rPr>
                <w:rFonts w:ascii="Arial" w:hAnsi="Arial" w:cs="Arial"/>
                <w:iCs/>
                <w:sz w:val="18"/>
                <w:szCs w:val="18"/>
              </w:rPr>
              <w:t xml:space="preserve">• </w:t>
            </w:r>
            <w:r w:rsidRPr="00457233">
              <w:rPr>
                <w:rFonts w:ascii="Arial" w:hAnsi="Arial" w:cs="Arial"/>
                <w:sz w:val="18"/>
                <w:szCs w:val="18"/>
              </w:rPr>
              <w:t>jednostki długości</w:t>
            </w:r>
          </w:p>
          <w:p w:rsidR="0029607E" w:rsidRPr="00457233" w:rsidRDefault="0029607E" w:rsidP="0029607E">
            <w:pPr>
              <w:pStyle w:val="Bezodstpw"/>
              <w:rPr>
                <w:rFonts w:ascii="Arial" w:hAnsi="Arial" w:cs="Arial"/>
                <w:iCs/>
                <w:sz w:val="18"/>
                <w:szCs w:val="18"/>
              </w:rPr>
            </w:pPr>
            <w:r w:rsidRPr="00457233">
              <w:rPr>
                <w:rFonts w:ascii="Arial" w:hAnsi="Arial" w:cs="Arial"/>
                <w:iCs/>
                <w:sz w:val="18"/>
                <w:szCs w:val="18"/>
              </w:rPr>
              <w:t>• zależności pomiędzy jednostkami długości</w:t>
            </w:r>
          </w:p>
          <w:p w:rsidR="0029607E" w:rsidRPr="00457233" w:rsidRDefault="0029607E" w:rsidP="0029607E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457233">
              <w:rPr>
                <w:rFonts w:ascii="Arial" w:hAnsi="Arial" w:cs="Arial"/>
                <w:iCs/>
                <w:sz w:val="18"/>
                <w:szCs w:val="18"/>
              </w:rPr>
              <w:t xml:space="preserve">• </w:t>
            </w:r>
            <w:r w:rsidRPr="00457233">
              <w:rPr>
                <w:rFonts w:ascii="Arial" w:hAnsi="Arial" w:cs="Arial"/>
                <w:sz w:val="18"/>
                <w:szCs w:val="18"/>
              </w:rPr>
              <w:t>pojęcie kąta</w:t>
            </w:r>
          </w:p>
          <w:p w:rsidR="0029607E" w:rsidRPr="00457233" w:rsidRDefault="0029607E" w:rsidP="0029607E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457233">
              <w:rPr>
                <w:rFonts w:ascii="Arial" w:hAnsi="Arial" w:cs="Arial"/>
                <w:iCs/>
                <w:sz w:val="18"/>
                <w:szCs w:val="18"/>
              </w:rPr>
              <w:t xml:space="preserve">• </w:t>
            </w:r>
            <w:r w:rsidRPr="00457233">
              <w:rPr>
                <w:rFonts w:ascii="Arial" w:hAnsi="Arial" w:cs="Arial"/>
                <w:sz w:val="18"/>
                <w:szCs w:val="18"/>
              </w:rPr>
              <w:t xml:space="preserve">rodzaje kątów: prosty, ostry, </w:t>
            </w:r>
            <w:r w:rsidRPr="00457233">
              <w:rPr>
                <w:rFonts w:ascii="Arial" w:hAnsi="Arial" w:cs="Arial"/>
                <w:sz w:val="18"/>
                <w:szCs w:val="18"/>
              </w:rPr>
              <w:lastRenderedPageBreak/>
              <w:t>rozwarty</w:t>
            </w:r>
          </w:p>
          <w:p w:rsidR="0029607E" w:rsidRPr="00457233" w:rsidRDefault="0029607E" w:rsidP="0029607E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457233">
              <w:rPr>
                <w:rFonts w:ascii="Arial" w:hAnsi="Arial" w:cs="Arial"/>
                <w:iCs/>
                <w:sz w:val="18"/>
                <w:szCs w:val="18"/>
              </w:rPr>
              <w:t xml:space="preserve">• </w:t>
            </w:r>
            <w:r w:rsidRPr="00457233">
              <w:rPr>
                <w:rFonts w:ascii="Arial" w:hAnsi="Arial" w:cs="Arial"/>
                <w:sz w:val="18"/>
                <w:szCs w:val="18"/>
              </w:rPr>
              <w:t>jednostkę miary kąta</w:t>
            </w:r>
          </w:p>
          <w:p w:rsidR="0029607E" w:rsidRPr="00457233" w:rsidRDefault="0029607E" w:rsidP="0029607E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457233">
              <w:rPr>
                <w:rFonts w:ascii="Arial" w:hAnsi="Arial" w:cs="Arial"/>
                <w:sz w:val="18"/>
                <w:szCs w:val="18"/>
              </w:rPr>
              <w:t>• pojęcie wielokąta</w:t>
            </w:r>
          </w:p>
          <w:p w:rsidR="0029607E" w:rsidRPr="00457233" w:rsidRDefault="0029607E" w:rsidP="0029607E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457233">
              <w:rPr>
                <w:rFonts w:ascii="Arial" w:hAnsi="Arial" w:cs="Arial"/>
                <w:sz w:val="18"/>
                <w:szCs w:val="18"/>
              </w:rPr>
              <w:t>• elementy wielokątów oraz ich nazwy</w:t>
            </w:r>
          </w:p>
          <w:p w:rsidR="0029607E" w:rsidRPr="00457233" w:rsidRDefault="0029607E" w:rsidP="0029607E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457233">
              <w:rPr>
                <w:rFonts w:ascii="Arial" w:hAnsi="Arial" w:cs="Arial"/>
                <w:iCs/>
                <w:sz w:val="18"/>
                <w:szCs w:val="18"/>
              </w:rPr>
              <w:t xml:space="preserve">• </w:t>
            </w:r>
            <w:r w:rsidRPr="00457233">
              <w:rPr>
                <w:rFonts w:ascii="Arial" w:hAnsi="Arial" w:cs="Arial"/>
                <w:sz w:val="18"/>
                <w:szCs w:val="18"/>
              </w:rPr>
              <w:t>pojęcia: prostokąt, kwadrat</w:t>
            </w:r>
          </w:p>
          <w:p w:rsidR="0029607E" w:rsidRPr="00457233" w:rsidRDefault="0029607E" w:rsidP="0029607E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457233">
              <w:rPr>
                <w:rFonts w:ascii="Arial" w:hAnsi="Arial" w:cs="Arial"/>
                <w:iCs/>
                <w:sz w:val="18"/>
                <w:szCs w:val="18"/>
              </w:rPr>
              <w:t xml:space="preserve">• </w:t>
            </w:r>
            <w:r w:rsidRPr="00457233">
              <w:rPr>
                <w:rFonts w:ascii="Arial" w:hAnsi="Arial" w:cs="Arial"/>
                <w:sz w:val="18"/>
                <w:szCs w:val="18"/>
              </w:rPr>
              <w:t>własności prostokąta i kwadratu</w:t>
            </w:r>
          </w:p>
          <w:p w:rsidR="0029607E" w:rsidRPr="00457233" w:rsidRDefault="0029607E" w:rsidP="0029607E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457233">
              <w:rPr>
                <w:rFonts w:ascii="Arial" w:hAnsi="Arial" w:cs="Arial"/>
                <w:iCs/>
                <w:sz w:val="18"/>
                <w:szCs w:val="18"/>
              </w:rPr>
              <w:t xml:space="preserve">• </w:t>
            </w:r>
            <w:r w:rsidRPr="00457233">
              <w:rPr>
                <w:rFonts w:ascii="Arial" w:hAnsi="Arial" w:cs="Arial"/>
                <w:sz w:val="18"/>
                <w:szCs w:val="18"/>
              </w:rPr>
              <w:t>sposób obliczania obwodów prostokątów i kwadratów</w:t>
            </w:r>
          </w:p>
          <w:p w:rsidR="0029607E" w:rsidRPr="00457233" w:rsidRDefault="0029607E" w:rsidP="0029607E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457233">
              <w:rPr>
                <w:rFonts w:ascii="Arial" w:hAnsi="Arial" w:cs="Arial"/>
                <w:iCs/>
                <w:sz w:val="18"/>
                <w:szCs w:val="18"/>
              </w:rPr>
              <w:t xml:space="preserve">• </w:t>
            </w:r>
            <w:r w:rsidRPr="00457233">
              <w:rPr>
                <w:rFonts w:ascii="Arial" w:hAnsi="Arial" w:cs="Arial"/>
                <w:sz w:val="18"/>
                <w:szCs w:val="18"/>
              </w:rPr>
              <w:t>pojęcia koła i okręgu</w:t>
            </w:r>
          </w:p>
          <w:p w:rsidR="0029607E" w:rsidRPr="00457233" w:rsidRDefault="0029607E" w:rsidP="0029607E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457233">
              <w:rPr>
                <w:rFonts w:ascii="Arial" w:hAnsi="Arial" w:cs="Arial"/>
                <w:iCs/>
                <w:sz w:val="18"/>
                <w:szCs w:val="18"/>
              </w:rPr>
              <w:t xml:space="preserve">• </w:t>
            </w:r>
            <w:r w:rsidRPr="00457233">
              <w:rPr>
                <w:rFonts w:ascii="Arial" w:hAnsi="Arial" w:cs="Arial"/>
                <w:sz w:val="18"/>
                <w:szCs w:val="18"/>
              </w:rPr>
              <w:t>elementy koła i okręgu</w:t>
            </w:r>
          </w:p>
        </w:tc>
        <w:tc>
          <w:tcPr>
            <w:tcW w:w="3118" w:type="dxa"/>
          </w:tcPr>
          <w:p w:rsidR="0029607E" w:rsidRPr="00457233" w:rsidRDefault="0029607E" w:rsidP="0029607E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457233">
              <w:rPr>
                <w:rFonts w:ascii="Arial" w:hAnsi="Arial" w:cs="Arial"/>
                <w:iCs/>
                <w:sz w:val="18"/>
                <w:szCs w:val="18"/>
              </w:rPr>
              <w:lastRenderedPageBreak/>
              <w:t xml:space="preserve">• </w:t>
            </w:r>
            <w:r w:rsidRPr="00457233">
              <w:rPr>
                <w:rFonts w:ascii="Arial" w:hAnsi="Arial" w:cs="Arial"/>
                <w:sz w:val="18"/>
                <w:szCs w:val="18"/>
              </w:rPr>
              <w:t>pojęcia: prosta, półprosta, odcinek</w:t>
            </w:r>
          </w:p>
          <w:p w:rsidR="0029607E" w:rsidRPr="00457233" w:rsidRDefault="0029607E" w:rsidP="0029607E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457233">
              <w:rPr>
                <w:rFonts w:ascii="Arial" w:hAnsi="Arial" w:cs="Arial"/>
                <w:iCs/>
                <w:sz w:val="18"/>
                <w:szCs w:val="18"/>
              </w:rPr>
              <w:t xml:space="preserve">• </w:t>
            </w:r>
            <w:r w:rsidRPr="00457233">
              <w:rPr>
                <w:rFonts w:ascii="Arial" w:hAnsi="Arial" w:cs="Arial"/>
                <w:sz w:val="18"/>
                <w:szCs w:val="18"/>
              </w:rPr>
              <w:t>pojęcie prostych prostopadłych</w:t>
            </w:r>
          </w:p>
          <w:p w:rsidR="0029607E" w:rsidRPr="00457233" w:rsidRDefault="0029607E" w:rsidP="0029607E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457233">
              <w:rPr>
                <w:rFonts w:ascii="Arial" w:hAnsi="Arial" w:cs="Arial"/>
                <w:iCs/>
                <w:sz w:val="18"/>
                <w:szCs w:val="18"/>
              </w:rPr>
              <w:t xml:space="preserve">• </w:t>
            </w:r>
            <w:r w:rsidRPr="00457233">
              <w:rPr>
                <w:rFonts w:ascii="Arial" w:hAnsi="Arial" w:cs="Arial"/>
                <w:sz w:val="18"/>
                <w:szCs w:val="18"/>
              </w:rPr>
              <w:t>pojęcie prostych równoległych</w:t>
            </w:r>
          </w:p>
          <w:p w:rsidR="0029607E" w:rsidRPr="00457233" w:rsidRDefault="0029607E" w:rsidP="0029607E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457233">
              <w:rPr>
                <w:rFonts w:ascii="Arial" w:hAnsi="Arial" w:cs="Arial"/>
                <w:sz w:val="18"/>
                <w:szCs w:val="18"/>
              </w:rPr>
              <w:t>• możliwość stosowania różnorodnych jednostek długości</w:t>
            </w:r>
          </w:p>
        </w:tc>
        <w:tc>
          <w:tcPr>
            <w:tcW w:w="4535" w:type="dxa"/>
          </w:tcPr>
          <w:p w:rsidR="0029607E" w:rsidRPr="00457233" w:rsidRDefault="0029607E" w:rsidP="0029607E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457233">
              <w:rPr>
                <w:rFonts w:ascii="Arial" w:hAnsi="Arial" w:cs="Arial"/>
                <w:iCs/>
                <w:sz w:val="18"/>
                <w:szCs w:val="18"/>
              </w:rPr>
              <w:t xml:space="preserve">• </w:t>
            </w:r>
            <w:r w:rsidRPr="00457233">
              <w:rPr>
                <w:rFonts w:ascii="Arial" w:hAnsi="Arial" w:cs="Arial"/>
                <w:sz w:val="18"/>
                <w:szCs w:val="18"/>
              </w:rPr>
              <w:t>rozpoznawać podstawowe figury geometryczne</w:t>
            </w:r>
          </w:p>
          <w:p w:rsidR="0029607E" w:rsidRPr="00457233" w:rsidRDefault="0029607E" w:rsidP="0029607E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457233">
              <w:rPr>
                <w:rFonts w:ascii="Arial" w:hAnsi="Arial" w:cs="Arial"/>
                <w:iCs/>
                <w:sz w:val="18"/>
                <w:szCs w:val="18"/>
              </w:rPr>
              <w:t xml:space="preserve">• </w:t>
            </w:r>
            <w:r w:rsidRPr="00457233">
              <w:rPr>
                <w:rFonts w:ascii="Arial" w:hAnsi="Arial" w:cs="Arial"/>
                <w:sz w:val="18"/>
                <w:szCs w:val="18"/>
              </w:rPr>
              <w:t>kreślić podstawowe figury geometryczne</w:t>
            </w:r>
          </w:p>
          <w:p w:rsidR="0029607E" w:rsidRPr="00457233" w:rsidRDefault="0029607E" w:rsidP="0029607E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457233">
              <w:rPr>
                <w:rFonts w:ascii="Arial" w:hAnsi="Arial" w:cs="Arial"/>
                <w:iCs/>
                <w:sz w:val="18"/>
                <w:szCs w:val="18"/>
              </w:rPr>
              <w:t xml:space="preserve">• </w:t>
            </w:r>
            <w:r w:rsidRPr="00457233">
              <w:rPr>
                <w:rFonts w:ascii="Arial" w:hAnsi="Arial" w:cs="Arial"/>
                <w:sz w:val="18"/>
                <w:szCs w:val="18"/>
              </w:rPr>
              <w:t>rozpoznawać proste prostopadłe oraz proste równoległe</w:t>
            </w:r>
          </w:p>
          <w:p w:rsidR="0029607E" w:rsidRPr="00457233" w:rsidRDefault="0029607E" w:rsidP="0029607E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457233">
              <w:rPr>
                <w:rFonts w:ascii="Arial" w:hAnsi="Arial" w:cs="Arial"/>
                <w:iCs/>
                <w:sz w:val="18"/>
                <w:szCs w:val="18"/>
              </w:rPr>
              <w:t xml:space="preserve">• </w:t>
            </w:r>
            <w:r w:rsidRPr="00457233">
              <w:rPr>
                <w:rFonts w:ascii="Arial" w:hAnsi="Arial" w:cs="Arial"/>
                <w:sz w:val="18"/>
                <w:szCs w:val="18"/>
              </w:rPr>
              <w:t>kreślić proste prostopadłe oraz proste równoległe na papierze w kratkę</w:t>
            </w:r>
          </w:p>
          <w:p w:rsidR="0029607E" w:rsidRPr="00457233" w:rsidRDefault="0029607E" w:rsidP="0029607E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457233">
              <w:rPr>
                <w:rFonts w:ascii="Arial" w:hAnsi="Arial" w:cs="Arial"/>
                <w:iCs/>
                <w:sz w:val="18"/>
                <w:szCs w:val="18"/>
              </w:rPr>
              <w:lastRenderedPageBreak/>
              <w:t xml:space="preserve">• </w:t>
            </w:r>
            <w:r w:rsidRPr="00457233">
              <w:rPr>
                <w:rFonts w:ascii="Arial" w:hAnsi="Arial" w:cs="Arial"/>
                <w:sz w:val="18"/>
                <w:szCs w:val="18"/>
              </w:rPr>
              <w:t>rozpoznawać odcinki prostopadłe oraz odcinki równoległe</w:t>
            </w:r>
          </w:p>
          <w:p w:rsidR="0029607E" w:rsidRPr="00457233" w:rsidRDefault="0029607E" w:rsidP="0029607E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457233">
              <w:rPr>
                <w:rFonts w:ascii="Arial" w:hAnsi="Arial" w:cs="Arial"/>
                <w:iCs/>
                <w:sz w:val="18"/>
                <w:szCs w:val="18"/>
              </w:rPr>
              <w:t xml:space="preserve">• </w:t>
            </w:r>
            <w:r w:rsidRPr="00457233">
              <w:rPr>
                <w:rFonts w:ascii="Arial" w:hAnsi="Arial" w:cs="Arial"/>
                <w:sz w:val="18"/>
                <w:szCs w:val="18"/>
              </w:rPr>
              <w:t>zamieniać jednostki długości</w:t>
            </w:r>
          </w:p>
          <w:p w:rsidR="0029607E" w:rsidRPr="00457233" w:rsidRDefault="0029607E" w:rsidP="0029607E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457233">
              <w:rPr>
                <w:rFonts w:ascii="Arial" w:hAnsi="Arial" w:cs="Arial"/>
                <w:iCs/>
                <w:sz w:val="18"/>
                <w:szCs w:val="18"/>
              </w:rPr>
              <w:t xml:space="preserve">• </w:t>
            </w:r>
            <w:r w:rsidRPr="00457233">
              <w:rPr>
                <w:rFonts w:ascii="Arial" w:hAnsi="Arial" w:cs="Arial"/>
                <w:sz w:val="18"/>
                <w:szCs w:val="18"/>
              </w:rPr>
              <w:t>mierzyć długości odcinków</w:t>
            </w:r>
          </w:p>
          <w:p w:rsidR="0029607E" w:rsidRPr="00457233" w:rsidRDefault="0029607E" w:rsidP="0029607E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457233">
              <w:rPr>
                <w:rFonts w:ascii="Arial" w:hAnsi="Arial" w:cs="Arial"/>
                <w:iCs/>
                <w:sz w:val="18"/>
                <w:szCs w:val="18"/>
              </w:rPr>
              <w:t xml:space="preserve">• </w:t>
            </w:r>
            <w:r w:rsidRPr="00457233">
              <w:rPr>
                <w:rFonts w:ascii="Arial" w:hAnsi="Arial" w:cs="Arial"/>
                <w:sz w:val="18"/>
                <w:szCs w:val="18"/>
              </w:rPr>
              <w:t>kreślić odcinki danej długości</w:t>
            </w:r>
          </w:p>
          <w:p w:rsidR="0029607E" w:rsidRPr="00457233" w:rsidRDefault="0029607E" w:rsidP="0029607E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457233">
              <w:rPr>
                <w:rFonts w:ascii="Arial" w:hAnsi="Arial" w:cs="Arial"/>
                <w:iCs/>
                <w:sz w:val="18"/>
                <w:szCs w:val="18"/>
              </w:rPr>
              <w:t xml:space="preserve">• </w:t>
            </w:r>
            <w:r w:rsidRPr="00457233">
              <w:rPr>
                <w:rFonts w:ascii="Arial" w:hAnsi="Arial" w:cs="Arial"/>
                <w:sz w:val="18"/>
                <w:szCs w:val="18"/>
              </w:rPr>
              <w:t>klasyfikować kąty</w:t>
            </w:r>
          </w:p>
          <w:p w:rsidR="0029607E" w:rsidRPr="00457233" w:rsidRDefault="0029607E" w:rsidP="0029607E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457233">
              <w:rPr>
                <w:rFonts w:ascii="Arial" w:hAnsi="Arial" w:cs="Arial"/>
                <w:iCs/>
                <w:sz w:val="18"/>
                <w:szCs w:val="18"/>
              </w:rPr>
              <w:t xml:space="preserve">• </w:t>
            </w:r>
            <w:r w:rsidRPr="00457233">
              <w:rPr>
                <w:rFonts w:ascii="Arial" w:hAnsi="Arial" w:cs="Arial"/>
                <w:sz w:val="18"/>
                <w:szCs w:val="18"/>
              </w:rPr>
              <w:t>kreślić poszczególne rodzaje kątów</w:t>
            </w:r>
          </w:p>
          <w:p w:rsidR="0029607E" w:rsidRPr="00457233" w:rsidRDefault="0029607E" w:rsidP="0029607E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457233">
              <w:rPr>
                <w:rFonts w:ascii="Arial" w:hAnsi="Arial" w:cs="Arial"/>
                <w:iCs/>
                <w:sz w:val="18"/>
                <w:szCs w:val="18"/>
              </w:rPr>
              <w:t xml:space="preserve">• </w:t>
            </w:r>
            <w:r w:rsidRPr="00457233">
              <w:rPr>
                <w:rFonts w:ascii="Arial" w:hAnsi="Arial" w:cs="Arial"/>
                <w:sz w:val="18"/>
                <w:szCs w:val="18"/>
              </w:rPr>
              <w:t>mierzyć kąty</w:t>
            </w:r>
          </w:p>
          <w:p w:rsidR="0029607E" w:rsidRPr="00457233" w:rsidRDefault="0029607E" w:rsidP="0029607E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457233">
              <w:rPr>
                <w:rFonts w:ascii="Arial" w:hAnsi="Arial" w:cs="Arial"/>
                <w:sz w:val="18"/>
                <w:szCs w:val="18"/>
              </w:rPr>
              <w:t>• nazwać wielokąt na podstawie jego cech</w:t>
            </w:r>
          </w:p>
          <w:p w:rsidR="0029607E" w:rsidRPr="00457233" w:rsidRDefault="0029607E" w:rsidP="0029607E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457233">
              <w:rPr>
                <w:rFonts w:ascii="Arial" w:hAnsi="Arial" w:cs="Arial"/>
                <w:iCs/>
                <w:sz w:val="18"/>
                <w:szCs w:val="18"/>
              </w:rPr>
              <w:t xml:space="preserve">• </w:t>
            </w:r>
            <w:r w:rsidRPr="00457233">
              <w:rPr>
                <w:rFonts w:ascii="Arial" w:hAnsi="Arial" w:cs="Arial"/>
                <w:sz w:val="18"/>
                <w:szCs w:val="18"/>
              </w:rPr>
              <w:t>kreślić prostokąt, kwadrat o danych wymiarach lub przystający do danego na papierze w kratkę</w:t>
            </w:r>
          </w:p>
          <w:p w:rsidR="0029607E" w:rsidRPr="00457233" w:rsidRDefault="0029607E" w:rsidP="0029607E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457233">
              <w:rPr>
                <w:rFonts w:ascii="Arial" w:hAnsi="Arial" w:cs="Arial"/>
                <w:sz w:val="18"/>
                <w:szCs w:val="18"/>
              </w:rPr>
              <w:t>• wyróżniać spośród czworokątów prostokąty i kwadraty</w:t>
            </w:r>
          </w:p>
          <w:p w:rsidR="0029607E" w:rsidRPr="00457233" w:rsidRDefault="0029607E" w:rsidP="0029607E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457233">
              <w:rPr>
                <w:rFonts w:ascii="Arial" w:hAnsi="Arial" w:cs="Arial"/>
                <w:iCs/>
                <w:sz w:val="18"/>
                <w:szCs w:val="18"/>
              </w:rPr>
              <w:t xml:space="preserve">• </w:t>
            </w:r>
            <w:r w:rsidRPr="00457233">
              <w:rPr>
                <w:rFonts w:ascii="Arial" w:hAnsi="Arial" w:cs="Arial"/>
                <w:sz w:val="18"/>
                <w:szCs w:val="18"/>
              </w:rPr>
              <w:t>obliczać obwody prostokąta i kwadratu</w:t>
            </w:r>
          </w:p>
          <w:p w:rsidR="0029607E" w:rsidRPr="00457233" w:rsidRDefault="0029607E" w:rsidP="0029607E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457233">
              <w:rPr>
                <w:rFonts w:ascii="Arial" w:hAnsi="Arial" w:cs="Arial"/>
                <w:iCs/>
                <w:sz w:val="18"/>
                <w:szCs w:val="18"/>
              </w:rPr>
              <w:t xml:space="preserve">• </w:t>
            </w:r>
            <w:r w:rsidRPr="00457233">
              <w:rPr>
                <w:rFonts w:ascii="Arial" w:hAnsi="Arial" w:cs="Arial"/>
                <w:sz w:val="18"/>
                <w:szCs w:val="18"/>
              </w:rPr>
              <w:t>wyróżniać spośród figur płaskich koła i okręgi</w:t>
            </w:r>
          </w:p>
          <w:p w:rsidR="0029607E" w:rsidRPr="00457233" w:rsidRDefault="0029607E" w:rsidP="0029607E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457233">
              <w:rPr>
                <w:rFonts w:ascii="Arial" w:hAnsi="Arial" w:cs="Arial"/>
                <w:iCs/>
                <w:sz w:val="18"/>
                <w:szCs w:val="18"/>
              </w:rPr>
              <w:t xml:space="preserve">• </w:t>
            </w:r>
            <w:r w:rsidRPr="00457233">
              <w:rPr>
                <w:rFonts w:ascii="Arial" w:hAnsi="Arial" w:cs="Arial"/>
                <w:sz w:val="18"/>
                <w:szCs w:val="18"/>
              </w:rPr>
              <w:t>kreślić koło i okrąg o danym promieniu</w:t>
            </w:r>
          </w:p>
        </w:tc>
        <w:tc>
          <w:tcPr>
            <w:tcW w:w="3402" w:type="dxa"/>
          </w:tcPr>
          <w:p w:rsidR="0029607E" w:rsidRPr="00457233" w:rsidRDefault="0029607E" w:rsidP="0029607E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9607E" w:rsidRPr="00457233" w:rsidTr="0029607E">
        <w:trPr>
          <w:trHeight w:val="834"/>
        </w:trPr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29607E" w:rsidRPr="00457233" w:rsidRDefault="0029607E" w:rsidP="0029607E">
            <w:pPr>
              <w:pStyle w:val="Bezodstpw"/>
              <w:rPr>
                <w:rFonts w:ascii="Arial" w:hAnsi="Arial" w:cs="Arial"/>
                <w:sz w:val="18"/>
                <w:szCs w:val="18"/>
                <w:highlight w:val="green"/>
              </w:rPr>
            </w:pPr>
            <w:r w:rsidRPr="00457233">
              <w:rPr>
                <w:rFonts w:ascii="Arial" w:hAnsi="Arial" w:cs="Arial"/>
                <w:sz w:val="18"/>
                <w:szCs w:val="18"/>
              </w:rPr>
              <w:lastRenderedPageBreak/>
              <w:t>V. Ułamki zwykłe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29607E" w:rsidRPr="00457233" w:rsidRDefault="0029607E" w:rsidP="0029607E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457233">
              <w:rPr>
                <w:rFonts w:ascii="Arial" w:hAnsi="Arial" w:cs="Arial"/>
                <w:iCs/>
                <w:sz w:val="18"/>
                <w:szCs w:val="18"/>
              </w:rPr>
              <w:t xml:space="preserve">• </w:t>
            </w:r>
            <w:r w:rsidRPr="00457233">
              <w:rPr>
                <w:rFonts w:ascii="Arial" w:hAnsi="Arial" w:cs="Arial"/>
                <w:sz w:val="18"/>
                <w:szCs w:val="18"/>
              </w:rPr>
              <w:t>pojęcie ułamka jako części całości</w:t>
            </w:r>
          </w:p>
          <w:p w:rsidR="0029607E" w:rsidRPr="00457233" w:rsidRDefault="0029607E" w:rsidP="0029607E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457233">
              <w:rPr>
                <w:rFonts w:ascii="Arial" w:hAnsi="Arial" w:cs="Arial"/>
                <w:iCs/>
                <w:sz w:val="18"/>
                <w:szCs w:val="18"/>
              </w:rPr>
              <w:t xml:space="preserve">• </w:t>
            </w:r>
            <w:r w:rsidRPr="00457233">
              <w:rPr>
                <w:rFonts w:ascii="Arial" w:hAnsi="Arial" w:cs="Arial"/>
                <w:sz w:val="18"/>
                <w:szCs w:val="18"/>
              </w:rPr>
              <w:t>zapis ułamka zwykłego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29607E" w:rsidRPr="00457233" w:rsidRDefault="0029607E" w:rsidP="0029607E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457233">
              <w:rPr>
                <w:rFonts w:ascii="Arial" w:hAnsi="Arial" w:cs="Arial"/>
                <w:iCs/>
                <w:sz w:val="18"/>
                <w:szCs w:val="18"/>
              </w:rPr>
              <w:t xml:space="preserve">• </w:t>
            </w:r>
            <w:r w:rsidRPr="00457233">
              <w:rPr>
                <w:rFonts w:ascii="Arial" w:hAnsi="Arial" w:cs="Arial"/>
                <w:sz w:val="18"/>
                <w:szCs w:val="18"/>
              </w:rPr>
              <w:t>pojęcie ułamka jako części całości</w:t>
            </w:r>
          </w:p>
        </w:tc>
        <w:tc>
          <w:tcPr>
            <w:tcW w:w="4535" w:type="dxa"/>
            <w:tcBorders>
              <w:bottom w:val="single" w:sz="4" w:space="0" w:color="auto"/>
            </w:tcBorders>
          </w:tcPr>
          <w:p w:rsidR="0029607E" w:rsidRPr="00457233" w:rsidRDefault="0029607E" w:rsidP="0029607E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457233">
              <w:rPr>
                <w:rFonts w:ascii="Arial" w:hAnsi="Arial" w:cs="Arial"/>
                <w:iCs/>
                <w:sz w:val="18"/>
                <w:szCs w:val="18"/>
              </w:rPr>
              <w:t xml:space="preserve">• </w:t>
            </w:r>
            <w:r w:rsidRPr="00457233">
              <w:rPr>
                <w:rFonts w:ascii="Arial" w:hAnsi="Arial" w:cs="Arial"/>
                <w:sz w:val="18"/>
                <w:szCs w:val="18"/>
              </w:rPr>
              <w:t>zapisywać słownie ułamek zwykły</w:t>
            </w:r>
          </w:p>
          <w:p w:rsidR="0029607E" w:rsidRPr="00457233" w:rsidRDefault="0029607E" w:rsidP="0029607E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457233">
              <w:rPr>
                <w:rFonts w:ascii="Arial" w:hAnsi="Arial" w:cs="Arial"/>
                <w:iCs/>
                <w:sz w:val="18"/>
                <w:szCs w:val="18"/>
              </w:rPr>
              <w:t xml:space="preserve">• </w:t>
            </w:r>
            <w:r w:rsidRPr="00457233">
              <w:rPr>
                <w:rFonts w:ascii="Arial" w:hAnsi="Arial" w:cs="Arial"/>
                <w:sz w:val="18"/>
                <w:szCs w:val="18"/>
              </w:rPr>
              <w:t>zaznaczać część figury określoną ułamkiem</w:t>
            </w:r>
          </w:p>
          <w:p w:rsidR="0029607E" w:rsidRPr="00457233" w:rsidRDefault="0029607E" w:rsidP="0029607E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457233">
              <w:rPr>
                <w:rFonts w:ascii="Arial" w:hAnsi="Arial" w:cs="Arial"/>
                <w:iCs/>
                <w:sz w:val="18"/>
                <w:szCs w:val="18"/>
              </w:rPr>
              <w:t xml:space="preserve">• </w:t>
            </w:r>
            <w:r w:rsidRPr="00457233">
              <w:rPr>
                <w:rFonts w:ascii="Arial" w:hAnsi="Arial" w:cs="Arial"/>
                <w:sz w:val="18"/>
                <w:szCs w:val="18"/>
              </w:rPr>
              <w:t>zapisywać słownie ułamek zwykły i liczbę mieszaną</w:t>
            </w:r>
          </w:p>
          <w:p w:rsidR="0029607E" w:rsidRPr="00457233" w:rsidRDefault="0029607E" w:rsidP="0029607E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457233">
              <w:rPr>
                <w:rFonts w:ascii="Arial" w:hAnsi="Arial" w:cs="Arial"/>
                <w:iCs/>
                <w:sz w:val="18"/>
                <w:szCs w:val="18"/>
              </w:rPr>
              <w:t xml:space="preserve">• </w:t>
            </w:r>
            <w:r w:rsidRPr="00457233">
              <w:rPr>
                <w:rFonts w:ascii="Arial" w:hAnsi="Arial" w:cs="Arial"/>
                <w:sz w:val="18"/>
                <w:szCs w:val="18"/>
              </w:rPr>
              <w:t>porównywać ułamki zwykłe o równych mianownikach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29607E" w:rsidRPr="00457233" w:rsidRDefault="0029607E" w:rsidP="0029607E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9607E" w:rsidRPr="00457233" w:rsidTr="0029607E">
        <w:trPr>
          <w:trHeight w:val="449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9607E" w:rsidRPr="00457233" w:rsidRDefault="0029607E" w:rsidP="0029607E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457233">
              <w:rPr>
                <w:rFonts w:ascii="Arial" w:hAnsi="Arial" w:cs="Arial"/>
                <w:sz w:val="18"/>
                <w:szCs w:val="18"/>
              </w:rPr>
              <w:t>VI. Ułamki dziesiętne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29607E" w:rsidRPr="00457233" w:rsidRDefault="0029607E" w:rsidP="0029607E">
            <w:pPr>
              <w:pStyle w:val="Bezodstpw"/>
              <w:rPr>
                <w:rFonts w:ascii="Arial" w:hAnsi="Arial" w:cs="Arial"/>
                <w:sz w:val="18"/>
                <w:szCs w:val="18"/>
                <w:highlight w:val="lightGray"/>
              </w:rPr>
            </w:pPr>
            <w:r w:rsidRPr="00457233">
              <w:rPr>
                <w:rFonts w:ascii="Arial" w:hAnsi="Arial" w:cs="Arial"/>
                <w:iCs/>
                <w:sz w:val="18"/>
                <w:szCs w:val="18"/>
              </w:rPr>
              <w:t xml:space="preserve">• </w:t>
            </w:r>
            <w:r w:rsidRPr="00457233">
              <w:rPr>
                <w:rFonts w:ascii="Arial" w:hAnsi="Arial" w:cs="Arial"/>
                <w:sz w:val="18"/>
                <w:szCs w:val="18"/>
              </w:rPr>
              <w:t>dwie postaci ułamka dziesiętnego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29607E" w:rsidRPr="00457233" w:rsidRDefault="0029607E" w:rsidP="0029607E">
            <w:pPr>
              <w:pStyle w:val="Bezodstpw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</w:tcPr>
          <w:p w:rsidR="0029607E" w:rsidRPr="00457233" w:rsidRDefault="0029607E" w:rsidP="0029607E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457233">
              <w:rPr>
                <w:rFonts w:ascii="Arial" w:hAnsi="Arial" w:cs="Arial"/>
                <w:iCs/>
                <w:sz w:val="18"/>
                <w:szCs w:val="18"/>
              </w:rPr>
              <w:t xml:space="preserve">• </w:t>
            </w:r>
            <w:r w:rsidRPr="00457233">
              <w:rPr>
                <w:rFonts w:ascii="Arial" w:hAnsi="Arial" w:cs="Arial"/>
                <w:sz w:val="18"/>
                <w:szCs w:val="18"/>
              </w:rPr>
              <w:t>zapisywać i odczytywać ułamki dziesiętne</w:t>
            </w:r>
          </w:p>
          <w:p w:rsidR="0029607E" w:rsidRPr="00457233" w:rsidRDefault="0029607E" w:rsidP="0029607E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457233">
              <w:rPr>
                <w:rFonts w:ascii="Arial" w:hAnsi="Arial" w:cs="Arial"/>
                <w:sz w:val="18"/>
                <w:szCs w:val="18"/>
              </w:rPr>
              <w:t>• porównywać dwa ułamki dziesiętne o tej samej liczbie cyfr po przecinku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29607E" w:rsidRPr="00457233" w:rsidRDefault="0029607E" w:rsidP="0029607E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9607E" w:rsidRPr="00457233" w:rsidTr="0029607E">
        <w:trPr>
          <w:trHeight w:val="467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9607E" w:rsidRPr="00457233" w:rsidRDefault="0029607E" w:rsidP="0029607E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457233">
              <w:rPr>
                <w:rFonts w:ascii="Arial" w:hAnsi="Arial" w:cs="Arial"/>
                <w:sz w:val="18"/>
                <w:szCs w:val="18"/>
              </w:rPr>
              <w:t>VII. Pola figur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29607E" w:rsidRPr="00457233" w:rsidRDefault="0029607E" w:rsidP="0029607E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457233">
              <w:rPr>
                <w:rFonts w:ascii="Arial" w:hAnsi="Arial" w:cs="Arial"/>
                <w:iCs/>
                <w:sz w:val="18"/>
                <w:szCs w:val="18"/>
              </w:rPr>
              <w:t xml:space="preserve">• </w:t>
            </w:r>
            <w:r w:rsidRPr="00457233">
              <w:rPr>
                <w:rFonts w:ascii="Arial" w:hAnsi="Arial" w:cs="Arial"/>
                <w:sz w:val="18"/>
                <w:szCs w:val="18"/>
              </w:rPr>
              <w:t>pojęcie kwadratu jednostkowego</w:t>
            </w:r>
          </w:p>
          <w:p w:rsidR="0029607E" w:rsidRPr="00457233" w:rsidRDefault="0029607E" w:rsidP="0029607E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457233">
              <w:rPr>
                <w:rFonts w:ascii="Arial" w:hAnsi="Arial" w:cs="Arial"/>
                <w:sz w:val="18"/>
                <w:szCs w:val="18"/>
              </w:rPr>
              <w:t>• jednostki pola</w:t>
            </w:r>
          </w:p>
          <w:p w:rsidR="0029607E" w:rsidRPr="00457233" w:rsidRDefault="0029607E" w:rsidP="0029607E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457233">
              <w:rPr>
                <w:rFonts w:ascii="Arial" w:hAnsi="Arial" w:cs="Arial"/>
                <w:sz w:val="18"/>
                <w:szCs w:val="18"/>
              </w:rPr>
              <w:t>• algorytm obliczania pola prostokąta i kwadratu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29607E" w:rsidRPr="00457233" w:rsidRDefault="0029607E" w:rsidP="0029607E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457233">
              <w:rPr>
                <w:rFonts w:ascii="Arial" w:hAnsi="Arial" w:cs="Arial"/>
                <w:iCs/>
                <w:sz w:val="18"/>
                <w:szCs w:val="18"/>
              </w:rPr>
              <w:t xml:space="preserve">• </w:t>
            </w:r>
            <w:r w:rsidRPr="00457233">
              <w:rPr>
                <w:rFonts w:ascii="Arial" w:hAnsi="Arial" w:cs="Arial"/>
                <w:sz w:val="18"/>
                <w:szCs w:val="18"/>
              </w:rPr>
              <w:t>pojęcie pola jako liczby kwadratów jednostkowych.</w:t>
            </w:r>
          </w:p>
          <w:p w:rsidR="0029607E" w:rsidRPr="00457233" w:rsidRDefault="0029607E" w:rsidP="0029607E">
            <w:pPr>
              <w:pStyle w:val="Bezodstpw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</w:tcPr>
          <w:p w:rsidR="0029607E" w:rsidRPr="00457233" w:rsidRDefault="0029607E" w:rsidP="0029607E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457233">
              <w:rPr>
                <w:rFonts w:ascii="Arial" w:hAnsi="Arial" w:cs="Arial"/>
                <w:iCs/>
                <w:sz w:val="18"/>
                <w:szCs w:val="18"/>
              </w:rPr>
              <w:t xml:space="preserve">• </w:t>
            </w:r>
            <w:r w:rsidRPr="00457233">
              <w:rPr>
                <w:rFonts w:ascii="Arial" w:hAnsi="Arial" w:cs="Arial"/>
                <w:sz w:val="18"/>
                <w:szCs w:val="18"/>
              </w:rPr>
              <w:t>mierzyć pola figur kwadratami jednostkowymi</w:t>
            </w:r>
          </w:p>
          <w:p w:rsidR="0029607E" w:rsidRPr="00457233" w:rsidRDefault="0029607E" w:rsidP="0029607E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457233">
              <w:rPr>
                <w:rFonts w:ascii="Arial" w:hAnsi="Arial" w:cs="Arial"/>
                <w:iCs/>
                <w:sz w:val="18"/>
                <w:szCs w:val="18"/>
              </w:rPr>
              <w:t xml:space="preserve">• </w:t>
            </w:r>
            <w:r w:rsidRPr="00457233">
              <w:rPr>
                <w:rFonts w:ascii="Arial" w:hAnsi="Arial" w:cs="Arial"/>
                <w:sz w:val="18"/>
                <w:szCs w:val="18"/>
              </w:rPr>
              <w:t>obliczać pola prostokątów i kwadratów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29607E" w:rsidRPr="00457233" w:rsidRDefault="0029607E" w:rsidP="0029607E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9607E" w:rsidRPr="00457233" w:rsidTr="0029607E">
        <w:trPr>
          <w:trHeight w:val="505"/>
        </w:trPr>
        <w:tc>
          <w:tcPr>
            <w:tcW w:w="1701" w:type="dxa"/>
            <w:tcBorders>
              <w:top w:val="single" w:sz="4" w:space="0" w:color="auto"/>
            </w:tcBorders>
          </w:tcPr>
          <w:p w:rsidR="0029607E" w:rsidRPr="00457233" w:rsidRDefault="0029607E" w:rsidP="0029607E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457233">
              <w:rPr>
                <w:rFonts w:ascii="Arial" w:hAnsi="Arial" w:cs="Arial"/>
                <w:sz w:val="18"/>
                <w:szCs w:val="18"/>
              </w:rPr>
              <w:t>VIII. Prostopadłościany i sześciany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29607E" w:rsidRPr="00457233" w:rsidRDefault="0029607E" w:rsidP="0029607E">
            <w:pPr>
              <w:pStyle w:val="Bezodstpw"/>
              <w:rPr>
                <w:rFonts w:ascii="Arial" w:hAnsi="Arial" w:cs="Arial"/>
                <w:iCs/>
                <w:sz w:val="18"/>
                <w:szCs w:val="18"/>
              </w:rPr>
            </w:pPr>
            <w:r w:rsidRPr="00457233">
              <w:rPr>
                <w:rFonts w:ascii="Arial" w:hAnsi="Arial" w:cs="Arial"/>
                <w:iCs/>
                <w:sz w:val="18"/>
                <w:szCs w:val="18"/>
              </w:rPr>
              <w:t xml:space="preserve">• </w:t>
            </w:r>
            <w:r w:rsidRPr="00457233">
              <w:rPr>
                <w:rFonts w:ascii="Arial" w:hAnsi="Arial" w:cs="Arial"/>
                <w:sz w:val="18"/>
                <w:szCs w:val="18"/>
              </w:rPr>
              <w:t>pojęcie prostopadłościanu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29607E" w:rsidRPr="00457233" w:rsidRDefault="0029607E" w:rsidP="0029607E">
            <w:pPr>
              <w:pStyle w:val="Bezodstpw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</w:tcPr>
          <w:p w:rsidR="0029607E" w:rsidRPr="00457233" w:rsidRDefault="0029607E" w:rsidP="0029607E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457233">
              <w:rPr>
                <w:rFonts w:ascii="Arial" w:hAnsi="Arial" w:cs="Arial"/>
                <w:iCs/>
                <w:sz w:val="18"/>
                <w:szCs w:val="18"/>
              </w:rPr>
              <w:t xml:space="preserve">• </w:t>
            </w:r>
            <w:r w:rsidRPr="00457233">
              <w:rPr>
                <w:rFonts w:ascii="Arial" w:hAnsi="Arial" w:cs="Arial"/>
                <w:sz w:val="18"/>
                <w:szCs w:val="18"/>
              </w:rPr>
              <w:t>wyróżniać prostopadłościany spośród figur przestrzennych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29607E" w:rsidRPr="00457233" w:rsidRDefault="0029607E" w:rsidP="0029607E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29607E" w:rsidRPr="00457233" w:rsidRDefault="0029607E" w:rsidP="0029607E">
      <w:pPr>
        <w:pStyle w:val="Bezodstpw"/>
        <w:rPr>
          <w:rFonts w:ascii="Arial" w:hAnsi="Arial" w:cs="Arial"/>
        </w:rPr>
      </w:pPr>
    </w:p>
    <w:p w:rsidR="0029607E" w:rsidRDefault="0029607E" w:rsidP="0029607E">
      <w:pPr>
        <w:pStyle w:val="Bezodstpw"/>
        <w:rPr>
          <w:rFonts w:ascii="Arial" w:eastAsia="Calibri" w:hAnsi="Arial" w:cs="Arial"/>
          <w:b/>
          <w:sz w:val="22"/>
          <w:szCs w:val="22"/>
          <w:u w:val="single"/>
        </w:rPr>
      </w:pPr>
    </w:p>
    <w:p w:rsidR="0029607E" w:rsidRPr="00081340" w:rsidRDefault="0029607E" w:rsidP="0029607E">
      <w:pPr>
        <w:pStyle w:val="Bezodstpw"/>
        <w:rPr>
          <w:rFonts w:ascii="Arial" w:eastAsia="Calibri" w:hAnsi="Arial" w:cs="Arial"/>
          <w:b/>
          <w:sz w:val="22"/>
          <w:szCs w:val="22"/>
          <w:u w:val="single"/>
        </w:rPr>
      </w:pPr>
      <w:r w:rsidRPr="00081340">
        <w:rPr>
          <w:rFonts w:ascii="Arial" w:eastAsia="Calibri" w:hAnsi="Arial" w:cs="Arial"/>
          <w:b/>
          <w:sz w:val="22"/>
          <w:szCs w:val="22"/>
          <w:u w:val="single"/>
        </w:rPr>
        <w:t>Wymagania  na ocenę dostateczną (3)</w:t>
      </w:r>
    </w:p>
    <w:p w:rsidR="0029607E" w:rsidRPr="00081340" w:rsidRDefault="0029607E" w:rsidP="0029607E">
      <w:pPr>
        <w:autoSpaceDE w:val="0"/>
        <w:autoSpaceDN w:val="0"/>
        <w:adjustRightInd w:val="0"/>
        <w:ind w:left="284" w:hanging="284"/>
        <w:rPr>
          <w:rFonts w:ascii="Arial" w:hAnsi="Arial" w:cs="Arial"/>
          <w:color w:val="000000"/>
        </w:rPr>
      </w:pPr>
      <w:r w:rsidRPr="00081340">
        <w:rPr>
          <w:rFonts w:ascii="Arial" w:hAnsi="Arial" w:cs="Arial"/>
          <w:color w:val="000000"/>
        </w:rPr>
        <w:t>obejmują wiadomości stosunkowo łatwe do opanowania, przydatne w życiu codziennym, bez których nie jest możliwe kontynuowanie dalszej nauki.</w:t>
      </w:r>
    </w:p>
    <w:p w:rsidR="0029607E" w:rsidRDefault="0029607E" w:rsidP="0029607E">
      <w:pPr>
        <w:pStyle w:val="Bezodstpw"/>
        <w:rPr>
          <w:rFonts w:ascii="Arial" w:eastAsia="Calibri" w:hAnsi="Arial" w:cs="Arial"/>
          <w:sz w:val="22"/>
          <w:szCs w:val="22"/>
        </w:rPr>
      </w:pPr>
      <w:r w:rsidRPr="00081340">
        <w:rPr>
          <w:rFonts w:ascii="Arial" w:eastAsia="Calibri" w:hAnsi="Arial" w:cs="Arial"/>
          <w:sz w:val="22"/>
          <w:szCs w:val="22"/>
        </w:rPr>
        <w:t>Uczeń (oprócz spełnienia wymagań na ocenę dopuszczającą):</w:t>
      </w:r>
    </w:p>
    <w:p w:rsidR="0029607E" w:rsidRPr="00081340" w:rsidRDefault="0029607E" w:rsidP="0029607E">
      <w:pPr>
        <w:pStyle w:val="Bezodstpw"/>
        <w:rPr>
          <w:rFonts w:ascii="Arial" w:eastAsia="Calibri" w:hAnsi="Arial" w:cs="Arial"/>
          <w:sz w:val="22"/>
          <w:szCs w:val="22"/>
        </w:rPr>
      </w:pPr>
    </w:p>
    <w:tbl>
      <w:tblPr>
        <w:tblW w:w="158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701"/>
        <w:gridCol w:w="3118"/>
        <w:gridCol w:w="3118"/>
        <w:gridCol w:w="4535"/>
        <w:gridCol w:w="3371"/>
        <w:gridCol w:w="31"/>
      </w:tblGrid>
      <w:tr w:rsidR="0029607E" w:rsidRPr="00081340" w:rsidTr="0029607E">
        <w:trPr>
          <w:gridAfter w:val="1"/>
          <w:wAfter w:w="31" w:type="dxa"/>
          <w:trHeight w:val="355"/>
        </w:trPr>
        <w:tc>
          <w:tcPr>
            <w:tcW w:w="1701" w:type="dxa"/>
            <w:vMerge w:val="restart"/>
            <w:vAlign w:val="center"/>
          </w:tcPr>
          <w:p w:rsidR="0029607E" w:rsidRPr="00081340" w:rsidRDefault="0029607E" w:rsidP="0029607E">
            <w:pPr>
              <w:pStyle w:val="Bezodstpw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ROZDZIAŁ</w:t>
            </w:r>
          </w:p>
        </w:tc>
        <w:tc>
          <w:tcPr>
            <w:tcW w:w="14142" w:type="dxa"/>
            <w:gridSpan w:val="4"/>
            <w:tcBorders>
              <w:bottom w:val="single" w:sz="4" w:space="0" w:color="auto"/>
            </w:tcBorders>
            <w:vAlign w:val="center"/>
          </w:tcPr>
          <w:p w:rsidR="0029607E" w:rsidRPr="00081340" w:rsidRDefault="0029607E" w:rsidP="0029607E">
            <w:pPr>
              <w:pStyle w:val="Bezodstpw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1340">
              <w:rPr>
                <w:rFonts w:ascii="Arial" w:hAnsi="Arial" w:cs="Arial"/>
                <w:sz w:val="22"/>
                <w:szCs w:val="22"/>
              </w:rPr>
              <w:t xml:space="preserve">CELE </w:t>
            </w:r>
            <w:smartTag w:uri="urn:schemas-microsoft-com:office:smarttags" w:element="PersonName">
              <w:r w:rsidRPr="00081340">
                <w:rPr>
                  <w:rFonts w:ascii="Arial" w:hAnsi="Arial" w:cs="Arial"/>
                  <w:sz w:val="22"/>
                  <w:szCs w:val="22"/>
                </w:rPr>
                <w:t>KS</w:t>
              </w:r>
            </w:smartTag>
            <w:r w:rsidRPr="00081340">
              <w:rPr>
                <w:rFonts w:ascii="Arial" w:hAnsi="Arial" w:cs="Arial"/>
                <w:sz w:val="22"/>
                <w:szCs w:val="22"/>
              </w:rPr>
              <w:t>ZTAŁCENIA W UJĘCIU OPERACYJNYM WRAZ Z OKREŚLENIEM WYMAGAŃ</w:t>
            </w:r>
          </w:p>
        </w:tc>
      </w:tr>
      <w:tr w:rsidR="0029607E" w:rsidRPr="00457233" w:rsidTr="0029607E">
        <w:trPr>
          <w:trHeight w:val="468"/>
        </w:trPr>
        <w:tc>
          <w:tcPr>
            <w:tcW w:w="1701" w:type="dxa"/>
            <w:vMerge/>
          </w:tcPr>
          <w:p w:rsidR="0029607E" w:rsidRPr="00457233" w:rsidRDefault="0029607E" w:rsidP="0029607E">
            <w:pPr>
              <w:pStyle w:val="Bezodstpw"/>
              <w:rPr>
                <w:rFonts w:ascii="Arial" w:hAnsi="Arial" w:cs="Arial"/>
              </w:rPr>
            </w:pPr>
          </w:p>
        </w:tc>
        <w:tc>
          <w:tcPr>
            <w:tcW w:w="3118" w:type="dxa"/>
            <w:tcBorders>
              <w:top w:val="single" w:sz="4" w:space="0" w:color="auto"/>
            </w:tcBorders>
            <w:vAlign w:val="center"/>
          </w:tcPr>
          <w:p w:rsidR="0029607E" w:rsidRPr="00081340" w:rsidRDefault="0029607E" w:rsidP="0029607E">
            <w:pPr>
              <w:pStyle w:val="Bezodstpw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1340">
              <w:rPr>
                <w:rFonts w:ascii="Arial" w:hAnsi="Arial" w:cs="Arial"/>
                <w:sz w:val="22"/>
                <w:szCs w:val="22"/>
              </w:rPr>
              <w:t>KATEGORIA A</w:t>
            </w:r>
          </w:p>
          <w:p w:rsidR="0029607E" w:rsidRPr="00081340" w:rsidRDefault="0029607E" w:rsidP="0029607E">
            <w:pPr>
              <w:pStyle w:val="Bezodstpw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1340">
              <w:rPr>
                <w:rFonts w:ascii="Arial" w:hAnsi="Arial" w:cs="Arial"/>
                <w:sz w:val="22"/>
                <w:szCs w:val="22"/>
              </w:rPr>
              <w:t>UCZEŃ ZNA:</w:t>
            </w:r>
          </w:p>
        </w:tc>
        <w:tc>
          <w:tcPr>
            <w:tcW w:w="3118" w:type="dxa"/>
            <w:tcBorders>
              <w:top w:val="single" w:sz="4" w:space="0" w:color="auto"/>
            </w:tcBorders>
            <w:vAlign w:val="center"/>
          </w:tcPr>
          <w:p w:rsidR="0029607E" w:rsidRPr="00081340" w:rsidRDefault="0029607E" w:rsidP="0029607E">
            <w:pPr>
              <w:pStyle w:val="Bezodstpw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1340">
              <w:rPr>
                <w:rFonts w:ascii="Arial" w:hAnsi="Arial" w:cs="Arial"/>
                <w:sz w:val="22"/>
                <w:szCs w:val="22"/>
              </w:rPr>
              <w:t>KATEGORIA B</w:t>
            </w:r>
          </w:p>
          <w:p w:rsidR="0029607E" w:rsidRPr="00081340" w:rsidRDefault="0029607E" w:rsidP="0029607E">
            <w:pPr>
              <w:pStyle w:val="Bezodstpw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1340">
              <w:rPr>
                <w:rFonts w:ascii="Arial" w:hAnsi="Arial" w:cs="Arial"/>
                <w:sz w:val="22"/>
                <w:szCs w:val="22"/>
              </w:rPr>
              <w:t>UCZEŃ ROZUMIE:</w:t>
            </w:r>
          </w:p>
        </w:tc>
        <w:tc>
          <w:tcPr>
            <w:tcW w:w="4535" w:type="dxa"/>
            <w:tcBorders>
              <w:top w:val="single" w:sz="4" w:space="0" w:color="auto"/>
            </w:tcBorders>
            <w:vAlign w:val="center"/>
          </w:tcPr>
          <w:p w:rsidR="0029607E" w:rsidRPr="00081340" w:rsidRDefault="0029607E" w:rsidP="0029607E">
            <w:pPr>
              <w:pStyle w:val="Bezodstpw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1340">
              <w:rPr>
                <w:rFonts w:ascii="Arial" w:hAnsi="Arial" w:cs="Arial"/>
                <w:sz w:val="22"/>
                <w:szCs w:val="22"/>
              </w:rPr>
              <w:t>KATEGORIA C</w:t>
            </w:r>
          </w:p>
          <w:p w:rsidR="0029607E" w:rsidRPr="00081340" w:rsidRDefault="0029607E" w:rsidP="0029607E">
            <w:pPr>
              <w:pStyle w:val="Bezodstpw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1340">
              <w:rPr>
                <w:rFonts w:ascii="Arial" w:hAnsi="Arial" w:cs="Arial"/>
                <w:sz w:val="22"/>
                <w:szCs w:val="22"/>
              </w:rPr>
              <w:t>UCZEŃ UMIE: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</w:tcBorders>
            <w:vAlign w:val="center"/>
          </w:tcPr>
          <w:p w:rsidR="0029607E" w:rsidRPr="00081340" w:rsidRDefault="0029607E" w:rsidP="0029607E">
            <w:pPr>
              <w:pStyle w:val="Bezodstpw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1340">
              <w:rPr>
                <w:rFonts w:ascii="Arial" w:hAnsi="Arial" w:cs="Arial"/>
                <w:sz w:val="22"/>
                <w:szCs w:val="22"/>
              </w:rPr>
              <w:t>KATEGORIA D</w:t>
            </w:r>
          </w:p>
          <w:p w:rsidR="0029607E" w:rsidRPr="00081340" w:rsidRDefault="0029607E" w:rsidP="0029607E">
            <w:pPr>
              <w:pStyle w:val="Bezodstpw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1340">
              <w:rPr>
                <w:rFonts w:ascii="Arial" w:hAnsi="Arial" w:cs="Arial"/>
                <w:sz w:val="22"/>
                <w:szCs w:val="22"/>
              </w:rPr>
              <w:t>UCZEŃ UMIE:</w:t>
            </w:r>
          </w:p>
        </w:tc>
      </w:tr>
      <w:tr w:rsidR="0029607E" w:rsidRPr="00457233" w:rsidTr="0029607E">
        <w:trPr>
          <w:trHeight w:val="318"/>
        </w:trPr>
        <w:tc>
          <w:tcPr>
            <w:tcW w:w="1701" w:type="dxa"/>
            <w:tcBorders>
              <w:bottom w:val="single" w:sz="4" w:space="0" w:color="auto"/>
            </w:tcBorders>
          </w:tcPr>
          <w:p w:rsidR="0029607E" w:rsidRPr="00457233" w:rsidRDefault="0029607E" w:rsidP="0029607E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457233">
              <w:rPr>
                <w:rFonts w:ascii="Arial" w:hAnsi="Arial" w:cs="Arial"/>
                <w:sz w:val="18"/>
                <w:szCs w:val="18"/>
              </w:rPr>
              <w:t>I. Liczby i działania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29607E" w:rsidRPr="00457233" w:rsidRDefault="0029607E" w:rsidP="0029607E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457233">
              <w:rPr>
                <w:rFonts w:ascii="Arial" w:hAnsi="Arial" w:cs="Arial"/>
                <w:iCs/>
                <w:sz w:val="18"/>
                <w:szCs w:val="18"/>
              </w:rPr>
              <w:t xml:space="preserve">• </w:t>
            </w:r>
            <w:r w:rsidRPr="00457233">
              <w:rPr>
                <w:rFonts w:ascii="Arial" w:hAnsi="Arial" w:cs="Arial"/>
                <w:sz w:val="18"/>
                <w:szCs w:val="18"/>
              </w:rPr>
              <w:t>prawo przemienności dodawania</w:t>
            </w:r>
          </w:p>
          <w:p w:rsidR="0029607E" w:rsidRPr="00457233" w:rsidRDefault="0029607E" w:rsidP="0029607E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457233">
              <w:rPr>
                <w:rFonts w:ascii="Arial" w:hAnsi="Arial" w:cs="Arial"/>
                <w:iCs/>
                <w:sz w:val="18"/>
                <w:szCs w:val="18"/>
              </w:rPr>
              <w:t xml:space="preserve">• </w:t>
            </w:r>
            <w:r w:rsidRPr="00457233">
              <w:rPr>
                <w:rFonts w:ascii="Arial" w:hAnsi="Arial" w:cs="Arial"/>
                <w:sz w:val="18"/>
                <w:szCs w:val="18"/>
              </w:rPr>
              <w:t>prawo przemienności mnożenia</w:t>
            </w:r>
          </w:p>
          <w:p w:rsidR="0029607E" w:rsidRPr="00457233" w:rsidRDefault="0029607E" w:rsidP="0029607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57233">
              <w:rPr>
                <w:rFonts w:ascii="Arial" w:hAnsi="Arial" w:cs="Arial"/>
                <w:iCs/>
                <w:sz w:val="18"/>
                <w:szCs w:val="18"/>
              </w:rPr>
              <w:t xml:space="preserve">• </w:t>
            </w:r>
            <w:r w:rsidRPr="00457233">
              <w:rPr>
                <w:rFonts w:ascii="Arial" w:hAnsi="Arial" w:cs="Arial"/>
                <w:sz w:val="18"/>
                <w:szCs w:val="18"/>
              </w:rPr>
              <w:t>pojęcie potęgi</w:t>
            </w:r>
          </w:p>
          <w:p w:rsidR="0029607E" w:rsidRPr="00457233" w:rsidRDefault="0029607E" w:rsidP="0029607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57233">
              <w:rPr>
                <w:rFonts w:ascii="Arial" w:hAnsi="Arial" w:cs="Arial"/>
                <w:iCs/>
                <w:sz w:val="18"/>
                <w:szCs w:val="18"/>
              </w:rPr>
              <w:t xml:space="preserve">• </w:t>
            </w:r>
            <w:r w:rsidRPr="00457233">
              <w:rPr>
                <w:rFonts w:ascii="Arial" w:hAnsi="Arial" w:cs="Arial"/>
                <w:sz w:val="18"/>
                <w:szCs w:val="18"/>
              </w:rPr>
              <w:t>uporządkować podane w zadaniu informacje</w:t>
            </w:r>
          </w:p>
          <w:p w:rsidR="0029607E" w:rsidRPr="00457233" w:rsidRDefault="0029607E" w:rsidP="0029607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57233">
              <w:rPr>
                <w:rFonts w:ascii="Arial" w:hAnsi="Arial" w:cs="Arial"/>
                <w:iCs/>
                <w:sz w:val="18"/>
                <w:szCs w:val="18"/>
              </w:rPr>
              <w:lastRenderedPageBreak/>
              <w:t xml:space="preserve">• </w:t>
            </w:r>
            <w:r w:rsidRPr="00457233">
              <w:rPr>
                <w:rFonts w:ascii="Arial" w:hAnsi="Arial" w:cs="Arial"/>
                <w:sz w:val="18"/>
                <w:szCs w:val="18"/>
              </w:rPr>
              <w:t>zapisać rozwiązanie zadania tekstowego</w:t>
            </w:r>
          </w:p>
          <w:p w:rsidR="0029607E" w:rsidRPr="00457233" w:rsidRDefault="0029607E" w:rsidP="0029607E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457233">
              <w:rPr>
                <w:rFonts w:ascii="Arial" w:hAnsi="Arial" w:cs="Arial"/>
                <w:iCs/>
                <w:sz w:val="18"/>
                <w:szCs w:val="18"/>
              </w:rPr>
              <w:t xml:space="preserve">• </w:t>
            </w:r>
            <w:r w:rsidRPr="00457233">
              <w:rPr>
                <w:rFonts w:ascii="Arial" w:hAnsi="Arial" w:cs="Arial"/>
                <w:sz w:val="18"/>
                <w:szCs w:val="18"/>
              </w:rPr>
              <w:t>kolejność wykonywania działań, gdy występują nawiasy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29607E" w:rsidRPr="00457233" w:rsidRDefault="0029607E" w:rsidP="0029607E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457233">
              <w:rPr>
                <w:rFonts w:ascii="Arial" w:hAnsi="Arial" w:cs="Arial"/>
                <w:iCs/>
                <w:sz w:val="18"/>
                <w:szCs w:val="18"/>
              </w:rPr>
              <w:lastRenderedPageBreak/>
              <w:t xml:space="preserve">• </w:t>
            </w:r>
            <w:r w:rsidRPr="00457233">
              <w:rPr>
                <w:rFonts w:ascii="Arial" w:hAnsi="Arial" w:cs="Arial"/>
                <w:sz w:val="18"/>
                <w:szCs w:val="18"/>
              </w:rPr>
              <w:t>porównywanie różnicowe</w:t>
            </w:r>
          </w:p>
          <w:p w:rsidR="0029607E" w:rsidRPr="00457233" w:rsidRDefault="0029607E" w:rsidP="0029607E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457233">
              <w:rPr>
                <w:rFonts w:ascii="Arial" w:hAnsi="Arial" w:cs="Arial"/>
                <w:iCs/>
                <w:sz w:val="18"/>
                <w:szCs w:val="18"/>
              </w:rPr>
              <w:t xml:space="preserve">• </w:t>
            </w:r>
            <w:r w:rsidRPr="00457233">
              <w:rPr>
                <w:rFonts w:ascii="Arial" w:hAnsi="Arial" w:cs="Arial"/>
                <w:sz w:val="18"/>
                <w:szCs w:val="18"/>
              </w:rPr>
              <w:t>porównywanie ilorazowe</w:t>
            </w:r>
          </w:p>
          <w:p w:rsidR="0029607E" w:rsidRPr="00457233" w:rsidRDefault="0029607E" w:rsidP="0029607E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457233">
              <w:rPr>
                <w:rFonts w:ascii="Arial" w:hAnsi="Arial" w:cs="Arial"/>
                <w:iCs/>
                <w:sz w:val="18"/>
                <w:szCs w:val="18"/>
              </w:rPr>
              <w:t xml:space="preserve">• </w:t>
            </w:r>
            <w:r w:rsidRPr="00457233">
              <w:rPr>
                <w:rFonts w:ascii="Arial" w:hAnsi="Arial" w:cs="Arial"/>
                <w:sz w:val="18"/>
                <w:szCs w:val="18"/>
              </w:rPr>
              <w:t>że reszta jest mniejsza od dzielnika</w:t>
            </w:r>
          </w:p>
          <w:p w:rsidR="0029607E" w:rsidRPr="00457233" w:rsidRDefault="0029607E" w:rsidP="0029607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57233">
              <w:rPr>
                <w:rFonts w:ascii="Arial" w:hAnsi="Arial" w:cs="Arial"/>
                <w:iCs/>
                <w:sz w:val="18"/>
                <w:szCs w:val="18"/>
              </w:rPr>
              <w:t xml:space="preserve">• </w:t>
            </w:r>
            <w:r w:rsidRPr="00457233">
              <w:rPr>
                <w:rFonts w:ascii="Arial" w:hAnsi="Arial" w:cs="Arial"/>
                <w:sz w:val="18"/>
                <w:szCs w:val="18"/>
              </w:rPr>
              <w:t>potrzebę porządkowania podanych informacji</w:t>
            </w:r>
          </w:p>
        </w:tc>
        <w:tc>
          <w:tcPr>
            <w:tcW w:w="4535" w:type="dxa"/>
            <w:tcBorders>
              <w:bottom w:val="single" w:sz="4" w:space="0" w:color="auto"/>
            </w:tcBorders>
          </w:tcPr>
          <w:p w:rsidR="0029607E" w:rsidRPr="00457233" w:rsidRDefault="0029607E" w:rsidP="0029607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57233">
              <w:rPr>
                <w:rFonts w:ascii="Arial" w:hAnsi="Arial" w:cs="Arial"/>
                <w:iCs/>
                <w:sz w:val="18"/>
                <w:szCs w:val="18"/>
              </w:rPr>
              <w:t xml:space="preserve">• </w:t>
            </w:r>
            <w:r w:rsidRPr="00457233">
              <w:rPr>
                <w:rFonts w:ascii="Arial" w:hAnsi="Arial" w:cs="Arial"/>
                <w:sz w:val="18"/>
                <w:szCs w:val="18"/>
              </w:rPr>
              <w:t>dopełniać składniki do określonej wartości,</w:t>
            </w:r>
          </w:p>
          <w:p w:rsidR="0029607E" w:rsidRPr="00457233" w:rsidRDefault="0029607E" w:rsidP="0029607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57233">
              <w:rPr>
                <w:rFonts w:ascii="Arial" w:hAnsi="Arial" w:cs="Arial"/>
                <w:iCs/>
                <w:sz w:val="18"/>
                <w:szCs w:val="18"/>
              </w:rPr>
              <w:t xml:space="preserve">• </w:t>
            </w:r>
            <w:r w:rsidRPr="00457233">
              <w:rPr>
                <w:rFonts w:ascii="Arial" w:hAnsi="Arial" w:cs="Arial"/>
                <w:sz w:val="18"/>
                <w:szCs w:val="18"/>
              </w:rPr>
              <w:t>obliczać odjemną (lub odjemnik), znając różnicę i odjemnik (lub odjemną)</w:t>
            </w:r>
          </w:p>
          <w:p w:rsidR="0029607E" w:rsidRPr="00457233" w:rsidRDefault="0029607E" w:rsidP="0029607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57233">
              <w:rPr>
                <w:rFonts w:ascii="Arial" w:hAnsi="Arial" w:cs="Arial"/>
                <w:iCs/>
                <w:sz w:val="18"/>
                <w:szCs w:val="18"/>
              </w:rPr>
              <w:t xml:space="preserve">• </w:t>
            </w:r>
            <w:r w:rsidRPr="00457233">
              <w:rPr>
                <w:rFonts w:ascii="Arial" w:hAnsi="Arial" w:cs="Arial"/>
                <w:sz w:val="18"/>
                <w:szCs w:val="18"/>
              </w:rPr>
              <w:t xml:space="preserve">powiększać lub pomniejszać liczby o daną liczbę </w:t>
            </w:r>
            <w:r w:rsidRPr="00457233">
              <w:rPr>
                <w:rFonts w:ascii="Arial" w:hAnsi="Arial" w:cs="Arial"/>
                <w:sz w:val="18"/>
                <w:szCs w:val="18"/>
              </w:rPr>
              <w:lastRenderedPageBreak/>
              <w:t>naturalną</w:t>
            </w:r>
          </w:p>
          <w:p w:rsidR="0029607E" w:rsidRPr="00457233" w:rsidRDefault="0029607E" w:rsidP="0029607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57233">
              <w:rPr>
                <w:rFonts w:ascii="Arial" w:hAnsi="Arial" w:cs="Arial"/>
                <w:iCs/>
                <w:sz w:val="18"/>
                <w:szCs w:val="18"/>
              </w:rPr>
              <w:t xml:space="preserve">• </w:t>
            </w:r>
            <w:r w:rsidRPr="00457233">
              <w:rPr>
                <w:rFonts w:ascii="Arial" w:hAnsi="Arial" w:cs="Arial"/>
                <w:sz w:val="18"/>
                <w:szCs w:val="18"/>
              </w:rPr>
              <w:t>obliczać, o ile większa (mniejsza) jest jedna liczba od drugiej</w:t>
            </w:r>
          </w:p>
          <w:p w:rsidR="0029607E" w:rsidRPr="00457233" w:rsidRDefault="0029607E" w:rsidP="0029607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57233">
              <w:rPr>
                <w:rFonts w:ascii="Arial" w:hAnsi="Arial" w:cs="Arial"/>
                <w:iCs/>
                <w:sz w:val="18"/>
                <w:szCs w:val="18"/>
              </w:rPr>
              <w:t xml:space="preserve">• </w:t>
            </w:r>
            <w:r w:rsidRPr="00457233">
              <w:rPr>
                <w:rFonts w:ascii="Arial" w:hAnsi="Arial" w:cs="Arial"/>
                <w:sz w:val="18"/>
                <w:szCs w:val="18"/>
              </w:rPr>
              <w:t>obliczać liczbę wiedząc, o ile jest większa (mniejsza) od danej</w:t>
            </w:r>
          </w:p>
          <w:p w:rsidR="0029607E" w:rsidRPr="00457233" w:rsidRDefault="0029607E" w:rsidP="0029607E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457233">
              <w:rPr>
                <w:rFonts w:ascii="Arial" w:hAnsi="Arial" w:cs="Arial"/>
                <w:iCs/>
                <w:sz w:val="18"/>
                <w:szCs w:val="18"/>
              </w:rPr>
              <w:t xml:space="preserve">• </w:t>
            </w:r>
            <w:r w:rsidRPr="00457233">
              <w:rPr>
                <w:rFonts w:ascii="Arial" w:hAnsi="Arial" w:cs="Arial"/>
                <w:sz w:val="18"/>
                <w:szCs w:val="18"/>
              </w:rPr>
              <w:t>rozwiązywać jednodziałaniowe zadania tekstowe</w:t>
            </w:r>
          </w:p>
          <w:p w:rsidR="0029607E" w:rsidRPr="00457233" w:rsidRDefault="0029607E" w:rsidP="0029607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57233">
              <w:rPr>
                <w:rFonts w:ascii="Arial" w:hAnsi="Arial" w:cs="Arial"/>
                <w:iCs/>
                <w:sz w:val="18"/>
                <w:szCs w:val="18"/>
              </w:rPr>
              <w:t xml:space="preserve">• </w:t>
            </w:r>
            <w:r w:rsidRPr="00457233">
              <w:rPr>
                <w:rFonts w:ascii="Arial" w:hAnsi="Arial" w:cs="Arial"/>
                <w:sz w:val="18"/>
                <w:szCs w:val="18"/>
              </w:rPr>
              <w:t>pamięciowo mnożyć liczby przez pełne dziesiątki, setki</w:t>
            </w:r>
          </w:p>
          <w:p w:rsidR="0029607E" w:rsidRPr="00457233" w:rsidRDefault="0029607E" w:rsidP="0029607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57233">
              <w:rPr>
                <w:rFonts w:ascii="Arial" w:hAnsi="Arial" w:cs="Arial"/>
                <w:iCs/>
                <w:sz w:val="18"/>
                <w:szCs w:val="18"/>
              </w:rPr>
              <w:t xml:space="preserve">• </w:t>
            </w:r>
            <w:r w:rsidRPr="00457233">
              <w:rPr>
                <w:rFonts w:ascii="Arial" w:hAnsi="Arial" w:cs="Arial"/>
                <w:sz w:val="18"/>
                <w:szCs w:val="18"/>
              </w:rPr>
              <w:t>obliczać jeden z czynników, mając iloczyn i drugi czynnik</w:t>
            </w:r>
          </w:p>
          <w:p w:rsidR="0029607E" w:rsidRPr="00457233" w:rsidRDefault="0029607E" w:rsidP="0029607E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457233">
              <w:rPr>
                <w:rFonts w:ascii="Arial" w:hAnsi="Arial" w:cs="Arial"/>
                <w:iCs/>
                <w:sz w:val="18"/>
                <w:szCs w:val="18"/>
              </w:rPr>
              <w:t xml:space="preserve">• </w:t>
            </w:r>
            <w:r w:rsidRPr="00457233">
              <w:rPr>
                <w:rFonts w:ascii="Arial" w:hAnsi="Arial" w:cs="Arial"/>
                <w:sz w:val="18"/>
                <w:szCs w:val="18"/>
              </w:rPr>
              <w:t>rozwiązywać jednodziałaniowe zadania tekstowe</w:t>
            </w:r>
          </w:p>
          <w:p w:rsidR="0029607E" w:rsidRPr="00457233" w:rsidRDefault="0029607E" w:rsidP="0029607E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18"/>
                <w:szCs w:val="18"/>
              </w:rPr>
            </w:pPr>
            <w:r w:rsidRPr="00457233">
              <w:rPr>
                <w:rFonts w:ascii="Arial" w:hAnsi="Arial" w:cs="Arial"/>
                <w:iCs/>
                <w:sz w:val="18"/>
                <w:szCs w:val="18"/>
              </w:rPr>
              <w:t>• sprawdzać poprawność wykonania działania</w:t>
            </w:r>
          </w:p>
          <w:p w:rsidR="0029607E" w:rsidRPr="00457233" w:rsidRDefault="0029607E" w:rsidP="0029607E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457233">
              <w:rPr>
                <w:rFonts w:ascii="Arial" w:hAnsi="Arial" w:cs="Arial"/>
                <w:iCs/>
                <w:sz w:val="18"/>
                <w:szCs w:val="18"/>
              </w:rPr>
              <w:t xml:space="preserve">• </w:t>
            </w:r>
            <w:r w:rsidRPr="00457233">
              <w:rPr>
                <w:rFonts w:ascii="Arial" w:hAnsi="Arial" w:cs="Arial"/>
                <w:sz w:val="18"/>
                <w:szCs w:val="18"/>
              </w:rPr>
              <w:t>rozwiązywać jednodziałaniowe zadania tekstowe</w:t>
            </w:r>
          </w:p>
          <w:p w:rsidR="0029607E" w:rsidRPr="00457233" w:rsidRDefault="0029607E" w:rsidP="0029607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57233">
              <w:rPr>
                <w:rFonts w:ascii="Arial" w:hAnsi="Arial" w:cs="Arial"/>
                <w:iCs/>
                <w:sz w:val="18"/>
                <w:szCs w:val="18"/>
              </w:rPr>
              <w:t>•</w:t>
            </w:r>
            <w:r w:rsidRPr="00457233">
              <w:rPr>
                <w:rFonts w:ascii="Arial" w:hAnsi="Arial" w:cs="Arial"/>
                <w:iCs/>
                <w:sz w:val="14"/>
                <w:szCs w:val="18"/>
              </w:rPr>
              <w:t xml:space="preserve"> </w:t>
            </w:r>
            <w:r w:rsidRPr="00457233">
              <w:rPr>
                <w:rFonts w:ascii="Arial" w:hAnsi="Arial" w:cs="Arial"/>
                <w:sz w:val="18"/>
                <w:szCs w:val="18"/>
              </w:rPr>
              <w:t xml:space="preserve">pomniejszać lub powiększać liczbę </w:t>
            </w:r>
            <w:r w:rsidRPr="00457233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n </w:t>
            </w:r>
            <w:r w:rsidRPr="00457233">
              <w:rPr>
                <w:rFonts w:ascii="Arial" w:hAnsi="Arial" w:cs="Arial"/>
                <w:sz w:val="18"/>
                <w:szCs w:val="18"/>
              </w:rPr>
              <w:t>razy</w:t>
            </w:r>
          </w:p>
          <w:p w:rsidR="0029607E" w:rsidRPr="00457233" w:rsidRDefault="0029607E" w:rsidP="0029607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57233">
              <w:rPr>
                <w:rFonts w:ascii="Arial" w:hAnsi="Arial" w:cs="Arial"/>
                <w:iCs/>
                <w:sz w:val="18"/>
                <w:szCs w:val="18"/>
              </w:rPr>
              <w:t xml:space="preserve">• </w:t>
            </w:r>
            <w:r w:rsidRPr="00457233">
              <w:rPr>
                <w:rFonts w:ascii="Arial" w:hAnsi="Arial" w:cs="Arial"/>
                <w:sz w:val="18"/>
                <w:szCs w:val="18"/>
              </w:rPr>
              <w:t>obliczać liczbę, wiedząc, ile razy jest ona większa (mniejsza) od danej</w:t>
            </w:r>
          </w:p>
          <w:p w:rsidR="0029607E" w:rsidRPr="00457233" w:rsidRDefault="0029607E" w:rsidP="0029607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57233">
              <w:rPr>
                <w:rFonts w:ascii="Arial" w:hAnsi="Arial" w:cs="Arial"/>
                <w:iCs/>
                <w:sz w:val="18"/>
                <w:szCs w:val="18"/>
              </w:rPr>
              <w:t xml:space="preserve">• </w:t>
            </w:r>
            <w:r w:rsidRPr="00457233">
              <w:rPr>
                <w:rFonts w:ascii="Arial" w:hAnsi="Arial" w:cs="Arial"/>
                <w:sz w:val="18"/>
                <w:szCs w:val="18"/>
              </w:rPr>
              <w:t>obliczać, ile razy większa (mniejsza) jest jedna liczba od drugiej</w:t>
            </w:r>
          </w:p>
          <w:p w:rsidR="0029607E" w:rsidRPr="00457233" w:rsidRDefault="0029607E" w:rsidP="0029607E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457233">
              <w:rPr>
                <w:rFonts w:ascii="Arial" w:hAnsi="Arial" w:cs="Arial"/>
                <w:iCs/>
                <w:sz w:val="18"/>
                <w:szCs w:val="18"/>
              </w:rPr>
              <w:t xml:space="preserve">• </w:t>
            </w:r>
            <w:r w:rsidRPr="00457233">
              <w:rPr>
                <w:rFonts w:ascii="Arial" w:hAnsi="Arial" w:cs="Arial"/>
                <w:sz w:val="18"/>
                <w:szCs w:val="18"/>
              </w:rPr>
              <w:t>rozwiązywać zadania tekstowe jednodziałaniowe</w:t>
            </w:r>
          </w:p>
          <w:p w:rsidR="0029607E" w:rsidRPr="00457233" w:rsidRDefault="0029607E" w:rsidP="0029607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57233">
              <w:rPr>
                <w:rFonts w:ascii="Arial" w:hAnsi="Arial" w:cs="Arial"/>
                <w:iCs/>
                <w:sz w:val="18"/>
                <w:szCs w:val="18"/>
              </w:rPr>
              <w:t>•</w:t>
            </w:r>
            <w:r w:rsidRPr="00457233">
              <w:rPr>
                <w:rFonts w:ascii="Arial" w:hAnsi="Arial" w:cs="Arial"/>
                <w:iCs/>
                <w:sz w:val="14"/>
                <w:szCs w:val="18"/>
              </w:rPr>
              <w:t xml:space="preserve"> </w:t>
            </w:r>
            <w:r w:rsidRPr="00457233">
              <w:rPr>
                <w:rFonts w:ascii="Arial" w:hAnsi="Arial" w:cs="Arial"/>
                <w:sz w:val="18"/>
                <w:szCs w:val="18"/>
              </w:rPr>
              <w:t>wykonywać dzielenie z resztą</w:t>
            </w:r>
          </w:p>
          <w:p w:rsidR="0029607E" w:rsidRPr="00457233" w:rsidRDefault="0029607E" w:rsidP="0029607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57233">
              <w:rPr>
                <w:rFonts w:ascii="Arial" w:hAnsi="Arial" w:cs="Arial"/>
                <w:iCs/>
                <w:sz w:val="18"/>
                <w:szCs w:val="18"/>
              </w:rPr>
              <w:t xml:space="preserve">• </w:t>
            </w:r>
            <w:r w:rsidRPr="00457233">
              <w:rPr>
                <w:rFonts w:ascii="Arial" w:hAnsi="Arial" w:cs="Arial"/>
                <w:sz w:val="18"/>
                <w:szCs w:val="18"/>
              </w:rPr>
              <w:t>obliczać dzielną, mając iloraz, dzielnik oraz resztę z</w:t>
            </w:r>
            <w:r>
              <w:rPr>
                <w:rFonts w:ascii="Arial" w:hAnsi="Arial" w:cs="Arial"/>
                <w:sz w:val="18"/>
                <w:szCs w:val="18"/>
              </w:rPr>
              <w:t> </w:t>
            </w:r>
            <w:r w:rsidRPr="00457233">
              <w:rPr>
                <w:rFonts w:ascii="Arial" w:hAnsi="Arial" w:cs="Arial"/>
                <w:sz w:val="18"/>
                <w:szCs w:val="18"/>
              </w:rPr>
              <w:t>dzielenia</w:t>
            </w:r>
          </w:p>
          <w:p w:rsidR="0029607E" w:rsidRPr="00457233" w:rsidRDefault="0029607E" w:rsidP="0029607E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457233">
              <w:rPr>
                <w:rFonts w:ascii="Arial" w:hAnsi="Arial" w:cs="Arial"/>
                <w:iCs/>
                <w:sz w:val="18"/>
                <w:szCs w:val="18"/>
              </w:rPr>
              <w:t xml:space="preserve">• </w:t>
            </w:r>
            <w:r w:rsidRPr="00457233">
              <w:rPr>
                <w:rFonts w:ascii="Arial" w:hAnsi="Arial" w:cs="Arial"/>
                <w:sz w:val="18"/>
                <w:szCs w:val="18"/>
              </w:rPr>
              <w:t>rozwiązywać jednodziałaniowe zadania tekstowe</w:t>
            </w:r>
          </w:p>
          <w:p w:rsidR="0029607E" w:rsidRPr="00457233" w:rsidRDefault="0029607E" w:rsidP="0029607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57233">
              <w:rPr>
                <w:rFonts w:ascii="Arial" w:hAnsi="Arial" w:cs="Arial"/>
                <w:iCs/>
                <w:sz w:val="18"/>
                <w:szCs w:val="18"/>
              </w:rPr>
              <w:t xml:space="preserve">• </w:t>
            </w:r>
            <w:r w:rsidRPr="00457233">
              <w:rPr>
                <w:rFonts w:ascii="Arial" w:hAnsi="Arial" w:cs="Arial"/>
                <w:sz w:val="18"/>
                <w:szCs w:val="18"/>
              </w:rPr>
              <w:t>czytać ze zrozumieniem zadania tekstowe</w:t>
            </w:r>
          </w:p>
          <w:p w:rsidR="0029607E" w:rsidRPr="00457233" w:rsidRDefault="0029607E" w:rsidP="0029607E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457233">
              <w:rPr>
                <w:rFonts w:ascii="Arial" w:hAnsi="Arial" w:cs="Arial"/>
                <w:iCs/>
                <w:sz w:val="18"/>
                <w:szCs w:val="18"/>
              </w:rPr>
              <w:t xml:space="preserve">• </w:t>
            </w:r>
            <w:r w:rsidRPr="00457233">
              <w:rPr>
                <w:rFonts w:ascii="Arial" w:hAnsi="Arial" w:cs="Arial"/>
                <w:sz w:val="18"/>
                <w:szCs w:val="18"/>
              </w:rPr>
              <w:t>odpowiadać na pytania zawarte w prostym zadaniu tekstowym</w:t>
            </w:r>
          </w:p>
          <w:p w:rsidR="0029607E" w:rsidRPr="00457233" w:rsidRDefault="0029607E" w:rsidP="0029607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57233">
              <w:rPr>
                <w:rFonts w:ascii="Arial" w:hAnsi="Arial" w:cs="Arial"/>
                <w:iCs/>
                <w:sz w:val="18"/>
                <w:szCs w:val="18"/>
              </w:rPr>
              <w:t xml:space="preserve">• </w:t>
            </w:r>
            <w:r w:rsidRPr="00457233">
              <w:rPr>
                <w:rFonts w:ascii="Arial" w:hAnsi="Arial" w:cs="Arial"/>
                <w:sz w:val="18"/>
                <w:szCs w:val="18"/>
              </w:rPr>
              <w:t>czytać tekst ze zrozumieniem</w:t>
            </w:r>
          </w:p>
          <w:p w:rsidR="0029607E" w:rsidRPr="00457233" w:rsidRDefault="0029607E" w:rsidP="0029607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57233">
              <w:rPr>
                <w:rFonts w:ascii="Arial" w:hAnsi="Arial" w:cs="Arial"/>
                <w:iCs/>
                <w:sz w:val="18"/>
                <w:szCs w:val="18"/>
              </w:rPr>
              <w:t xml:space="preserve">• </w:t>
            </w:r>
            <w:r w:rsidRPr="00457233">
              <w:rPr>
                <w:rFonts w:ascii="Arial" w:hAnsi="Arial" w:cs="Arial"/>
                <w:sz w:val="18"/>
                <w:szCs w:val="18"/>
              </w:rPr>
              <w:t>odpowiadać na pytania zawarte w tekście</w:t>
            </w:r>
          </w:p>
          <w:p w:rsidR="0029607E" w:rsidRPr="00457233" w:rsidRDefault="0029607E" w:rsidP="0029607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57233">
              <w:rPr>
                <w:rFonts w:ascii="Arial" w:hAnsi="Arial" w:cs="Arial"/>
                <w:iCs/>
                <w:sz w:val="18"/>
                <w:szCs w:val="18"/>
              </w:rPr>
              <w:t xml:space="preserve">• </w:t>
            </w:r>
            <w:r w:rsidRPr="00457233">
              <w:rPr>
                <w:rFonts w:ascii="Arial" w:hAnsi="Arial" w:cs="Arial"/>
                <w:sz w:val="18"/>
                <w:szCs w:val="18"/>
              </w:rPr>
              <w:t>układać pytania do podanych informacji</w:t>
            </w:r>
          </w:p>
          <w:p w:rsidR="0029607E" w:rsidRPr="00457233" w:rsidRDefault="0029607E" w:rsidP="0029607E">
            <w:pPr>
              <w:pStyle w:val="Bezodstpw"/>
              <w:rPr>
                <w:rFonts w:ascii="Arial" w:hAnsi="Arial" w:cs="Arial"/>
                <w:sz w:val="14"/>
                <w:szCs w:val="14"/>
              </w:rPr>
            </w:pPr>
            <w:r w:rsidRPr="00457233">
              <w:rPr>
                <w:rFonts w:ascii="Arial" w:hAnsi="Arial" w:cs="Arial"/>
                <w:iCs/>
                <w:sz w:val="18"/>
                <w:szCs w:val="18"/>
              </w:rPr>
              <w:t xml:space="preserve">• </w:t>
            </w:r>
            <w:r w:rsidRPr="00457233">
              <w:rPr>
                <w:rFonts w:ascii="Arial" w:hAnsi="Arial" w:cs="Arial"/>
                <w:sz w:val="18"/>
                <w:szCs w:val="18"/>
              </w:rPr>
              <w:t>ustalać na podstawie podanych informacji, na które pytania nie można</w:t>
            </w:r>
            <w:r w:rsidRPr="00457233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457233">
              <w:rPr>
                <w:rFonts w:ascii="Arial" w:hAnsi="Arial" w:cs="Arial"/>
                <w:sz w:val="18"/>
                <w:szCs w:val="18"/>
              </w:rPr>
              <w:t>odpowiedzieć</w:t>
            </w:r>
          </w:p>
          <w:p w:rsidR="0029607E" w:rsidRPr="00457233" w:rsidRDefault="0029607E" w:rsidP="0029607E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457233">
              <w:rPr>
                <w:rFonts w:ascii="Arial" w:hAnsi="Arial" w:cs="Arial"/>
                <w:iCs/>
                <w:sz w:val="18"/>
                <w:szCs w:val="18"/>
              </w:rPr>
              <w:t xml:space="preserve">• </w:t>
            </w:r>
            <w:r w:rsidRPr="00457233">
              <w:rPr>
                <w:rFonts w:ascii="Arial" w:hAnsi="Arial" w:cs="Arial"/>
                <w:sz w:val="18"/>
                <w:szCs w:val="18"/>
              </w:rPr>
              <w:t>rozwiązywać wielodziałaniowe zadania tekstowe</w:t>
            </w:r>
          </w:p>
          <w:p w:rsidR="0029607E" w:rsidRPr="00457233" w:rsidRDefault="0029607E" w:rsidP="0029607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57233">
              <w:rPr>
                <w:rFonts w:ascii="Arial" w:hAnsi="Arial" w:cs="Arial"/>
                <w:iCs/>
                <w:sz w:val="18"/>
                <w:szCs w:val="18"/>
              </w:rPr>
              <w:t xml:space="preserve">• </w:t>
            </w:r>
            <w:r w:rsidRPr="00457233">
              <w:rPr>
                <w:rFonts w:ascii="Arial" w:hAnsi="Arial" w:cs="Arial"/>
                <w:sz w:val="18"/>
                <w:szCs w:val="18"/>
              </w:rPr>
              <w:t xml:space="preserve">obliczać wartości wielodziałaniowych wyrażeń </w:t>
            </w:r>
            <w:r w:rsidRPr="00457233">
              <w:rPr>
                <w:rFonts w:ascii="Arial" w:hAnsi="Arial" w:cs="Arial"/>
                <w:sz w:val="18"/>
                <w:szCs w:val="18"/>
              </w:rPr>
              <w:lastRenderedPageBreak/>
              <w:t>arytmetycznych z uwzględnieniem kolejności działań, nawiasów i potęg</w:t>
            </w:r>
          </w:p>
          <w:p w:rsidR="0029607E" w:rsidRPr="00457233" w:rsidRDefault="0029607E" w:rsidP="0029607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57233">
              <w:rPr>
                <w:rFonts w:ascii="Arial" w:hAnsi="Arial" w:cs="Arial"/>
                <w:iCs/>
                <w:sz w:val="18"/>
                <w:szCs w:val="18"/>
              </w:rPr>
              <w:t xml:space="preserve">• </w:t>
            </w:r>
            <w:r w:rsidRPr="00457233">
              <w:rPr>
                <w:rFonts w:ascii="Arial" w:hAnsi="Arial" w:cs="Arial"/>
                <w:sz w:val="18"/>
                <w:szCs w:val="18"/>
              </w:rPr>
              <w:t>odczytywać współrzędne punktów na osi liczbowej</w:t>
            </w: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</w:tcPr>
          <w:p w:rsidR="0029607E" w:rsidRPr="00457233" w:rsidRDefault="0029607E" w:rsidP="0029607E">
            <w:pPr>
              <w:pStyle w:val="Bezodstpw"/>
              <w:rPr>
                <w:rFonts w:ascii="Arial" w:hAnsi="Arial" w:cs="Arial"/>
              </w:rPr>
            </w:pPr>
          </w:p>
        </w:tc>
      </w:tr>
      <w:tr w:rsidR="0029607E" w:rsidRPr="00457233" w:rsidTr="0029607E">
        <w:trPr>
          <w:trHeight w:val="131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9607E" w:rsidRPr="00457233" w:rsidRDefault="0029607E" w:rsidP="0029607E">
            <w:pPr>
              <w:pStyle w:val="Bezodstpw"/>
              <w:rPr>
                <w:rFonts w:ascii="Arial" w:hAnsi="Arial" w:cs="Arial"/>
              </w:rPr>
            </w:pPr>
            <w:r w:rsidRPr="00457233">
              <w:rPr>
                <w:rFonts w:ascii="Arial" w:hAnsi="Arial" w:cs="Arial"/>
                <w:sz w:val="18"/>
                <w:szCs w:val="18"/>
              </w:rPr>
              <w:lastRenderedPageBreak/>
              <w:t>II. Systemy zapisywania liczb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29607E" w:rsidRPr="00457233" w:rsidRDefault="0029607E" w:rsidP="0029607E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18"/>
                <w:szCs w:val="18"/>
              </w:rPr>
            </w:pPr>
            <w:r w:rsidRPr="00457233">
              <w:rPr>
                <w:rFonts w:ascii="Arial" w:hAnsi="Arial" w:cs="Arial"/>
                <w:iCs/>
                <w:sz w:val="18"/>
                <w:szCs w:val="18"/>
              </w:rPr>
              <w:t>• znaki nierówności &lt; i &gt;</w:t>
            </w:r>
          </w:p>
          <w:p w:rsidR="0029607E" w:rsidRPr="00457233" w:rsidRDefault="0029607E" w:rsidP="0029607E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18"/>
                <w:szCs w:val="18"/>
              </w:rPr>
            </w:pPr>
            <w:r w:rsidRPr="00457233">
              <w:rPr>
                <w:rFonts w:ascii="Arial" w:hAnsi="Arial" w:cs="Arial"/>
                <w:iCs/>
                <w:sz w:val="18"/>
                <w:szCs w:val="18"/>
              </w:rPr>
              <w:t>• algorytm mnożenia i dzielenia liczb z zerami na końcu</w:t>
            </w:r>
          </w:p>
          <w:p w:rsidR="0029607E" w:rsidRPr="00457233" w:rsidRDefault="0029607E" w:rsidP="0029607E">
            <w:pPr>
              <w:pStyle w:val="Bezodstpw"/>
              <w:rPr>
                <w:rFonts w:ascii="Arial" w:hAnsi="Arial" w:cs="Arial"/>
                <w:iCs/>
                <w:sz w:val="18"/>
                <w:szCs w:val="18"/>
              </w:rPr>
            </w:pPr>
            <w:r w:rsidRPr="00457233">
              <w:rPr>
                <w:rFonts w:ascii="Arial" w:hAnsi="Arial" w:cs="Arial"/>
                <w:iCs/>
                <w:sz w:val="18"/>
                <w:szCs w:val="18"/>
              </w:rPr>
              <w:t>• podział roku na kwartały, miesiące i dni</w:t>
            </w:r>
          </w:p>
          <w:p w:rsidR="0029607E" w:rsidRPr="00457233" w:rsidRDefault="0029607E" w:rsidP="0029607E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18"/>
                <w:szCs w:val="18"/>
              </w:rPr>
            </w:pPr>
            <w:r w:rsidRPr="00457233">
              <w:rPr>
                <w:rFonts w:ascii="Arial" w:hAnsi="Arial" w:cs="Arial"/>
                <w:iCs/>
                <w:sz w:val="18"/>
                <w:szCs w:val="18"/>
              </w:rPr>
              <w:t>• liczby dni w miesiącach</w:t>
            </w:r>
          </w:p>
          <w:p w:rsidR="0029607E" w:rsidRPr="00457233" w:rsidRDefault="0029607E" w:rsidP="0029607E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18"/>
                <w:szCs w:val="18"/>
              </w:rPr>
            </w:pPr>
            <w:r w:rsidRPr="00457233">
              <w:rPr>
                <w:rFonts w:ascii="Arial" w:hAnsi="Arial" w:cs="Arial"/>
                <w:iCs/>
                <w:sz w:val="18"/>
                <w:szCs w:val="18"/>
              </w:rPr>
              <w:t>• pojęcie wieku</w:t>
            </w:r>
          </w:p>
          <w:p w:rsidR="0029607E" w:rsidRPr="00457233" w:rsidRDefault="0029607E" w:rsidP="0029607E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18"/>
                <w:szCs w:val="18"/>
              </w:rPr>
            </w:pPr>
            <w:r w:rsidRPr="00457233">
              <w:rPr>
                <w:rFonts w:ascii="Arial" w:hAnsi="Arial" w:cs="Arial"/>
                <w:iCs/>
                <w:sz w:val="18"/>
                <w:szCs w:val="18"/>
              </w:rPr>
              <w:t>• pojęcie roku zwykłego, roku przestępnego oraz różnice między nimi</w:t>
            </w:r>
          </w:p>
          <w:p w:rsidR="0029607E" w:rsidRPr="00457233" w:rsidRDefault="0029607E" w:rsidP="0029607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57233">
              <w:rPr>
                <w:rFonts w:ascii="Arial" w:hAnsi="Arial" w:cs="Arial"/>
                <w:iCs/>
                <w:sz w:val="18"/>
                <w:szCs w:val="18"/>
              </w:rPr>
              <w:t>• zależności pomiędzy jednostkami czasu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29607E" w:rsidRPr="00457233" w:rsidRDefault="0029607E" w:rsidP="0029607E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18"/>
                <w:szCs w:val="18"/>
              </w:rPr>
            </w:pPr>
            <w:r w:rsidRPr="00457233">
              <w:rPr>
                <w:rFonts w:ascii="Arial" w:hAnsi="Arial" w:cs="Arial"/>
                <w:iCs/>
                <w:sz w:val="18"/>
                <w:szCs w:val="18"/>
              </w:rPr>
              <w:t>• znaczenie położenia cyfry w</w:t>
            </w:r>
            <w:r>
              <w:rPr>
                <w:rFonts w:ascii="Arial" w:hAnsi="Arial" w:cs="Arial"/>
                <w:iCs/>
                <w:sz w:val="18"/>
                <w:szCs w:val="18"/>
              </w:rPr>
              <w:t> </w:t>
            </w:r>
            <w:r w:rsidRPr="00457233">
              <w:rPr>
                <w:rFonts w:ascii="Arial" w:hAnsi="Arial" w:cs="Arial"/>
                <w:iCs/>
                <w:sz w:val="18"/>
                <w:szCs w:val="18"/>
              </w:rPr>
              <w:t>liczbie</w:t>
            </w:r>
          </w:p>
          <w:p w:rsidR="0029607E" w:rsidRPr="00457233" w:rsidRDefault="0029607E" w:rsidP="0029607E">
            <w:pPr>
              <w:pStyle w:val="Bezodstpw"/>
              <w:rPr>
                <w:rFonts w:ascii="Arial" w:hAnsi="Arial" w:cs="Arial"/>
                <w:iCs/>
                <w:sz w:val="18"/>
                <w:szCs w:val="18"/>
              </w:rPr>
            </w:pPr>
            <w:r w:rsidRPr="00457233">
              <w:rPr>
                <w:rFonts w:ascii="Arial" w:hAnsi="Arial" w:cs="Arial"/>
                <w:iCs/>
                <w:sz w:val="18"/>
                <w:szCs w:val="18"/>
              </w:rPr>
              <w:t>• związek pomiędzy liczbą cyfr a wielkością liczby</w:t>
            </w:r>
          </w:p>
          <w:p w:rsidR="0029607E" w:rsidRPr="00457233" w:rsidRDefault="0029607E" w:rsidP="0029607E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18"/>
                <w:szCs w:val="18"/>
              </w:rPr>
            </w:pPr>
            <w:r w:rsidRPr="00457233">
              <w:rPr>
                <w:rFonts w:ascii="Arial" w:hAnsi="Arial" w:cs="Arial"/>
                <w:iCs/>
                <w:sz w:val="18"/>
                <w:szCs w:val="18"/>
              </w:rPr>
              <w:t>• korzyści płynące z umiejętności pamięciowego wykonywania działań na dużych liczbach</w:t>
            </w:r>
          </w:p>
          <w:p w:rsidR="0029607E" w:rsidRPr="00457233" w:rsidRDefault="0029607E" w:rsidP="0029607E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18"/>
                <w:szCs w:val="18"/>
              </w:rPr>
            </w:pPr>
            <w:r w:rsidRPr="00457233">
              <w:rPr>
                <w:rFonts w:ascii="Arial" w:hAnsi="Arial" w:cs="Arial"/>
                <w:iCs/>
                <w:sz w:val="18"/>
                <w:szCs w:val="18"/>
              </w:rPr>
              <w:t>• możliwość stosowania monet i banknotów o różnych nominałach do uzyskania jednakowych kwot</w:t>
            </w:r>
          </w:p>
          <w:p w:rsidR="0029607E" w:rsidRPr="00457233" w:rsidRDefault="0029607E" w:rsidP="0029607E">
            <w:pPr>
              <w:pStyle w:val="Bezodstpw"/>
              <w:rPr>
                <w:rFonts w:ascii="Arial" w:hAnsi="Arial" w:cs="Arial"/>
                <w:iCs/>
                <w:sz w:val="18"/>
                <w:szCs w:val="18"/>
              </w:rPr>
            </w:pPr>
            <w:r w:rsidRPr="00457233">
              <w:rPr>
                <w:rFonts w:ascii="Arial" w:hAnsi="Arial" w:cs="Arial"/>
                <w:iCs/>
                <w:sz w:val="18"/>
                <w:szCs w:val="18"/>
              </w:rPr>
              <w:t>• możliwość stosowania różnorodnych jednostek długości</w:t>
            </w:r>
          </w:p>
          <w:p w:rsidR="0029607E" w:rsidRPr="00457233" w:rsidRDefault="0029607E" w:rsidP="0029607E">
            <w:pPr>
              <w:pStyle w:val="Bezodstpw"/>
              <w:rPr>
                <w:rFonts w:ascii="Arial" w:hAnsi="Arial" w:cs="Arial"/>
                <w:iCs/>
                <w:sz w:val="18"/>
                <w:szCs w:val="18"/>
              </w:rPr>
            </w:pPr>
            <w:r w:rsidRPr="00457233">
              <w:rPr>
                <w:rFonts w:ascii="Arial" w:hAnsi="Arial" w:cs="Arial"/>
                <w:iCs/>
                <w:sz w:val="18"/>
                <w:szCs w:val="18"/>
              </w:rPr>
              <w:t>• możliwość stosowania różnorodnych jednostek masy</w:t>
            </w:r>
          </w:p>
          <w:p w:rsidR="0029607E" w:rsidRPr="00457233" w:rsidRDefault="0029607E" w:rsidP="0029607E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457233">
              <w:rPr>
                <w:rFonts w:ascii="Arial" w:hAnsi="Arial" w:cs="Arial"/>
                <w:iCs/>
                <w:sz w:val="18"/>
                <w:szCs w:val="18"/>
              </w:rPr>
              <w:t xml:space="preserve">• </w:t>
            </w:r>
            <w:r w:rsidRPr="00457233">
              <w:rPr>
                <w:rFonts w:ascii="Arial" w:hAnsi="Arial" w:cs="Arial"/>
                <w:sz w:val="18"/>
                <w:szCs w:val="18"/>
              </w:rPr>
              <w:t>rzymski system zapisywania liczb</w:t>
            </w:r>
          </w:p>
          <w:p w:rsidR="0029607E" w:rsidRPr="00457233" w:rsidRDefault="0029607E" w:rsidP="0029607E">
            <w:pPr>
              <w:pStyle w:val="Bezodstpw"/>
              <w:rPr>
                <w:rFonts w:ascii="Arial" w:hAnsi="Arial" w:cs="Arial"/>
                <w:iCs/>
                <w:sz w:val="18"/>
                <w:szCs w:val="18"/>
              </w:rPr>
            </w:pPr>
            <w:r w:rsidRPr="00457233">
              <w:rPr>
                <w:rFonts w:ascii="Arial" w:hAnsi="Arial" w:cs="Arial"/>
                <w:iCs/>
                <w:sz w:val="18"/>
                <w:szCs w:val="18"/>
              </w:rPr>
              <w:t>• różne sposoby zapisywania dat</w:t>
            </w:r>
          </w:p>
          <w:p w:rsidR="0029607E" w:rsidRPr="00457233" w:rsidRDefault="0029607E" w:rsidP="0029607E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457233">
              <w:rPr>
                <w:rFonts w:ascii="Arial" w:hAnsi="Arial" w:cs="Arial"/>
                <w:iCs/>
                <w:sz w:val="18"/>
                <w:szCs w:val="18"/>
              </w:rPr>
              <w:t>• różne sposoby przedstawiania upływu czasu</w:t>
            </w:r>
          </w:p>
        </w:tc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</w:tcPr>
          <w:p w:rsidR="0029607E" w:rsidRPr="00457233" w:rsidRDefault="0029607E" w:rsidP="0029607E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457233">
              <w:rPr>
                <w:rFonts w:ascii="Arial" w:hAnsi="Arial" w:cs="Arial"/>
                <w:iCs/>
                <w:sz w:val="18"/>
                <w:szCs w:val="18"/>
              </w:rPr>
              <w:t>• porządkować liczby w skończonym zbiorze</w:t>
            </w:r>
          </w:p>
          <w:p w:rsidR="0029607E" w:rsidRPr="00457233" w:rsidRDefault="0029607E" w:rsidP="0029607E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457233">
              <w:rPr>
                <w:rFonts w:ascii="Arial" w:hAnsi="Arial" w:cs="Arial"/>
                <w:iCs/>
                <w:sz w:val="18"/>
                <w:szCs w:val="18"/>
              </w:rPr>
              <w:t xml:space="preserve">• dodawać i odejmować liczby z zerami na końcu </w:t>
            </w:r>
            <w:r w:rsidRPr="00457233">
              <w:rPr>
                <w:rFonts w:ascii="Arial" w:hAnsi="Arial" w:cs="Arial"/>
                <w:sz w:val="18"/>
                <w:szCs w:val="18"/>
              </w:rPr>
              <w:t>o różnej liczbie zer</w:t>
            </w:r>
          </w:p>
          <w:p w:rsidR="0029607E" w:rsidRPr="00457233" w:rsidRDefault="0029607E" w:rsidP="0029607E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18"/>
                <w:szCs w:val="18"/>
              </w:rPr>
            </w:pPr>
            <w:r w:rsidRPr="00457233">
              <w:rPr>
                <w:rFonts w:ascii="Arial" w:hAnsi="Arial" w:cs="Arial"/>
                <w:iCs/>
                <w:sz w:val="18"/>
                <w:szCs w:val="18"/>
              </w:rPr>
              <w:t>• mnożyć i dzielić przez liczby z zerami na końcu</w:t>
            </w:r>
          </w:p>
          <w:p w:rsidR="0029607E" w:rsidRPr="00457233" w:rsidRDefault="0029607E" w:rsidP="0029607E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457233">
              <w:rPr>
                <w:rFonts w:ascii="Arial" w:hAnsi="Arial" w:cs="Arial"/>
                <w:iCs/>
                <w:sz w:val="18"/>
                <w:szCs w:val="18"/>
              </w:rPr>
              <w:t xml:space="preserve">• </w:t>
            </w:r>
            <w:r w:rsidRPr="00457233">
              <w:rPr>
                <w:rFonts w:ascii="Arial" w:hAnsi="Arial" w:cs="Arial"/>
                <w:sz w:val="18"/>
                <w:szCs w:val="18"/>
              </w:rPr>
              <w:t>porównywać sumy i różnice, nie wykonując działań</w:t>
            </w:r>
          </w:p>
          <w:p w:rsidR="0029607E" w:rsidRPr="00457233" w:rsidRDefault="0029607E" w:rsidP="0029607E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18"/>
                <w:szCs w:val="18"/>
              </w:rPr>
            </w:pPr>
            <w:r w:rsidRPr="00457233">
              <w:rPr>
                <w:rFonts w:ascii="Arial" w:hAnsi="Arial" w:cs="Arial"/>
                <w:iCs/>
                <w:sz w:val="18"/>
                <w:szCs w:val="18"/>
              </w:rPr>
              <w:t>• zamieniać grosze na złote i grosze</w:t>
            </w:r>
          </w:p>
          <w:p w:rsidR="0029607E" w:rsidRPr="00457233" w:rsidRDefault="0029607E" w:rsidP="0029607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57233">
              <w:rPr>
                <w:rFonts w:ascii="Arial" w:hAnsi="Arial" w:cs="Arial"/>
                <w:iCs/>
                <w:sz w:val="18"/>
                <w:szCs w:val="18"/>
              </w:rPr>
              <w:t xml:space="preserve">• </w:t>
            </w:r>
            <w:r w:rsidRPr="00457233">
              <w:rPr>
                <w:rFonts w:ascii="Arial" w:hAnsi="Arial" w:cs="Arial"/>
                <w:sz w:val="18"/>
                <w:szCs w:val="18"/>
              </w:rPr>
              <w:t>porównywać i porządkować kwoty podane w różnych jednostkach</w:t>
            </w:r>
          </w:p>
          <w:p w:rsidR="0029607E" w:rsidRPr="00457233" w:rsidRDefault="0029607E" w:rsidP="0029607E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18"/>
                <w:szCs w:val="18"/>
              </w:rPr>
            </w:pPr>
            <w:r w:rsidRPr="00457233">
              <w:rPr>
                <w:rFonts w:ascii="Arial" w:hAnsi="Arial" w:cs="Arial"/>
                <w:iCs/>
                <w:sz w:val="18"/>
                <w:szCs w:val="18"/>
              </w:rPr>
              <w:t>• obliczać, ile złotych wynosi kwota złożona z kilku monet lub banknotów o jednakowych nominałach</w:t>
            </w:r>
          </w:p>
          <w:p w:rsidR="0029607E" w:rsidRPr="00457233" w:rsidRDefault="0029607E" w:rsidP="0029607E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18"/>
                <w:szCs w:val="18"/>
              </w:rPr>
            </w:pPr>
            <w:r w:rsidRPr="00457233">
              <w:rPr>
                <w:rFonts w:ascii="Arial" w:hAnsi="Arial" w:cs="Arial"/>
                <w:iCs/>
                <w:sz w:val="18"/>
                <w:szCs w:val="18"/>
              </w:rPr>
              <w:t>• obliczać koszt kilku kilogramów lub połowy kilograma produktu o podanej</w:t>
            </w:r>
          </w:p>
          <w:p w:rsidR="0029607E" w:rsidRPr="00457233" w:rsidRDefault="0029607E" w:rsidP="0029607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57233">
              <w:rPr>
                <w:rFonts w:ascii="Arial" w:hAnsi="Arial" w:cs="Arial"/>
                <w:iCs/>
                <w:sz w:val="18"/>
                <w:szCs w:val="18"/>
              </w:rPr>
              <w:t>• obliczać łączny koszt kilu produktów o różnych cenach</w:t>
            </w:r>
          </w:p>
          <w:p w:rsidR="0029607E" w:rsidRPr="00457233" w:rsidRDefault="0029607E" w:rsidP="0029607E">
            <w:pPr>
              <w:pStyle w:val="Bezodstpw"/>
              <w:rPr>
                <w:rFonts w:ascii="Arial" w:hAnsi="Arial" w:cs="Arial"/>
                <w:iCs/>
                <w:sz w:val="18"/>
                <w:szCs w:val="18"/>
              </w:rPr>
            </w:pPr>
            <w:r w:rsidRPr="00457233">
              <w:rPr>
                <w:rFonts w:ascii="Arial" w:hAnsi="Arial" w:cs="Arial"/>
                <w:iCs/>
                <w:sz w:val="18"/>
                <w:szCs w:val="18"/>
              </w:rPr>
              <w:t>• obliczać resztę</w:t>
            </w:r>
          </w:p>
          <w:p w:rsidR="0029607E" w:rsidRPr="00457233" w:rsidRDefault="0029607E" w:rsidP="0029607E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18"/>
                <w:szCs w:val="18"/>
              </w:rPr>
            </w:pPr>
            <w:r w:rsidRPr="00457233">
              <w:rPr>
                <w:rFonts w:ascii="Arial" w:hAnsi="Arial" w:cs="Arial"/>
                <w:iCs/>
                <w:sz w:val="18"/>
                <w:szCs w:val="18"/>
              </w:rPr>
              <w:t>• porównywać odległości wyrażane w różnych jednostkach</w:t>
            </w:r>
          </w:p>
          <w:p w:rsidR="0029607E" w:rsidRPr="00457233" w:rsidRDefault="0029607E" w:rsidP="0029607E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18"/>
                <w:szCs w:val="18"/>
              </w:rPr>
            </w:pPr>
            <w:r w:rsidRPr="00457233">
              <w:rPr>
                <w:rFonts w:ascii="Arial" w:hAnsi="Arial" w:cs="Arial"/>
                <w:iCs/>
                <w:sz w:val="18"/>
                <w:szCs w:val="18"/>
              </w:rPr>
              <w:t xml:space="preserve">• zapisywać wyrażenia </w:t>
            </w:r>
            <w:proofErr w:type="spellStart"/>
            <w:r w:rsidRPr="00457233">
              <w:rPr>
                <w:rFonts w:ascii="Arial" w:hAnsi="Arial" w:cs="Arial"/>
                <w:iCs/>
                <w:sz w:val="18"/>
                <w:szCs w:val="18"/>
              </w:rPr>
              <w:t>dwumianowane</w:t>
            </w:r>
            <w:proofErr w:type="spellEnd"/>
            <w:r w:rsidRPr="00457233">
              <w:rPr>
                <w:rFonts w:ascii="Arial" w:hAnsi="Arial" w:cs="Arial"/>
                <w:iCs/>
                <w:sz w:val="18"/>
                <w:szCs w:val="18"/>
              </w:rPr>
              <w:t xml:space="preserve"> przy pomocy jednej jednostki</w:t>
            </w:r>
          </w:p>
          <w:p w:rsidR="0029607E" w:rsidRPr="00457233" w:rsidRDefault="0029607E" w:rsidP="0029607E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18"/>
                <w:szCs w:val="18"/>
              </w:rPr>
            </w:pPr>
            <w:r w:rsidRPr="00457233">
              <w:rPr>
                <w:rFonts w:ascii="Arial" w:hAnsi="Arial" w:cs="Arial"/>
                <w:iCs/>
                <w:sz w:val="18"/>
                <w:szCs w:val="18"/>
              </w:rPr>
              <w:t xml:space="preserve">• obliczać </w:t>
            </w:r>
            <w:r w:rsidRPr="00457233">
              <w:rPr>
                <w:rFonts w:ascii="Arial" w:hAnsi="Arial" w:cs="Arial"/>
                <w:sz w:val="18"/>
                <w:szCs w:val="18"/>
              </w:rPr>
              <w:t xml:space="preserve">sumy i różnice odległości zapisanych w postaci wyrażeń </w:t>
            </w:r>
            <w:proofErr w:type="spellStart"/>
            <w:r w:rsidRPr="00457233">
              <w:rPr>
                <w:rFonts w:ascii="Arial" w:hAnsi="Arial" w:cs="Arial"/>
                <w:sz w:val="18"/>
                <w:szCs w:val="18"/>
              </w:rPr>
              <w:t>dwumianowanych</w:t>
            </w:r>
            <w:proofErr w:type="spellEnd"/>
          </w:p>
          <w:p w:rsidR="0029607E" w:rsidRPr="00457233" w:rsidRDefault="0029607E" w:rsidP="0029607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57233">
              <w:rPr>
                <w:rFonts w:ascii="Arial" w:hAnsi="Arial" w:cs="Arial"/>
                <w:iCs/>
                <w:sz w:val="18"/>
                <w:szCs w:val="18"/>
              </w:rPr>
              <w:t xml:space="preserve">• </w:t>
            </w:r>
            <w:r w:rsidRPr="00457233">
              <w:rPr>
                <w:rFonts w:ascii="Arial" w:hAnsi="Arial" w:cs="Arial"/>
                <w:sz w:val="18"/>
                <w:szCs w:val="18"/>
              </w:rPr>
              <w:t>rozwiązywać zadania tekstowe związane z jednostkami długości</w:t>
            </w:r>
          </w:p>
          <w:p w:rsidR="0029607E" w:rsidRPr="00457233" w:rsidRDefault="0029607E" w:rsidP="0029607E">
            <w:pPr>
              <w:pStyle w:val="Bezodstpw"/>
              <w:rPr>
                <w:rFonts w:ascii="Arial" w:hAnsi="Arial" w:cs="Arial"/>
                <w:iCs/>
                <w:sz w:val="18"/>
                <w:szCs w:val="18"/>
              </w:rPr>
            </w:pPr>
            <w:r w:rsidRPr="00457233">
              <w:rPr>
                <w:rFonts w:ascii="Arial" w:hAnsi="Arial" w:cs="Arial"/>
                <w:iCs/>
                <w:sz w:val="18"/>
                <w:szCs w:val="18"/>
              </w:rPr>
              <w:t>• porównywać masy produktów wyrażane w różnych jednostkach</w:t>
            </w:r>
          </w:p>
          <w:p w:rsidR="0029607E" w:rsidRPr="00457233" w:rsidRDefault="0029607E" w:rsidP="0029607E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18"/>
                <w:szCs w:val="18"/>
              </w:rPr>
            </w:pPr>
            <w:r w:rsidRPr="00457233">
              <w:rPr>
                <w:rFonts w:ascii="Arial" w:hAnsi="Arial" w:cs="Arial"/>
                <w:iCs/>
                <w:sz w:val="18"/>
                <w:szCs w:val="18"/>
              </w:rPr>
              <w:t xml:space="preserve">• </w:t>
            </w:r>
            <w:r w:rsidRPr="00457233">
              <w:rPr>
                <w:rFonts w:ascii="Arial" w:hAnsi="Arial" w:cs="Arial"/>
                <w:sz w:val="18"/>
                <w:szCs w:val="18"/>
              </w:rPr>
              <w:t>rozwiązywać zadania tekstowe powiązane z masą</w:t>
            </w:r>
          </w:p>
          <w:p w:rsidR="0029607E" w:rsidRPr="00457233" w:rsidRDefault="0029607E" w:rsidP="0029607E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18"/>
                <w:szCs w:val="18"/>
              </w:rPr>
            </w:pPr>
            <w:r w:rsidRPr="00457233">
              <w:rPr>
                <w:rFonts w:ascii="Arial" w:hAnsi="Arial" w:cs="Arial"/>
                <w:iCs/>
                <w:sz w:val="18"/>
                <w:szCs w:val="18"/>
              </w:rPr>
              <w:t>• obliczać upływu czasu związany z kalendarzem</w:t>
            </w:r>
          </w:p>
          <w:p w:rsidR="0029607E" w:rsidRPr="00457233" w:rsidRDefault="0029607E" w:rsidP="0029607E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18"/>
                <w:szCs w:val="18"/>
              </w:rPr>
            </w:pPr>
            <w:r w:rsidRPr="00457233">
              <w:rPr>
                <w:rFonts w:ascii="Arial" w:hAnsi="Arial" w:cs="Arial"/>
                <w:iCs/>
                <w:sz w:val="18"/>
                <w:szCs w:val="18"/>
              </w:rPr>
              <w:t>• zapisywać daty po upływie określonego czasu</w:t>
            </w:r>
          </w:p>
          <w:p w:rsidR="0029607E" w:rsidRPr="00457233" w:rsidRDefault="0029607E" w:rsidP="0029607E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457233">
              <w:rPr>
                <w:rFonts w:ascii="Arial" w:hAnsi="Arial" w:cs="Arial"/>
                <w:iCs/>
                <w:sz w:val="18"/>
                <w:szCs w:val="18"/>
              </w:rPr>
              <w:t>• obliczać upływu czasu związany z zegarem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9607E" w:rsidRPr="00457233" w:rsidRDefault="0029607E" w:rsidP="0029607E">
            <w:pPr>
              <w:pStyle w:val="Bezodstpw"/>
              <w:rPr>
                <w:rFonts w:ascii="Arial" w:hAnsi="Arial" w:cs="Arial"/>
              </w:rPr>
            </w:pPr>
          </w:p>
        </w:tc>
      </w:tr>
      <w:tr w:rsidR="0029607E" w:rsidRPr="00457233" w:rsidTr="0029607E">
        <w:trPr>
          <w:trHeight w:val="168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9607E" w:rsidRPr="00457233" w:rsidRDefault="0029607E" w:rsidP="0029607E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457233">
              <w:rPr>
                <w:rFonts w:ascii="Arial" w:hAnsi="Arial" w:cs="Arial"/>
                <w:sz w:val="18"/>
                <w:szCs w:val="18"/>
              </w:rPr>
              <w:lastRenderedPageBreak/>
              <w:t>III. Działania pisemne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29607E" w:rsidRPr="00457233" w:rsidRDefault="0029607E" w:rsidP="0029607E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457233">
              <w:rPr>
                <w:rFonts w:ascii="Arial" w:hAnsi="Arial" w:cs="Arial"/>
                <w:iCs/>
                <w:sz w:val="18"/>
                <w:szCs w:val="18"/>
              </w:rPr>
              <w:t xml:space="preserve">• </w:t>
            </w:r>
            <w:r w:rsidRPr="00457233">
              <w:rPr>
                <w:rFonts w:ascii="Arial" w:hAnsi="Arial" w:cs="Arial"/>
                <w:sz w:val="18"/>
                <w:szCs w:val="18"/>
              </w:rPr>
              <w:t>algorytm mnożenia pisemnego przez liczby zakończone zerami</w:t>
            </w:r>
          </w:p>
          <w:p w:rsidR="0029607E" w:rsidRPr="00457233" w:rsidRDefault="0029607E" w:rsidP="0029607E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29607E" w:rsidRPr="00457233" w:rsidRDefault="0029607E" w:rsidP="0029607E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457233">
              <w:rPr>
                <w:rFonts w:ascii="Arial" w:hAnsi="Arial" w:cs="Arial"/>
                <w:iCs/>
                <w:sz w:val="18"/>
                <w:szCs w:val="18"/>
              </w:rPr>
              <w:t xml:space="preserve">• </w:t>
            </w:r>
            <w:r w:rsidRPr="00457233">
              <w:rPr>
                <w:rFonts w:ascii="Arial" w:hAnsi="Arial" w:cs="Arial"/>
                <w:sz w:val="18"/>
                <w:szCs w:val="18"/>
              </w:rPr>
              <w:t>porównywanie różnicowe</w:t>
            </w:r>
          </w:p>
          <w:p w:rsidR="0029607E" w:rsidRPr="00457233" w:rsidRDefault="0029607E" w:rsidP="0029607E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457233">
              <w:rPr>
                <w:rFonts w:ascii="Arial" w:hAnsi="Arial" w:cs="Arial"/>
                <w:iCs/>
                <w:sz w:val="18"/>
                <w:szCs w:val="18"/>
              </w:rPr>
              <w:t xml:space="preserve">• </w:t>
            </w:r>
            <w:r w:rsidRPr="00457233">
              <w:rPr>
                <w:rFonts w:ascii="Arial" w:hAnsi="Arial" w:cs="Arial"/>
                <w:sz w:val="18"/>
                <w:szCs w:val="18"/>
              </w:rPr>
              <w:t>porównywanie ilorazowe</w:t>
            </w:r>
          </w:p>
          <w:p w:rsidR="0029607E" w:rsidRPr="00457233" w:rsidRDefault="0029607E" w:rsidP="0029607E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</w:tcPr>
          <w:p w:rsidR="0029607E" w:rsidRPr="00457233" w:rsidRDefault="0029607E" w:rsidP="0029607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57233">
              <w:rPr>
                <w:rFonts w:ascii="Arial" w:hAnsi="Arial" w:cs="Arial"/>
                <w:iCs/>
                <w:sz w:val="18"/>
                <w:szCs w:val="18"/>
              </w:rPr>
              <w:t xml:space="preserve">• </w:t>
            </w:r>
            <w:r w:rsidRPr="00457233">
              <w:rPr>
                <w:rFonts w:ascii="Arial" w:hAnsi="Arial" w:cs="Arial"/>
                <w:sz w:val="18"/>
                <w:szCs w:val="18"/>
              </w:rPr>
              <w:t>odejmować pisemnie liczby z przekraczaniem kolejnych progów dziesiątkowych</w:t>
            </w:r>
          </w:p>
          <w:p w:rsidR="0029607E" w:rsidRPr="00457233" w:rsidRDefault="0029607E" w:rsidP="0029607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57233">
              <w:rPr>
                <w:rFonts w:ascii="Arial" w:hAnsi="Arial" w:cs="Arial"/>
                <w:iCs/>
                <w:sz w:val="18"/>
                <w:szCs w:val="18"/>
              </w:rPr>
              <w:t xml:space="preserve">• </w:t>
            </w:r>
            <w:r w:rsidRPr="00457233">
              <w:rPr>
                <w:rFonts w:ascii="Arial" w:hAnsi="Arial" w:cs="Arial"/>
                <w:sz w:val="18"/>
                <w:szCs w:val="18"/>
              </w:rPr>
              <w:t>sprawdzać poprawność odejmowania pisemnego</w:t>
            </w:r>
          </w:p>
          <w:p w:rsidR="0029607E" w:rsidRPr="00457233" w:rsidRDefault="0029607E" w:rsidP="0029607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57233">
              <w:rPr>
                <w:rFonts w:ascii="Arial" w:hAnsi="Arial" w:cs="Arial"/>
                <w:iCs/>
                <w:sz w:val="18"/>
                <w:szCs w:val="18"/>
              </w:rPr>
              <w:t xml:space="preserve">• obliczać </w:t>
            </w:r>
            <w:r w:rsidRPr="00457233">
              <w:rPr>
                <w:rFonts w:ascii="Arial" w:hAnsi="Arial" w:cs="Arial"/>
                <w:sz w:val="18"/>
                <w:szCs w:val="18"/>
              </w:rPr>
              <w:t>różnice liczb opisanych słownie</w:t>
            </w:r>
          </w:p>
          <w:p w:rsidR="0029607E" w:rsidRPr="00457233" w:rsidRDefault="0029607E" w:rsidP="0029607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57233">
              <w:rPr>
                <w:rFonts w:ascii="Arial" w:hAnsi="Arial" w:cs="Arial"/>
                <w:iCs/>
                <w:sz w:val="18"/>
                <w:szCs w:val="18"/>
              </w:rPr>
              <w:t xml:space="preserve">• </w:t>
            </w:r>
            <w:r w:rsidRPr="00457233">
              <w:rPr>
                <w:rFonts w:ascii="Arial" w:hAnsi="Arial" w:cs="Arial"/>
                <w:sz w:val="18"/>
                <w:szCs w:val="18"/>
              </w:rPr>
              <w:t>obliczać odjemnik, mając dane różnicę i odjemną</w:t>
            </w:r>
          </w:p>
          <w:p w:rsidR="0029607E" w:rsidRPr="00457233" w:rsidRDefault="0029607E" w:rsidP="0029607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57233">
              <w:rPr>
                <w:rFonts w:ascii="Arial" w:hAnsi="Arial" w:cs="Arial"/>
                <w:iCs/>
                <w:sz w:val="18"/>
                <w:szCs w:val="18"/>
              </w:rPr>
              <w:t xml:space="preserve">• </w:t>
            </w:r>
            <w:r w:rsidRPr="00457233">
              <w:rPr>
                <w:rFonts w:ascii="Arial" w:hAnsi="Arial" w:cs="Arial"/>
                <w:sz w:val="18"/>
                <w:szCs w:val="18"/>
              </w:rPr>
              <w:t>obliczać jeden ze składników, mając dane sumę i drugi składnik</w:t>
            </w:r>
          </w:p>
          <w:p w:rsidR="0029607E" w:rsidRPr="00457233" w:rsidRDefault="0029607E" w:rsidP="0029607E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457233">
              <w:rPr>
                <w:rFonts w:ascii="Arial" w:hAnsi="Arial" w:cs="Arial"/>
                <w:iCs/>
                <w:sz w:val="18"/>
                <w:szCs w:val="18"/>
              </w:rPr>
              <w:t xml:space="preserve">• </w:t>
            </w:r>
            <w:r w:rsidRPr="00457233">
              <w:rPr>
                <w:rFonts w:ascii="Arial" w:hAnsi="Arial" w:cs="Arial"/>
                <w:sz w:val="18"/>
                <w:szCs w:val="18"/>
              </w:rPr>
              <w:t>rozwiązywać zadania tekstowe z zastosowaniem odejmowania pisemnego</w:t>
            </w:r>
          </w:p>
          <w:p w:rsidR="0029607E" w:rsidRPr="00457233" w:rsidRDefault="0029607E" w:rsidP="0029607E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457233">
              <w:rPr>
                <w:rFonts w:ascii="Arial" w:hAnsi="Arial" w:cs="Arial"/>
                <w:iCs/>
                <w:sz w:val="18"/>
                <w:szCs w:val="18"/>
              </w:rPr>
              <w:t xml:space="preserve">• </w:t>
            </w:r>
            <w:r w:rsidRPr="00457233">
              <w:rPr>
                <w:rFonts w:ascii="Arial" w:hAnsi="Arial" w:cs="Arial"/>
                <w:sz w:val="18"/>
                <w:szCs w:val="18"/>
              </w:rPr>
              <w:t>rozwiązywać zadania tekstowe z zastosowaniem mnożenia pisemnego</w:t>
            </w:r>
          </w:p>
          <w:p w:rsidR="0029607E" w:rsidRPr="00457233" w:rsidRDefault="0029607E" w:rsidP="0029607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57233">
              <w:rPr>
                <w:rFonts w:ascii="Arial" w:hAnsi="Arial" w:cs="Arial"/>
                <w:iCs/>
                <w:sz w:val="18"/>
                <w:szCs w:val="18"/>
              </w:rPr>
              <w:t xml:space="preserve">• </w:t>
            </w:r>
            <w:r w:rsidRPr="00457233">
              <w:rPr>
                <w:rFonts w:ascii="Arial" w:hAnsi="Arial" w:cs="Arial"/>
                <w:sz w:val="18"/>
                <w:szCs w:val="18"/>
              </w:rPr>
              <w:t>sprawdzać poprawność dzielenia pisemnego</w:t>
            </w:r>
          </w:p>
          <w:p w:rsidR="0029607E" w:rsidRPr="00457233" w:rsidRDefault="0029607E" w:rsidP="0029607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57233">
              <w:rPr>
                <w:rFonts w:ascii="Arial" w:hAnsi="Arial" w:cs="Arial"/>
                <w:iCs/>
                <w:sz w:val="18"/>
                <w:szCs w:val="18"/>
              </w:rPr>
              <w:t xml:space="preserve">• </w:t>
            </w:r>
            <w:r w:rsidRPr="00457233">
              <w:rPr>
                <w:rFonts w:ascii="Arial" w:hAnsi="Arial" w:cs="Arial"/>
                <w:sz w:val="18"/>
                <w:szCs w:val="18"/>
              </w:rPr>
              <w:t>wykonywać dzielenie z resztą.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9607E" w:rsidRPr="00457233" w:rsidRDefault="0029607E" w:rsidP="0029607E">
            <w:pPr>
              <w:pStyle w:val="Bezodstpw"/>
              <w:rPr>
                <w:rFonts w:ascii="Arial" w:hAnsi="Arial" w:cs="Arial"/>
              </w:rPr>
            </w:pPr>
          </w:p>
        </w:tc>
      </w:tr>
      <w:tr w:rsidR="0029607E" w:rsidRPr="00457233" w:rsidTr="0029607E">
        <w:trPr>
          <w:trHeight w:val="150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9607E" w:rsidRPr="00457233" w:rsidRDefault="0029607E" w:rsidP="0029607E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457233">
              <w:rPr>
                <w:rFonts w:ascii="Arial" w:hAnsi="Arial" w:cs="Arial"/>
                <w:sz w:val="18"/>
                <w:szCs w:val="18"/>
              </w:rPr>
              <w:t>IV. Figury geometryczne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29607E" w:rsidRPr="00457233" w:rsidRDefault="0029607E" w:rsidP="0029607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57233">
              <w:rPr>
                <w:rFonts w:ascii="Arial" w:hAnsi="Arial" w:cs="Arial"/>
                <w:iCs/>
                <w:sz w:val="18"/>
                <w:szCs w:val="18"/>
              </w:rPr>
              <w:t xml:space="preserve">• </w:t>
            </w:r>
            <w:r w:rsidRPr="00457233">
              <w:rPr>
                <w:rFonts w:ascii="Arial" w:hAnsi="Arial" w:cs="Arial"/>
                <w:sz w:val="18"/>
                <w:szCs w:val="18"/>
              </w:rPr>
              <w:t>zapis symboliczny prostych prostopadłych i prostych równoległych</w:t>
            </w:r>
          </w:p>
          <w:p w:rsidR="0029607E" w:rsidRPr="00457233" w:rsidRDefault="0029607E" w:rsidP="0029607E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457233">
              <w:rPr>
                <w:rFonts w:ascii="Arial" w:hAnsi="Arial" w:cs="Arial"/>
                <w:iCs/>
                <w:sz w:val="18"/>
                <w:szCs w:val="18"/>
              </w:rPr>
              <w:t xml:space="preserve">• </w:t>
            </w:r>
            <w:r w:rsidRPr="00457233">
              <w:rPr>
                <w:rFonts w:ascii="Arial" w:hAnsi="Arial" w:cs="Arial"/>
                <w:sz w:val="18"/>
                <w:szCs w:val="18"/>
              </w:rPr>
              <w:t>definicje odcinków prostopadłych i odcinków równoległych</w:t>
            </w:r>
          </w:p>
          <w:p w:rsidR="0029607E" w:rsidRPr="00457233" w:rsidRDefault="0029607E" w:rsidP="0029607E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457233">
              <w:rPr>
                <w:rFonts w:ascii="Arial" w:hAnsi="Arial" w:cs="Arial"/>
                <w:iCs/>
                <w:sz w:val="18"/>
                <w:szCs w:val="18"/>
              </w:rPr>
              <w:t xml:space="preserve">• </w:t>
            </w:r>
            <w:r w:rsidRPr="00457233">
              <w:rPr>
                <w:rFonts w:ascii="Arial" w:hAnsi="Arial" w:cs="Arial"/>
                <w:sz w:val="18"/>
                <w:szCs w:val="18"/>
              </w:rPr>
              <w:t>elementy kąta</w:t>
            </w:r>
          </w:p>
          <w:p w:rsidR="0029607E" w:rsidRPr="00457233" w:rsidRDefault="0029607E" w:rsidP="0029607E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457233">
              <w:rPr>
                <w:rFonts w:ascii="Arial" w:hAnsi="Arial" w:cs="Arial"/>
                <w:iCs/>
                <w:sz w:val="18"/>
                <w:szCs w:val="18"/>
              </w:rPr>
              <w:t xml:space="preserve">• </w:t>
            </w:r>
            <w:r w:rsidRPr="00457233">
              <w:rPr>
                <w:rFonts w:ascii="Arial" w:hAnsi="Arial" w:cs="Arial"/>
                <w:sz w:val="18"/>
                <w:szCs w:val="18"/>
              </w:rPr>
              <w:t>symbol kąta prostego</w:t>
            </w:r>
          </w:p>
          <w:p w:rsidR="0029607E" w:rsidRPr="00457233" w:rsidRDefault="0029607E" w:rsidP="0029607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57233">
              <w:rPr>
                <w:rFonts w:ascii="Arial" w:hAnsi="Arial" w:cs="Arial"/>
                <w:iCs/>
                <w:sz w:val="18"/>
                <w:szCs w:val="18"/>
              </w:rPr>
              <w:t xml:space="preserve">• </w:t>
            </w:r>
            <w:r w:rsidRPr="00457233">
              <w:rPr>
                <w:rFonts w:ascii="Arial" w:hAnsi="Arial" w:cs="Arial"/>
                <w:sz w:val="18"/>
                <w:szCs w:val="18"/>
              </w:rPr>
              <w:t>zależność między długością promienia i średnicy</w:t>
            </w:r>
          </w:p>
          <w:p w:rsidR="0029607E" w:rsidRPr="00457233" w:rsidRDefault="0029607E" w:rsidP="0029607E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457233">
              <w:rPr>
                <w:rFonts w:ascii="Arial" w:hAnsi="Arial" w:cs="Arial"/>
                <w:iCs/>
                <w:sz w:val="18"/>
                <w:szCs w:val="18"/>
              </w:rPr>
              <w:t xml:space="preserve">• </w:t>
            </w:r>
            <w:r w:rsidRPr="00457233">
              <w:rPr>
                <w:rFonts w:ascii="Arial" w:hAnsi="Arial" w:cs="Arial"/>
                <w:sz w:val="18"/>
                <w:szCs w:val="18"/>
              </w:rPr>
              <w:t>pojęcie skali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29607E" w:rsidRPr="00457233" w:rsidRDefault="0029607E" w:rsidP="0029607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57233">
              <w:rPr>
                <w:rFonts w:ascii="Arial" w:hAnsi="Arial" w:cs="Arial"/>
                <w:iCs/>
                <w:sz w:val="18"/>
                <w:szCs w:val="18"/>
              </w:rPr>
              <w:t xml:space="preserve">• </w:t>
            </w:r>
            <w:r w:rsidRPr="00457233">
              <w:rPr>
                <w:rFonts w:ascii="Arial" w:hAnsi="Arial" w:cs="Arial"/>
                <w:sz w:val="18"/>
                <w:szCs w:val="18"/>
              </w:rPr>
              <w:t>różnice pomiędzy dowolnym prostokątem i kwadratem</w:t>
            </w:r>
          </w:p>
          <w:p w:rsidR="0029607E" w:rsidRPr="00457233" w:rsidRDefault="0029607E" w:rsidP="0029607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57233">
              <w:rPr>
                <w:rFonts w:ascii="Arial" w:hAnsi="Arial" w:cs="Arial"/>
                <w:iCs/>
                <w:sz w:val="18"/>
                <w:szCs w:val="18"/>
              </w:rPr>
              <w:t xml:space="preserve">• </w:t>
            </w:r>
            <w:r w:rsidRPr="00457233">
              <w:rPr>
                <w:rFonts w:ascii="Arial" w:hAnsi="Arial" w:cs="Arial"/>
                <w:sz w:val="18"/>
                <w:szCs w:val="18"/>
              </w:rPr>
              <w:t>różnicę między kołem i okręgiem</w:t>
            </w:r>
          </w:p>
          <w:p w:rsidR="0029607E" w:rsidRPr="00457233" w:rsidRDefault="0029607E" w:rsidP="0029607E">
            <w:pPr>
              <w:rPr>
                <w:rFonts w:ascii="Arial" w:hAnsi="Arial" w:cs="Arial"/>
                <w:sz w:val="18"/>
                <w:szCs w:val="18"/>
              </w:rPr>
            </w:pPr>
            <w:r w:rsidRPr="00457233">
              <w:rPr>
                <w:rFonts w:ascii="Arial" w:hAnsi="Arial" w:cs="Arial"/>
                <w:iCs/>
                <w:sz w:val="18"/>
                <w:szCs w:val="18"/>
              </w:rPr>
              <w:t xml:space="preserve">• </w:t>
            </w:r>
            <w:r w:rsidRPr="00457233">
              <w:rPr>
                <w:rFonts w:ascii="Arial" w:hAnsi="Arial" w:cs="Arial"/>
                <w:sz w:val="18"/>
                <w:szCs w:val="18"/>
              </w:rPr>
              <w:t>pojęcie skali</w:t>
            </w:r>
          </w:p>
        </w:tc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</w:tcPr>
          <w:p w:rsidR="0029607E" w:rsidRPr="00457233" w:rsidRDefault="0029607E" w:rsidP="0029607E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457233">
              <w:rPr>
                <w:rFonts w:ascii="Arial" w:hAnsi="Arial" w:cs="Arial"/>
                <w:iCs/>
                <w:sz w:val="18"/>
                <w:szCs w:val="18"/>
              </w:rPr>
              <w:t xml:space="preserve">• </w:t>
            </w:r>
            <w:r w:rsidRPr="00457233">
              <w:rPr>
                <w:rFonts w:ascii="Arial" w:hAnsi="Arial" w:cs="Arial"/>
                <w:sz w:val="18"/>
                <w:szCs w:val="18"/>
              </w:rPr>
              <w:t>rozpoznawać proste prostopadłe oraz proste równoległe na papierze gładkim</w:t>
            </w:r>
          </w:p>
          <w:p w:rsidR="0029607E" w:rsidRPr="00457233" w:rsidRDefault="0029607E" w:rsidP="0029607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57233">
              <w:rPr>
                <w:rFonts w:ascii="Arial" w:hAnsi="Arial" w:cs="Arial"/>
                <w:iCs/>
                <w:sz w:val="18"/>
                <w:szCs w:val="18"/>
              </w:rPr>
              <w:t xml:space="preserve">• </w:t>
            </w:r>
            <w:r w:rsidRPr="00457233">
              <w:rPr>
                <w:rFonts w:ascii="Arial" w:hAnsi="Arial" w:cs="Arial"/>
                <w:sz w:val="18"/>
                <w:szCs w:val="18"/>
              </w:rPr>
              <w:t>kreślić proste prostopadłe oraz proste równoległe przechodzące prze dany punkt</w:t>
            </w:r>
          </w:p>
          <w:p w:rsidR="0029607E" w:rsidRPr="00457233" w:rsidRDefault="0029607E" w:rsidP="0029607E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457233">
              <w:rPr>
                <w:rFonts w:ascii="Arial" w:hAnsi="Arial" w:cs="Arial"/>
                <w:iCs/>
                <w:sz w:val="18"/>
                <w:szCs w:val="18"/>
              </w:rPr>
              <w:t xml:space="preserve">• </w:t>
            </w:r>
            <w:r w:rsidRPr="00457233">
              <w:rPr>
                <w:rFonts w:ascii="Arial" w:hAnsi="Arial" w:cs="Arial"/>
                <w:sz w:val="18"/>
                <w:szCs w:val="18"/>
              </w:rPr>
              <w:t>określać wzajemne położenia prostych na płaszczyźnie</w:t>
            </w:r>
          </w:p>
          <w:p w:rsidR="0029607E" w:rsidRPr="00457233" w:rsidRDefault="0029607E" w:rsidP="0029607E">
            <w:pPr>
              <w:rPr>
                <w:rFonts w:ascii="Arial" w:hAnsi="Arial" w:cs="Arial"/>
                <w:sz w:val="18"/>
                <w:szCs w:val="18"/>
              </w:rPr>
            </w:pPr>
            <w:r w:rsidRPr="00457233">
              <w:rPr>
                <w:rFonts w:ascii="Arial" w:hAnsi="Arial" w:cs="Arial"/>
                <w:iCs/>
                <w:sz w:val="18"/>
                <w:szCs w:val="18"/>
              </w:rPr>
              <w:t xml:space="preserve">• </w:t>
            </w:r>
            <w:r w:rsidRPr="00457233">
              <w:rPr>
                <w:rFonts w:ascii="Arial" w:hAnsi="Arial" w:cs="Arial"/>
                <w:sz w:val="18"/>
                <w:szCs w:val="18"/>
              </w:rPr>
              <w:t>kreślić odcinki, których długość spełnia określone warunki</w:t>
            </w:r>
          </w:p>
          <w:p w:rsidR="0029607E" w:rsidRPr="00457233" w:rsidRDefault="0029607E" w:rsidP="0029607E">
            <w:pPr>
              <w:rPr>
                <w:rFonts w:ascii="Arial" w:hAnsi="Arial" w:cs="Arial"/>
                <w:sz w:val="18"/>
                <w:szCs w:val="18"/>
              </w:rPr>
            </w:pPr>
            <w:r w:rsidRPr="00457233">
              <w:rPr>
                <w:rFonts w:ascii="Arial" w:hAnsi="Arial" w:cs="Arial"/>
                <w:iCs/>
                <w:sz w:val="18"/>
                <w:szCs w:val="18"/>
              </w:rPr>
              <w:t xml:space="preserve">• </w:t>
            </w:r>
            <w:r w:rsidRPr="00457233">
              <w:rPr>
                <w:rFonts w:ascii="Arial" w:hAnsi="Arial" w:cs="Arial"/>
                <w:sz w:val="18"/>
                <w:szCs w:val="18"/>
              </w:rPr>
              <w:t>rozwiązywać zadania tekstowe związane z mierzeniem odcinków</w:t>
            </w:r>
          </w:p>
          <w:p w:rsidR="0029607E" w:rsidRPr="00457233" w:rsidRDefault="0029607E" w:rsidP="0029607E">
            <w:pPr>
              <w:pStyle w:val="Bezodstpw"/>
              <w:rPr>
                <w:rFonts w:ascii="Arial" w:hAnsi="Arial" w:cs="Arial"/>
                <w:iCs/>
                <w:sz w:val="18"/>
                <w:szCs w:val="18"/>
              </w:rPr>
            </w:pPr>
            <w:r w:rsidRPr="00457233">
              <w:rPr>
                <w:rFonts w:ascii="Arial" w:hAnsi="Arial" w:cs="Arial"/>
                <w:iCs/>
                <w:sz w:val="18"/>
                <w:szCs w:val="18"/>
              </w:rPr>
              <w:t>• rysować wielokąt o określonych kątach</w:t>
            </w:r>
          </w:p>
          <w:p w:rsidR="0029607E" w:rsidRPr="00457233" w:rsidRDefault="0029607E" w:rsidP="0029607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57233">
              <w:rPr>
                <w:rFonts w:ascii="Arial" w:hAnsi="Arial" w:cs="Arial"/>
                <w:iCs/>
                <w:sz w:val="18"/>
                <w:szCs w:val="18"/>
              </w:rPr>
              <w:t xml:space="preserve">• </w:t>
            </w:r>
            <w:r w:rsidRPr="00457233">
              <w:rPr>
                <w:rFonts w:ascii="Arial" w:hAnsi="Arial" w:cs="Arial"/>
                <w:sz w:val="18"/>
                <w:szCs w:val="18"/>
              </w:rPr>
              <w:t>kreślić kąty o danej mierze</w:t>
            </w:r>
          </w:p>
          <w:p w:rsidR="0029607E" w:rsidRPr="00457233" w:rsidRDefault="0029607E" w:rsidP="0029607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57233">
              <w:rPr>
                <w:rFonts w:ascii="Arial" w:hAnsi="Arial" w:cs="Arial"/>
                <w:iCs/>
                <w:sz w:val="18"/>
                <w:szCs w:val="18"/>
              </w:rPr>
              <w:t xml:space="preserve">• </w:t>
            </w:r>
            <w:r w:rsidRPr="00457233">
              <w:rPr>
                <w:rFonts w:ascii="Arial" w:hAnsi="Arial" w:cs="Arial"/>
                <w:sz w:val="18"/>
                <w:szCs w:val="18"/>
              </w:rPr>
              <w:t>określać miarę poszczególnych rodzajów kątów</w:t>
            </w:r>
          </w:p>
          <w:p w:rsidR="0029607E" w:rsidRPr="00457233" w:rsidRDefault="0029607E" w:rsidP="0029607E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18"/>
                <w:szCs w:val="18"/>
              </w:rPr>
            </w:pPr>
            <w:r w:rsidRPr="00457233">
              <w:rPr>
                <w:rFonts w:ascii="Arial" w:hAnsi="Arial" w:cs="Arial"/>
                <w:iCs/>
                <w:sz w:val="18"/>
                <w:szCs w:val="18"/>
              </w:rPr>
              <w:t>• rysować wielokąt o określonych cechach</w:t>
            </w:r>
          </w:p>
          <w:p w:rsidR="0029607E" w:rsidRPr="00457233" w:rsidRDefault="0029607E" w:rsidP="0029607E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18"/>
                <w:szCs w:val="18"/>
              </w:rPr>
            </w:pPr>
            <w:r w:rsidRPr="00457233">
              <w:rPr>
                <w:rFonts w:ascii="Arial" w:hAnsi="Arial" w:cs="Arial"/>
                <w:iCs/>
                <w:sz w:val="18"/>
                <w:szCs w:val="18"/>
              </w:rPr>
              <w:t>• na podstawie rysunku określać punkty należące i nienależące do wielokąta</w:t>
            </w:r>
          </w:p>
          <w:p w:rsidR="0029607E" w:rsidRPr="00457233" w:rsidRDefault="0029607E" w:rsidP="0029607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57233">
              <w:rPr>
                <w:rFonts w:ascii="Arial" w:hAnsi="Arial" w:cs="Arial"/>
                <w:iCs/>
                <w:sz w:val="18"/>
                <w:szCs w:val="18"/>
              </w:rPr>
              <w:t xml:space="preserve">• </w:t>
            </w:r>
            <w:r w:rsidRPr="00457233">
              <w:rPr>
                <w:rFonts w:ascii="Arial" w:hAnsi="Arial" w:cs="Arial"/>
                <w:sz w:val="18"/>
                <w:szCs w:val="18"/>
              </w:rPr>
              <w:t>kreślić prostokąt, kwadrat o danych wymiarach lub przystający do danego na papierze gładkim</w:t>
            </w:r>
          </w:p>
          <w:p w:rsidR="0029607E" w:rsidRPr="00457233" w:rsidRDefault="0029607E" w:rsidP="0029607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57233">
              <w:rPr>
                <w:rFonts w:ascii="Arial" w:hAnsi="Arial" w:cs="Arial"/>
                <w:iCs/>
                <w:sz w:val="18"/>
                <w:szCs w:val="18"/>
              </w:rPr>
              <w:t xml:space="preserve">• </w:t>
            </w:r>
            <w:r w:rsidRPr="00457233">
              <w:rPr>
                <w:rFonts w:ascii="Arial" w:hAnsi="Arial" w:cs="Arial"/>
                <w:sz w:val="18"/>
                <w:szCs w:val="18"/>
              </w:rPr>
              <w:t xml:space="preserve">obliczać długość boku kwadratu przy danym </w:t>
            </w:r>
            <w:r w:rsidRPr="00457233">
              <w:rPr>
                <w:rFonts w:ascii="Arial" w:hAnsi="Arial" w:cs="Arial"/>
                <w:sz w:val="18"/>
                <w:szCs w:val="18"/>
              </w:rPr>
              <w:lastRenderedPageBreak/>
              <w:t>obwodzie</w:t>
            </w:r>
          </w:p>
          <w:p w:rsidR="0029607E" w:rsidRPr="00457233" w:rsidRDefault="0029607E" w:rsidP="0029607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57233">
              <w:rPr>
                <w:rFonts w:ascii="Arial" w:hAnsi="Arial" w:cs="Arial"/>
                <w:iCs/>
                <w:sz w:val="18"/>
                <w:szCs w:val="18"/>
              </w:rPr>
              <w:t>• kreślić promienie, cięciwy i średnice okręgów lub kół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9607E" w:rsidRPr="00457233" w:rsidRDefault="0029607E" w:rsidP="0029607E">
            <w:pPr>
              <w:pStyle w:val="Bezodstpw"/>
              <w:rPr>
                <w:rFonts w:ascii="Arial" w:hAnsi="Arial" w:cs="Arial"/>
              </w:rPr>
            </w:pPr>
          </w:p>
        </w:tc>
      </w:tr>
      <w:tr w:rsidR="0029607E" w:rsidRPr="00457233" w:rsidTr="0029607E">
        <w:trPr>
          <w:trHeight w:val="150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9607E" w:rsidRPr="00457233" w:rsidRDefault="0029607E" w:rsidP="0029607E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457233">
              <w:rPr>
                <w:rFonts w:ascii="Arial" w:hAnsi="Arial" w:cs="Arial"/>
                <w:sz w:val="18"/>
                <w:szCs w:val="18"/>
              </w:rPr>
              <w:lastRenderedPageBreak/>
              <w:t>V. Ułamki zwykłe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29607E" w:rsidRPr="00457233" w:rsidRDefault="0029607E" w:rsidP="0029607E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18"/>
                <w:szCs w:val="18"/>
              </w:rPr>
            </w:pPr>
            <w:r w:rsidRPr="00457233">
              <w:rPr>
                <w:rFonts w:ascii="Arial" w:hAnsi="Arial" w:cs="Arial"/>
                <w:iCs/>
                <w:sz w:val="18"/>
                <w:szCs w:val="18"/>
              </w:rPr>
              <w:t>• pojęcie liczby mieszanej, jako sumy części całkowitej i ułamkowej</w:t>
            </w:r>
          </w:p>
          <w:p w:rsidR="0029607E" w:rsidRPr="00457233" w:rsidRDefault="0029607E" w:rsidP="0029607E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457233">
              <w:rPr>
                <w:rFonts w:ascii="Arial" w:hAnsi="Arial" w:cs="Arial"/>
                <w:iCs/>
                <w:sz w:val="18"/>
                <w:szCs w:val="18"/>
              </w:rPr>
              <w:t xml:space="preserve">• </w:t>
            </w:r>
            <w:r w:rsidRPr="00457233">
              <w:rPr>
                <w:rFonts w:ascii="Arial" w:hAnsi="Arial" w:cs="Arial"/>
                <w:sz w:val="18"/>
                <w:szCs w:val="18"/>
              </w:rPr>
              <w:t>sposób porównywania ułamków o równych licznikach lub mianownikach</w:t>
            </w:r>
          </w:p>
          <w:p w:rsidR="0029607E" w:rsidRPr="00457233" w:rsidRDefault="0029607E" w:rsidP="0029607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57233">
              <w:rPr>
                <w:rFonts w:ascii="Arial" w:hAnsi="Arial" w:cs="Arial"/>
                <w:iCs/>
                <w:sz w:val="18"/>
                <w:szCs w:val="18"/>
              </w:rPr>
              <w:t xml:space="preserve">• </w:t>
            </w:r>
            <w:r w:rsidRPr="00457233">
              <w:rPr>
                <w:rFonts w:ascii="Arial" w:hAnsi="Arial" w:cs="Arial"/>
                <w:sz w:val="18"/>
                <w:szCs w:val="18"/>
              </w:rPr>
              <w:t>pojęcie ułamka nieskracalnego</w:t>
            </w:r>
          </w:p>
          <w:p w:rsidR="0029607E" w:rsidRPr="00457233" w:rsidRDefault="0029607E" w:rsidP="0029607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57233">
              <w:rPr>
                <w:rFonts w:ascii="Arial" w:hAnsi="Arial" w:cs="Arial"/>
                <w:iCs/>
                <w:sz w:val="18"/>
                <w:szCs w:val="18"/>
              </w:rPr>
              <w:t>•</w:t>
            </w:r>
            <w:r w:rsidRPr="00457233">
              <w:rPr>
                <w:rFonts w:ascii="Arial" w:hAnsi="Arial" w:cs="Arial"/>
                <w:sz w:val="18"/>
                <w:szCs w:val="18"/>
              </w:rPr>
              <w:t xml:space="preserve"> algorytm skracania i algorytm rozszerzania ułamków zwykłych</w:t>
            </w:r>
          </w:p>
          <w:p w:rsidR="0029607E" w:rsidRPr="00457233" w:rsidRDefault="0029607E" w:rsidP="0029607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57233">
              <w:rPr>
                <w:rFonts w:ascii="Arial" w:hAnsi="Arial" w:cs="Arial"/>
                <w:iCs/>
                <w:sz w:val="18"/>
                <w:szCs w:val="18"/>
              </w:rPr>
              <w:t xml:space="preserve">• </w:t>
            </w:r>
            <w:r w:rsidRPr="00457233">
              <w:rPr>
                <w:rFonts w:ascii="Arial" w:hAnsi="Arial" w:cs="Arial"/>
                <w:sz w:val="18"/>
                <w:szCs w:val="18"/>
              </w:rPr>
              <w:t xml:space="preserve">pojęcie ułamków właściwych </w:t>
            </w:r>
          </w:p>
          <w:p w:rsidR="0029607E" w:rsidRPr="00457233" w:rsidRDefault="0029607E" w:rsidP="0029607E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457233">
              <w:rPr>
                <w:rFonts w:ascii="Arial" w:hAnsi="Arial" w:cs="Arial"/>
                <w:sz w:val="18"/>
                <w:szCs w:val="18"/>
              </w:rPr>
              <w:t>i niewłaściwych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29607E" w:rsidRPr="00457233" w:rsidRDefault="0029607E" w:rsidP="0029607E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18"/>
                <w:szCs w:val="18"/>
              </w:rPr>
            </w:pPr>
            <w:r w:rsidRPr="00457233">
              <w:rPr>
                <w:rFonts w:ascii="Arial" w:hAnsi="Arial" w:cs="Arial"/>
                <w:iCs/>
                <w:sz w:val="18"/>
                <w:szCs w:val="18"/>
              </w:rPr>
              <w:t xml:space="preserve">• </w:t>
            </w:r>
            <w:r>
              <w:rPr>
                <w:rFonts w:ascii="Arial" w:hAnsi="Arial" w:cs="Arial"/>
                <w:iCs/>
                <w:sz w:val="18"/>
                <w:szCs w:val="18"/>
              </w:rPr>
              <w:t xml:space="preserve">że </w:t>
            </w:r>
            <w:r w:rsidRPr="00457233">
              <w:rPr>
                <w:rFonts w:ascii="Arial" w:hAnsi="Arial" w:cs="Arial"/>
                <w:iCs/>
                <w:sz w:val="18"/>
                <w:szCs w:val="18"/>
              </w:rPr>
              <w:t>ułamek, jak każdą liczbę można przedstawić na osi liczbowej</w:t>
            </w:r>
          </w:p>
          <w:p w:rsidR="0029607E" w:rsidRPr="00457233" w:rsidRDefault="0029607E" w:rsidP="0029607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57233">
              <w:rPr>
                <w:rFonts w:ascii="Arial" w:hAnsi="Arial" w:cs="Arial"/>
                <w:iCs/>
                <w:sz w:val="18"/>
                <w:szCs w:val="18"/>
              </w:rPr>
              <w:t xml:space="preserve">• </w:t>
            </w:r>
            <w:r>
              <w:rPr>
                <w:rFonts w:ascii="Arial" w:hAnsi="Arial" w:cs="Arial"/>
                <w:iCs/>
                <w:sz w:val="18"/>
                <w:szCs w:val="18"/>
              </w:rPr>
              <w:t xml:space="preserve">że </w:t>
            </w:r>
            <w:r w:rsidRPr="00457233">
              <w:rPr>
                <w:rFonts w:ascii="Arial" w:hAnsi="Arial" w:cs="Arial"/>
                <w:iCs/>
                <w:sz w:val="18"/>
                <w:szCs w:val="18"/>
              </w:rPr>
              <w:t>ułamek można zapisać na wiele sposobów</w:t>
            </w:r>
          </w:p>
        </w:tc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</w:tcPr>
          <w:p w:rsidR="0029607E" w:rsidRPr="00457233" w:rsidRDefault="0029607E" w:rsidP="0029607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57233">
              <w:rPr>
                <w:rFonts w:ascii="Arial" w:hAnsi="Arial" w:cs="Arial"/>
                <w:iCs/>
                <w:sz w:val="18"/>
                <w:szCs w:val="18"/>
              </w:rPr>
              <w:t xml:space="preserve">• </w:t>
            </w:r>
            <w:r w:rsidRPr="00457233">
              <w:rPr>
                <w:rFonts w:ascii="Arial" w:hAnsi="Arial" w:cs="Arial"/>
                <w:sz w:val="18"/>
                <w:szCs w:val="18"/>
              </w:rPr>
              <w:t xml:space="preserve">za pomocą ułamka opisywać część figury lub część zbioru skończonego </w:t>
            </w:r>
          </w:p>
          <w:p w:rsidR="0029607E" w:rsidRPr="00457233" w:rsidRDefault="0029607E" w:rsidP="0029607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57233">
              <w:rPr>
                <w:rFonts w:ascii="Arial" w:hAnsi="Arial" w:cs="Arial"/>
                <w:iCs/>
                <w:sz w:val="18"/>
                <w:szCs w:val="18"/>
              </w:rPr>
              <w:t xml:space="preserve">• </w:t>
            </w:r>
            <w:r w:rsidRPr="006E6848">
              <w:rPr>
                <w:rFonts w:ascii="Arial" w:hAnsi="Arial" w:cs="Arial"/>
                <w:sz w:val="18"/>
                <w:szCs w:val="18"/>
              </w:rPr>
              <w:t xml:space="preserve">zaznaczać część figury określoną ułamkiem oraz </w:t>
            </w:r>
            <w:r w:rsidRPr="00457233">
              <w:rPr>
                <w:rFonts w:ascii="Arial" w:hAnsi="Arial" w:cs="Arial"/>
                <w:sz w:val="18"/>
                <w:szCs w:val="18"/>
              </w:rPr>
              <w:t>część zbioru skończonego opisanego ułamkiem,</w:t>
            </w:r>
          </w:p>
          <w:p w:rsidR="0029607E" w:rsidRPr="00457233" w:rsidRDefault="0029607E" w:rsidP="0029607E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457233">
              <w:rPr>
                <w:rFonts w:ascii="Arial" w:hAnsi="Arial" w:cs="Arial"/>
                <w:iCs/>
                <w:sz w:val="18"/>
                <w:szCs w:val="18"/>
              </w:rPr>
              <w:t xml:space="preserve">• </w:t>
            </w:r>
            <w:r w:rsidRPr="00457233">
              <w:rPr>
                <w:rFonts w:ascii="Arial" w:hAnsi="Arial" w:cs="Arial"/>
                <w:sz w:val="18"/>
                <w:szCs w:val="18"/>
              </w:rPr>
              <w:t>rozwiązywać zadania tekstowe, w których do opisu części skończonego zbioru zastosowano ułamki</w:t>
            </w:r>
          </w:p>
          <w:p w:rsidR="0029607E" w:rsidRPr="00457233" w:rsidRDefault="0029607E" w:rsidP="0029607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57233">
              <w:rPr>
                <w:rFonts w:ascii="Arial" w:hAnsi="Arial" w:cs="Arial"/>
                <w:iCs/>
                <w:sz w:val="18"/>
                <w:szCs w:val="18"/>
              </w:rPr>
              <w:t xml:space="preserve">• </w:t>
            </w:r>
            <w:r w:rsidRPr="00457233">
              <w:rPr>
                <w:rFonts w:ascii="Arial" w:hAnsi="Arial" w:cs="Arial"/>
                <w:sz w:val="18"/>
                <w:szCs w:val="18"/>
              </w:rPr>
              <w:t>za pomocą liczb mieszanych opisywać liczebność zbioru skończonego</w:t>
            </w:r>
          </w:p>
          <w:p w:rsidR="0029607E" w:rsidRPr="00457233" w:rsidRDefault="0029607E" w:rsidP="0029607E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18"/>
                <w:szCs w:val="18"/>
              </w:rPr>
            </w:pPr>
            <w:r w:rsidRPr="00457233">
              <w:rPr>
                <w:rFonts w:ascii="Arial" w:hAnsi="Arial" w:cs="Arial"/>
                <w:iCs/>
                <w:sz w:val="18"/>
                <w:szCs w:val="18"/>
              </w:rPr>
              <w:t>• obliczać upływ czasu podany przy pomocy ułamka lub liczby mieszanej</w:t>
            </w:r>
          </w:p>
          <w:p w:rsidR="0029607E" w:rsidRPr="00457233" w:rsidRDefault="0029607E" w:rsidP="0029607E">
            <w:pPr>
              <w:pStyle w:val="Bezodstpw"/>
              <w:rPr>
                <w:rFonts w:ascii="Arial" w:hAnsi="Arial" w:cs="Arial"/>
                <w:iCs/>
                <w:sz w:val="18"/>
                <w:szCs w:val="18"/>
              </w:rPr>
            </w:pPr>
            <w:r w:rsidRPr="00457233">
              <w:rPr>
                <w:rFonts w:ascii="Arial" w:hAnsi="Arial" w:cs="Arial"/>
                <w:iCs/>
                <w:sz w:val="18"/>
                <w:szCs w:val="18"/>
              </w:rPr>
              <w:t xml:space="preserve">• </w:t>
            </w:r>
            <w:r w:rsidRPr="00457233">
              <w:rPr>
                <w:rFonts w:ascii="Arial" w:hAnsi="Arial" w:cs="Arial"/>
                <w:sz w:val="18"/>
                <w:szCs w:val="18"/>
              </w:rPr>
              <w:t>za</w:t>
            </w:r>
            <w:r w:rsidRPr="00457233">
              <w:rPr>
                <w:rFonts w:ascii="Arial" w:hAnsi="Arial" w:cs="Arial"/>
                <w:iCs/>
                <w:sz w:val="18"/>
                <w:szCs w:val="18"/>
              </w:rPr>
              <w:t>mieniać długości oraz masy wyrażone częścią innej jednostki</w:t>
            </w:r>
          </w:p>
          <w:p w:rsidR="0029607E" w:rsidRPr="00457233" w:rsidRDefault="0029607E" w:rsidP="0029607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57233">
              <w:rPr>
                <w:rFonts w:ascii="Arial" w:hAnsi="Arial" w:cs="Arial"/>
                <w:iCs/>
                <w:sz w:val="18"/>
                <w:szCs w:val="18"/>
              </w:rPr>
              <w:t xml:space="preserve">• </w:t>
            </w:r>
            <w:r w:rsidRPr="00457233">
              <w:rPr>
                <w:rFonts w:ascii="Arial" w:hAnsi="Arial" w:cs="Arial"/>
                <w:sz w:val="18"/>
                <w:szCs w:val="18"/>
              </w:rPr>
              <w:t>przedstawiać ułamek zwykły na osi</w:t>
            </w:r>
          </w:p>
          <w:p w:rsidR="0029607E" w:rsidRPr="00457233" w:rsidRDefault="0029607E" w:rsidP="0029607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57233">
              <w:rPr>
                <w:rFonts w:ascii="Arial" w:hAnsi="Arial" w:cs="Arial"/>
                <w:iCs/>
                <w:sz w:val="18"/>
                <w:szCs w:val="18"/>
              </w:rPr>
              <w:t xml:space="preserve">• </w:t>
            </w:r>
            <w:r w:rsidRPr="00457233">
              <w:rPr>
                <w:rFonts w:ascii="Arial" w:hAnsi="Arial" w:cs="Arial"/>
                <w:sz w:val="18"/>
                <w:szCs w:val="18"/>
              </w:rPr>
              <w:t>zaznaczać liczby mieszane na osi</w:t>
            </w:r>
          </w:p>
          <w:p w:rsidR="0029607E" w:rsidRPr="00457233" w:rsidRDefault="0029607E" w:rsidP="0029607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57233">
              <w:rPr>
                <w:rFonts w:ascii="Arial" w:hAnsi="Arial" w:cs="Arial"/>
                <w:iCs/>
                <w:sz w:val="18"/>
                <w:szCs w:val="18"/>
              </w:rPr>
              <w:t xml:space="preserve">• </w:t>
            </w:r>
            <w:r w:rsidRPr="00457233">
              <w:rPr>
                <w:rFonts w:ascii="Arial" w:hAnsi="Arial" w:cs="Arial"/>
                <w:sz w:val="18"/>
                <w:szCs w:val="18"/>
              </w:rPr>
              <w:t>odczytywać współrzędne ułamków i liczb mieszanych na osi liczbowej</w:t>
            </w:r>
          </w:p>
          <w:p w:rsidR="0029607E" w:rsidRPr="00457233" w:rsidRDefault="0029607E" w:rsidP="0029607E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457233">
              <w:rPr>
                <w:rFonts w:ascii="Arial" w:hAnsi="Arial" w:cs="Arial"/>
                <w:iCs/>
                <w:sz w:val="18"/>
                <w:szCs w:val="18"/>
              </w:rPr>
              <w:t xml:space="preserve">• </w:t>
            </w:r>
            <w:r w:rsidRPr="00457233">
              <w:rPr>
                <w:rFonts w:ascii="Arial" w:hAnsi="Arial" w:cs="Arial"/>
                <w:sz w:val="18"/>
                <w:szCs w:val="18"/>
              </w:rPr>
              <w:t>porównywać ułamki zwykłe o równych licznikach</w:t>
            </w:r>
          </w:p>
          <w:p w:rsidR="0029607E" w:rsidRPr="00457233" w:rsidRDefault="0029607E" w:rsidP="0029607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57233">
              <w:rPr>
                <w:rFonts w:ascii="Arial" w:hAnsi="Arial" w:cs="Arial"/>
                <w:iCs/>
                <w:sz w:val="18"/>
                <w:szCs w:val="18"/>
              </w:rPr>
              <w:t xml:space="preserve">• </w:t>
            </w:r>
            <w:r w:rsidRPr="00457233">
              <w:rPr>
                <w:rFonts w:ascii="Arial" w:hAnsi="Arial" w:cs="Arial"/>
                <w:sz w:val="18"/>
                <w:szCs w:val="18"/>
              </w:rPr>
              <w:t>odróżniać ułamki właściwe od niewłaściwych</w:t>
            </w:r>
          </w:p>
          <w:p w:rsidR="0029607E" w:rsidRPr="00457233" w:rsidRDefault="0029607E" w:rsidP="0029607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57233">
              <w:rPr>
                <w:rFonts w:ascii="Arial" w:hAnsi="Arial" w:cs="Arial"/>
                <w:iCs/>
                <w:sz w:val="18"/>
                <w:szCs w:val="18"/>
              </w:rPr>
              <w:t xml:space="preserve">• </w:t>
            </w:r>
            <w:r w:rsidRPr="00457233">
              <w:rPr>
                <w:rFonts w:ascii="Arial" w:hAnsi="Arial" w:cs="Arial"/>
                <w:sz w:val="18"/>
                <w:szCs w:val="18"/>
              </w:rPr>
              <w:t>zamieniać całości na ułamki niewłaściwe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9607E" w:rsidRPr="00457233" w:rsidRDefault="0029607E" w:rsidP="0029607E">
            <w:pPr>
              <w:pStyle w:val="Bezodstpw"/>
              <w:rPr>
                <w:rFonts w:ascii="Arial" w:hAnsi="Arial" w:cs="Arial"/>
              </w:rPr>
            </w:pPr>
          </w:p>
        </w:tc>
      </w:tr>
      <w:tr w:rsidR="0029607E" w:rsidRPr="00457233" w:rsidTr="0029607E">
        <w:trPr>
          <w:trHeight w:val="2578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9607E" w:rsidRPr="00457233" w:rsidRDefault="0029607E" w:rsidP="0029607E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457233">
              <w:rPr>
                <w:rFonts w:ascii="Arial" w:hAnsi="Arial" w:cs="Arial"/>
                <w:sz w:val="18"/>
                <w:szCs w:val="18"/>
              </w:rPr>
              <w:t>VI. Ułamki dziesiętne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29607E" w:rsidRPr="00457233" w:rsidRDefault="0029607E" w:rsidP="0029607E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457233">
              <w:rPr>
                <w:rFonts w:ascii="Arial" w:hAnsi="Arial" w:cs="Arial"/>
                <w:iCs/>
                <w:sz w:val="18"/>
                <w:szCs w:val="18"/>
              </w:rPr>
              <w:t xml:space="preserve">• </w:t>
            </w:r>
            <w:r w:rsidRPr="00457233">
              <w:rPr>
                <w:rFonts w:ascii="Arial" w:hAnsi="Arial" w:cs="Arial"/>
                <w:sz w:val="18"/>
                <w:szCs w:val="18"/>
              </w:rPr>
              <w:t>nazwy rzędów po przecinku</w:t>
            </w:r>
          </w:p>
          <w:p w:rsidR="0029607E" w:rsidRPr="00457233" w:rsidRDefault="0029607E" w:rsidP="0029607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57233">
              <w:rPr>
                <w:rFonts w:ascii="Arial" w:hAnsi="Arial" w:cs="Arial"/>
                <w:iCs/>
                <w:sz w:val="18"/>
                <w:szCs w:val="18"/>
              </w:rPr>
              <w:t xml:space="preserve">• </w:t>
            </w:r>
            <w:r w:rsidRPr="00457233">
              <w:rPr>
                <w:rFonts w:ascii="Arial" w:hAnsi="Arial" w:cs="Arial"/>
                <w:sz w:val="18"/>
                <w:szCs w:val="18"/>
              </w:rPr>
              <w:t xml:space="preserve">pojęcie wyrażenia </w:t>
            </w:r>
            <w:proofErr w:type="spellStart"/>
            <w:r w:rsidRPr="00457233">
              <w:rPr>
                <w:rFonts w:ascii="Arial" w:hAnsi="Arial" w:cs="Arial"/>
                <w:sz w:val="18"/>
                <w:szCs w:val="18"/>
              </w:rPr>
              <w:t>jednomianowanego</w:t>
            </w:r>
            <w:proofErr w:type="spellEnd"/>
            <w:r w:rsidRPr="00457233">
              <w:rPr>
                <w:rFonts w:ascii="Arial" w:hAnsi="Arial" w:cs="Arial"/>
                <w:sz w:val="18"/>
                <w:szCs w:val="18"/>
              </w:rPr>
              <w:t xml:space="preserve"> i </w:t>
            </w:r>
            <w:proofErr w:type="spellStart"/>
            <w:r w:rsidRPr="00457233">
              <w:rPr>
                <w:rFonts w:ascii="Arial" w:hAnsi="Arial" w:cs="Arial"/>
                <w:sz w:val="18"/>
                <w:szCs w:val="18"/>
              </w:rPr>
              <w:t>dwumianowanego</w:t>
            </w:r>
            <w:proofErr w:type="spellEnd"/>
          </w:p>
          <w:p w:rsidR="0029607E" w:rsidRPr="00457233" w:rsidRDefault="0029607E" w:rsidP="0029607E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457233">
              <w:rPr>
                <w:rFonts w:ascii="Arial" w:hAnsi="Arial" w:cs="Arial"/>
                <w:iCs/>
                <w:sz w:val="18"/>
                <w:szCs w:val="18"/>
              </w:rPr>
              <w:t xml:space="preserve">• </w:t>
            </w:r>
            <w:r w:rsidRPr="00457233">
              <w:rPr>
                <w:rFonts w:ascii="Arial" w:hAnsi="Arial" w:cs="Arial"/>
                <w:sz w:val="18"/>
                <w:szCs w:val="18"/>
              </w:rPr>
              <w:t>zależności pomiędzy jednostkami długości</w:t>
            </w:r>
          </w:p>
          <w:p w:rsidR="0029607E" w:rsidRPr="00457233" w:rsidRDefault="0029607E" w:rsidP="0029607E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457233">
              <w:rPr>
                <w:rFonts w:ascii="Arial" w:hAnsi="Arial" w:cs="Arial"/>
                <w:iCs/>
                <w:sz w:val="18"/>
                <w:szCs w:val="18"/>
              </w:rPr>
              <w:t xml:space="preserve">• </w:t>
            </w:r>
            <w:r w:rsidRPr="00457233">
              <w:rPr>
                <w:rFonts w:ascii="Arial" w:hAnsi="Arial" w:cs="Arial"/>
                <w:sz w:val="18"/>
                <w:szCs w:val="18"/>
              </w:rPr>
              <w:t>zależności pomiędzy jednostkami masy</w:t>
            </w:r>
          </w:p>
          <w:p w:rsidR="0029607E" w:rsidRPr="00457233" w:rsidRDefault="0029607E" w:rsidP="0029607E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457233">
              <w:rPr>
                <w:rFonts w:ascii="Arial" w:hAnsi="Arial" w:cs="Arial"/>
                <w:iCs/>
                <w:sz w:val="18"/>
                <w:szCs w:val="18"/>
              </w:rPr>
              <w:t xml:space="preserve">• </w:t>
            </w:r>
            <w:r w:rsidRPr="00457233">
              <w:rPr>
                <w:rFonts w:ascii="Arial" w:hAnsi="Arial" w:cs="Arial"/>
                <w:sz w:val="18"/>
                <w:szCs w:val="18"/>
              </w:rPr>
              <w:t>różne sposoby zapisu tych samych liczb</w:t>
            </w:r>
          </w:p>
          <w:p w:rsidR="0029607E" w:rsidRPr="00457233" w:rsidRDefault="0029607E" w:rsidP="0029607E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457233">
              <w:rPr>
                <w:rFonts w:ascii="Arial" w:hAnsi="Arial" w:cs="Arial"/>
                <w:iCs/>
                <w:sz w:val="18"/>
                <w:szCs w:val="18"/>
              </w:rPr>
              <w:t xml:space="preserve">• </w:t>
            </w:r>
            <w:r w:rsidRPr="00457233">
              <w:rPr>
                <w:rFonts w:ascii="Arial" w:hAnsi="Arial" w:cs="Arial"/>
                <w:sz w:val="18"/>
                <w:szCs w:val="18"/>
              </w:rPr>
              <w:t>algorytm porównywania ułamków dziesiętnych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29607E" w:rsidRPr="00457233" w:rsidRDefault="0029607E" w:rsidP="0029607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57233">
              <w:rPr>
                <w:rFonts w:ascii="Arial" w:hAnsi="Arial" w:cs="Arial"/>
                <w:iCs/>
                <w:sz w:val="18"/>
                <w:szCs w:val="18"/>
              </w:rPr>
              <w:t xml:space="preserve">• </w:t>
            </w:r>
            <w:r w:rsidRPr="00457233">
              <w:rPr>
                <w:rFonts w:ascii="Arial" w:hAnsi="Arial" w:cs="Arial"/>
                <w:sz w:val="18"/>
                <w:szCs w:val="18"/>
              </w:rPr>
              <w:t>dziesiątkowy układ pozycyjny z rozszerzeniem na części ułamkowe</w:t>
            </w:r>
          </w:p>
          <w:p w:rsidR="0029607E" w:rsidRPr="00457233" w:rsidRDefault="0029607E" w:rsidP="0029607E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18"/>
                <w:szCs w:val="18"/>
              </w:rPr>
            </w:pPr>
            <w:r w:rsidRPr="00457233">
              <w:rPr>
                <w:rFonts w:ascii="Arial" w:hAnsi="Arial" w:cs="Arial"/>
                <w:iCs/>
                <w:sz w:val="18"/>
                <w:szCs w:val="18"/>
              </w:rPr>
              <w:t>• możliwość przedstawiania długości w różny sposób</w:t>
            </w:r>
          </w:p>
          <w:p w:rsidR="0029607E" w:rsidRPr="00457233" w:rsidRDefault="0029607E" w:rsidP="0029607E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18"/>
                <w:szCs w:val="18"/>
              </w:rPr>
            </w:pPr>
            <w:r w:rsidRPr="00457233">
              <w:rPr>
                <w:rFonts w:ascii="Arial" w:hAnsi="Arial" w:cs="Arial"/>
                <w:iCs/>
                <w:sz w:val="18"/>
                <w:szCs w:val="18"/>
              </w:rPr>
              <w:t>• możliwość przedstawiania masy w różny sposób</w:t>
            </w:r>
          </w:p>
          <w:p w:rsidR="0029607E" w:rsidRPr="00457233" w:rsidRDefault="0029607E" w:rsidP="0029607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57233">
              <w:rPr>
                <w:rFonts w:ascii="Arial" w:hAnsi="Arial" w:cs="Arial"/>
                <w:iCs/>
                <w:sz w:val="18"/>
                <w:szCs w:val="18"/>
              </w:rPr>
              <w:t xml:space="preserve">• że dopisywanie </w:t>
            </w:r>
            <w:r w:rsidRPr="00457233">
              <w:rPr>
                <w:rFonts w:ascii="Arial" w:hAnsi="Arial" w:cs="Arial"/>
                <w:sz w:val="18"/>
                <w:szCs w:val="18"/>
              </w:rPr>
              <w:t>zer na końcu ułamka dziesiętnego ułatwia zamianę jednostek i nie zmienia wartości liczby</w:t>
            </w:r>
          </w:p>
        </w:tc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</w:tcPr>
          <w:p w:rsidR="0029607E" w:rsidRPr="00457233" w:rsidRDefault="0029607E" w:rsidP="0029607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57233">
              <w:rPr>
                <w:rFonts w:ascii="Arial" w:hAnsi="Arial" w:cs="Arial"/>
                <w:iCs/>
                <w:sz w:val="18"/>
                <w:szCs w:val="18"/>
              </w:rPr>
              <w:t xml:space="preserve">• </w:t>
            </w:r>
            <w:r w:rsidRPr="00457233">
              <w:rPr>
                <w:rFonts w:ascii="Arial" w:hAnsi="Arial" w:cs="Arial"/>
                <w:sz w:val="18"/>
                <w:szCs w:val="18"/>
              </w:rPr>
              <w:t>przedstawiać ułamki dziesiętne na osi liczbowej</w:t>
            </w:r>
          </w:p>
          <w:p w:rsidR="0029607E" w:rsidRPr="00457233" w:rsidRDefault="0029607E" w:rsidP="0029607E">
            <w:pPr>
              <w:rPr>
                <w:rFonts w:ascii="Arial" w:hAnsi="Arial" w:cs="Arial"/>
                <w:sz w:val="18"/>
                <w:szCs w:val="18"/>
              </w:rPr>
            </w:pPr>
            <w:r w:rsidRPr="00457233">
              <w:rPr>
                <w:rFonts w:ascii="Arial" w:hAnsi="Arial" w:cs="Arial"/>
                <w:iCs/>
                <w:sz w:val="18"/>
                <w:szCs w:val="18"/>
              </w:rPr>
              <w:t xml:space="preserve">• </w:t>
            </w:r>
            <w:r w:rsidRPr="00457233">
              <w:rPr>
                <w:rFonts w:ascii="Arial" w:hAnsi="Arial" w:cs="Arial"/>
                <w:sz w:val="18"/>
                <w:szCs w:val="18"/>
              </w:rPr>
              <w:t>zamieniać ułamki dziesiętne na zwykłe</w:t>
            </w:r>
          </w:p>
          <w:p w:rsidR="0029607E" w:rsidRPr="00457233" w:rsidRDefault="0029607E" w:rsidP="0029607E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457233">
              <w:rPr>
                <w:rFonts w:ascii="Arial" w:hAnsi="Arial" w:cs="Arial"/>
                <w:iCs/>
                <w:sz w:val="18"/>
                <w:szCs w:val="18"/>
              </w:rPr>
              <w:t xml:space="preserve">• </w:t>
            </w:r>
            <w:r w:rsidRPr="00457233">
              <w:rPr>
                <w:rFonts w:ascii="Arial" w:hAnsi="Arial" w:cs="Arial"/>
                <w:sz w:val="18"/>
                <w:szCs w:val="18"/>
              </w:rPr>
              <w:t>zapisywać podane kwoty w postaci ułamków dziesiętnych</w:t>
            </w:r>
          </w:p>
          <w:p w:rsidR="0029607E" w:rsidRPr="00457233" w:rsidRDefault="0029607E" w:rsidP="0029607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57233">
              <w:rPr>
                <w:rFonts w:ascii="Arial" w:hAnsi="Arial" w:cs="Arial"/>
                <w:iCs/>
                <w:sz w:val="18"/>
                <w:szCs w:val="18"/>
              </w:rPr>
              <w:t xml:space="preserve">• </w:t>
            </w:r>
            <w:r w:rsidRPr="00457233">
              <w:rPr>
                <w:rFonts w:ascii="Arial" w:hAnsi="Arial" w:cs="Arial"/>
                <w:sz w:val="18"/>
                <w:szCs w:val="18"/>
              </w:rPr>
              <w:t>zastosować ułamki dziesiętne do wyrażania długości w różnych jednostkach</w:t>
            </w:r>
          </w:p>
          <w:p w:rsidR="0029607E" w:rsidRPr="00457233" w:rsidRDefault="0029607E" w:rsidP="0029607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57233">
              <w:rPr>
                <w:rFonts w:ascii="Arial" w:hAnsi="Arial" w:cs="Arial"/>
                <w:iCs/>
                <w:sz w:val="18"/>
                <w:szCs w:val="18"/>
              </w:rPr>
              <w:t xml:space="preserve">• </w:t>
            </w:r>
            <w:r w:rsidRPr="00457233">
              <w:rPr>
                <w:rFonts w:ascii="Arial" w:hAnsi="Arial" w:cs="Arial"/>
                <w:sz w:val="18"/>
                <w:szCs w:val="18"/>
              </w:rPr>
              <w:t>zastosować ułamki dziesiętne do wyrażania masy w różnych jednostkach</w:t>
            </w:r>
          </w:p>
          <w:p w:rsidR="0029607E" w:rsidRPr="00457233" w:rsidRDefault="0029607E" w:rsidP="0029607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57233">
              <w:rPr>
                <w:rFonts w:ascii="Arial" w:hAnsi="Arial" w:cs="Arial"/>
                <w:iCs/>
                <w:sz w:val="18"/>
                <w:szCs w:val="18"/>
              </w:rPr>
              <w:t xml:space="preserve">• </w:t>
            </w:r>
            <w:r w:rsidRPr="00457233">
              <w:rPr>
                <w:rFonts w:ascii="Arial" w:hAnsi="Arial" w:cs="Arial"/>
                <w:sz w:val="18"/>
                <w:szCs w:val="18"/>
              </w:rPr>
              <w:t>zapisywać ułamki dziesiętne z pominięciem końcowych zer</w:t>
            </w:r>
          </w:p>
          <w:p w:rsidR="0029607E" w:rsidRPr="00457233" w:rsidRDefault="0029607E" w:rsidP="0029607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57233">
              <w:rPr>
                <w:rFonts w:ascii="Arial" w:hAnsi="Arial" w:cs="Arial"/>
                <w:iCs/>
                <w:sz w:val="18"/>
                <w:szCs w:val="18"/>
              </w:rPr>
              <w:lastRenderedPageBreak/>
              <w:t xml:space="preserve">• </w:t>
            </w:r>
            <w:r w:rsidRPr="00457233">
              <w:rPr>
                <w:rFonts w:ascii="Arial" w:hAnsi="Arial" w:cs="Arial"/>
                <w:sz w:val="18"/>
                <w:szCs w:val="18"/>
              </w:rPr>
              <w:t>wyrażać długość i masę w różnych jednostkach</w:t>
            </w:r>
          </w:p>
          <w:p w:rsidR="0029607E" w:rsidRPr="00457233" w:rsidRDefault="0029607E" w:rsidP="0029607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57233">
              <w:rPr>
                <w:rFonts w:ascii="Arial" w:hAnsi="Arial" w:cs="Arial"/>
                <w:iCs/>
                <w:sz w:val="18"/>
                <w:szCs w:val="18"/>
              </w:rPr>
              <w:t xml:space="preserve">• </w:t>
            </w:r>
            <w:r w:rsidRPr="00457233">
              <w:rPr>
                <w:rFonts w:ascii="Arial" w:hAnsi="Arial" w:cs="Arial"/>
                <w:sz w:val="18"/>
                <w:szCs w:val="18"/>
              </w:rPr>
              <w:t xml:space="preserve">zamieniać wyrażenia </w:t>
            </w:r>
            <w:proofErr w:type="spellStart"/>
            <w:r w:rsidRPr="00457233">
              <w:rPr>
                <w:rFonts w:ascii="Arial" w:hAnsi="Arial" w:cs="Arial"/>
                <w:sz w:val="18"/>
                <w:szCs w:val="18"/>
              </w:rPr>
              <w:t>dwumianowane</w:t>
            </w:r>
            <w:proofErr w:type="spellEnd"/>
            <w:r w:rsidRPr="00457233">
              <w:rPr>
                <w:rFonts w:ascii="Arial" w:hAnsi="Arial" w:cs="Arial"/>
                <w:sz w:val="18"/>
                <w:szCs w:val="18"/>
              </w:rPr>
              <w:t xml:space="preserve"> na </w:t>
            </w:r>
            <w:proofErr w:type="spellStart"/>
            <w:r w:rsidRPr="00457233">
              <w:rPr>
                <w:rFonts w:ascii="Arial" w:hAnsi="Arial" w:cs="Arial"/>
                <w:sz w:val="18"/>
                <w:szCs w:val="18"/>
              </w:rPr>
              <w:t>jednomianowane</w:t>
            </w:r>
            <w:proofErr w:type="spellEnd"/>
            <w:r w:rsidRPr="00457233">
              <w:rPr>
                <w:rFonts w:ascii="Arial" w:hAnsi="Arial" w:cs="Arial"/>
                <w:sz w:val="18"/>
                <w:szCs w:val="18"/>
              </w:rPr>
              <w:t xml:space="preserve"> i odwrotnie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9607E" w:rsidRPr="00457233" w:rsidRDefault="0029607E" w:rsidP="0029607E">
            <w:pPr>
              <w:pStyle w:val="Bezodstpw"/>
              <w:rPr>
                <w:rFonts w:ascii="Arial" w:hAnsi="Arial" w:cs="Arial"/>
              </w:rPr>
            </w:pPr>
          </w:p>
        </w:tc>
      </w:tr>
      <w:tr w:rsidR="0029607E" w:rsidRPr="00457233" w:rsidTr="0029607E">
        <w:trPr>
          <w:trHeight w:val="243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9607E" w:rsidRPr="00457233" w:rsidRDefault="0029607E" w:rsidP="0029607E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457233">
              <w:rPr>
                <w:rFonts w:ascii="Arial" w:hAnsi="Arial" w:cs="Arial"/>
                <w:sz w:val="18"/>
                <w:szCs w:val="18"/>
              </w:rPr>
              <w:lastRenderedPageBreak/>
              <w:t>VII. Pola figur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29607E" w:rsidRPr="00457233" w:rsidRDefault="0029607E" w:rsidP="0029607E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29607E" w:rsidRPr="00457233" w:rsidRDefault="0029607E" w:rsidP="0029607E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</w:tcPr>
          <w:p w:rsidR="0029607E" w:rsidRPr="00457233" w:rsidRDefault="0029607E" w:rsidP="0029607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57233">
              <w:rPr>
                <w:rFonts w:ascii="Arial" w:hAnsi="Arial" w:cs="Arial"/>
                <w:iCs/>
                <w:sz w:val="18"/>
                <w:szCs w:val="18"/>
              </w:rPr>
              <w:t xml:space="preserve">• </w:t>
            </w:r>
            <w:r w:rsidRPr="00457233">
              <w:rPr>
                <w:rFonts w:ascii="Arial" w:hAnsi="Arial" w:cs="Arial"/>
                <w:sz w:val="18"/>
                <w:szCs w:val="18"/>
              </w:rPr>
              <w:t>mierzyć pola figur trójkątami jednostkowymi itp.</w:t>
            </w:r>
          </w:p>
          <w:p w:rsidR="0029607E" w:rsidRPr="00457233" w:rsidRDefault="0029607E" w:rsidP="0029607E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457233">
              <w:rPr>
                <w:rFonts w:ascii="Arial" w:hAnsi="Arial" w:cs="Arial"/>
                <w:iCs/>
                <w:sz w:val="18"/>
                <w:szCs w:val="18"/>
              </w:rPr>
              <w:t xml:space="preserve">• </w:t>
            </w:r>
            <w:r w:rsidRPr="00457233">
              <w:rPr>
                <w:rFonts w:ascii="Arial" w:hAnsi="Arial" w:cs="Arial"/>
                <w:sz w:val="18"/>
                <w:szCs w:val="18"/>
              </w:rPr>
              <w:t>budować figury z kwadratów jednostkowych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9607E" w:rsidRPr="00457233" w:rsidRDefault="0029607E" w:rsidP="0029607E">
            <w:pPr>
              <w:pStyle w:val="Bezodstpw"/>
              <w:rPr>
                <w:rFonts w:ascii="Arial" w:hAnsi="Arial" w:cs="Arial"/>
              </w:rPr>
            </w:pPr>
          </w:p>
        </w:tc>
      </w:tr>
      <w:tr w:rsidR="0029607E" w:rsidRPr="00457233" w:rsidTr="0029607E">
        <w:trPr>
          <w:trHeight w:val="168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9607E" w:rsidRPr="00457233" w:rsidRDefault="0029607E" w:rsidP="0029607E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457233">
              <w:rPr>
                <w:rFonts w:ascii="Arial" w:hAnsi="Arial" w:cs="Arial"/>
                <w:sz w:val="18"/>
                <w:szCs w:val="18"/>
              </w:rPr>
              <w:t>VIII. Prostopadłościany</w:t>
            </w:r>
            <w:r>
              <w:rPr>
                <w:rFonts w:ascii="Arial" w:hAnsi="Arial" w:cs="Arial"/>
                <w:sz w:val="18"/>
                <w:szCs w:val="18"/>
              </w:rPr>
              <w:t xml:space="preserve"> i </w:t>
            </w:r>
            <w:r w:rsidRPr="00457233">
              <w:rPr>
                <w:rFonts w:ascii="Arial" w:hAnsi="Arial" w:cs="Arial"/>
                <w:sz w:val="18"/>
                <w:szCs w:val="18"/>
              </w:rPr>
              <w:t>sześciany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29607E" w:rsidRPr="00457233" w:rsidRDefault="0029607E" w:rsidP="0029607E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457233">
              <w:rPr>
                <w:rFonts w:ascii="Arial" w:hAnsi="Arial" w:cs="Arial"/>
                <w:iCs/>
                <w:sz w:val="18"/>
                <w:szCs w:val="18"/>
              </w:rPr>
              <w:t xml:space="preserve">• </w:t>
            </w:r>
            <w:r w:rsidRPr="00457233">
              <w:rPr>
                <w:rFonts w:ascii="Arial" w:hAnsi="Arial" w:cs="Arial"/>
                <w:sz w:val="18"/>
                <w:szCs w:val="18"/>
              </w:rPr>
              <w:t>elementy budowy prostopadłościanu</w:t>
            </w:r>
          </w:p>
          <w:p w:rsidR="0029607E" w:rsidRPr="00457233" w:rsidRDefault="0029607E" w:rsidP="0029607E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457233">
              <w:rPr>
                <w:rFonts w:ascii="Arial" w:hAnsi="Arial" w:cs="Arial"/>
                <w:iCs/>
                <w:sz w:val="18"/>
                <w:szCs w:val="18"/>
              </w:rPr>
              <w:t xml:space="preserve">• </w:t>
            </w:r>
            <w:r w:rsidRPr="00457233">
              <w:rPr>
                <w:rFonts w:ascii="Arial" w:hAnsi="Arial" w:cs="Arial"/>
                <w:sz w:val="18"/>
                <w:szCs w:val="18"/>
              </w:rPr>
              <w:t>pojęcie siatki prostopadłościanu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29607E" w:rsidRPr="00457233" w:rsidRDefault="0029607E" w:rsidP="0029607E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</w:tcPr>
          <w:p w:rsidR="0029607E" w:rsidRPr="00457233" w:rsidRDefault="0029607E" w:rsidP="0029607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57233">
              <w:rPr>
                <w:rFonts w:ascii="Arial" w:hAnsi="Arial" w:cs="Arial"/>
                <w:iCs/>
                <w:sz w:val="18"/>
                <w:szCs w:val="18"/>
              </w:rPr>
              <w:t xml:space="preserve">• </w:t>
            </w:r>
            <w:r w:rsidRPr="00457233">
              <w:rPr>
                <w:rFonts w:ascii="Arial" w:hAnsi="Arial" w:cs="Arial"/>
                <w:sz w:val="18"/>
                <w:szCs w:val="18"/>
              </w:rPr>
              <w:t>wyróżniać sześciany spośród figur przestrzennych</w:t>
            </w:r>
          </w:p>
          <w:p w:rsidR="0029607E" w:rsidRPr="00457233" w:rsidRDefault="0029607E" w:rsidP="0029607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57233">
              <w:rPr>
                <w:rFonts w:ascii="Arial" w:hAnsi="Arial" w:cs="Arial"/>
                <w:iCs/>
                <w:sz w:val="18"/>
                <w:szCs w:val="18"/>
              </w:rPr>
              <w:t xml:space="preserve">• </w:t>
            </w:r>
            <w:r w:rsidRPr="00457233">
              <w:rPr>
                <w:rFonts w:ascii="Arial" w:hAnsi="Arial" w:cs="Arial"/>
                <w:sz w:val="18"/>
                <w:szCs w:val="18"/>
              </w:rPr>
              <w:t>wskazywać elementy budowy prostopadłościanu</w:t>
            </w:r>
          </w:p>
          <w:p w:rsidR="0029607E" w:rsidRPr="00457233" w:rsidRDefault="0029607E" w:rsidP="0029607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57233">
              <w:rPr>
                <w:rFonts w:ascii="Arial" w:hAnsi="Arial" w:cs="Arial"/>
                <w:iCs/>
                <w:sz w:val="18"/>
                <w:szCs w:val="18"/>
              </w:rPr>
              <w:t xml:space="preserve">• </w:t>
            </w:r>
            <w:r w:rsidRPr="00457233">
              <w:rPr>
                <w:rFonts w:ascii="Arial" w:hAnsi="Arial" w:cs="Arial"/>
                <w:sz w:val="18"/>
                <w:szCs w:val="18"/>
              </w:rPr>
              <w:t>wskazywać w prostopadłościanie ściany prostopadłe i równoległe oraz krawędzie prostopadłe i równoległe na modelu</w:t>
            </w:r>
          </w:p>
          <w:p w:rsidR="0029607E" w:rsidRPr="00457233" w:rsidRDefault="0029607E" w:rsidP="0029607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57233">
              <w:rPr>
                <w:rFonts w:ascii="Arial" w:hAnsi="Arial" w:cs="Arial"/>
                <w:iCs/>
                <w:sz w:val="18"/>
                <w:szCs w:val="18"/>
              </w:rPr>
              <w:t xml:space="preserve">• </w:t>
            </w:r>
            <w:r w:rsidRPr="00457233">
              <w:rPr>
                <w:rFonts w:ascii="Arial" w:hAnsi="Arial" w:cs="Arial"/>
                <w:sz w:val="18"/>
                <w:szCs w:val="18"/>
              </w:rPr>
              <w:t xml:space="preserve">obliczać sumę </w:t>
            </w:r>
            <w:r w:rsidRPr="006E6848">
              <w:rPr>
                <w:rFonts w:ascii="Arial" w:hAnsi="Arial" w:cs="Arial"/>
                <w:sz w:val="18"/>
                <w:szCs w:val="18"/>
              </w:rPr>
              <w:t>długości krawędzi sześcianu</w:t>
            </w:r>
          </w:p>
          <w:p w:rsidR="0029607E" w:rsidRPr="00457233" w:rsidRDefault="0029607E" w:rsidP="0029607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57233">
              <w:rPr>
                <w:rFonts w:ascii="Arial" w:hAnsi="Arial" w:cs="Arial"/>
                <w:iCs/>
                <w:sz w:val="18"/>
                <w:szCs w:val="18"/>
              </w:rPr>
              <w:t xml:space="preserve">• </w:t>
            </w:r>
            <w:r w:rsidRPr="00457233">
              <w:rPr>
                <w:rFonts w:ascii="Arial" w:hAnsi="Arial" w:cs="Arial"/>
                <w:sz w:val="18"/>
                <w:szCs w:val="18"/>
              </w:rPr>
              <w:t>rysować siatki prostopadłościanów i sześcianów</w:t>
            </w:r>
          </w:p>
          <w:p w:rsidR="0029607E" w:rsidRPr="00457233" w:rsidRDefault="0029607E" w:rsidP="0029607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57233">
              <w:rPr>
                <w:rFonts w:ascii="Arial" w:hAnsi="Arial" w:cs="Arial"/>
                <w:iCs/>
                <w:sz w:val="18"/>
                <w:szCs w:val="18"/>
              </w:rPr>
              <w:t xml:space="preserve">• </w:t>
            </w:r>
            <w:r w:rsidRPr="00457233">
              <w:rPr>
                <w:rFonts w:ascii="Arial" w:hAnsi="Arial" w:cs="Arial"/>
                <w:sz w:val="18"/>
                <w:szCs w:val="18"/>
              </w:rPr>
              <w:t>projektować siatki prostopadłościanów i sześcianów</w:t>
            </w:r>
          </w:p>
          <w:p w:rsidR="0029607E" w:rsidRPr="00457233" w:rsidRDefault="0029607E" w:rsidP="0029607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57233">
              <w:rPr>
                <w:rFonts w:ascii="Arial" w:hAnsi="Arial" w:cs="Arial"/>
                <w:iCs/>
                <w:sz w:val="18"/>
                <w:szCs w:val="18"/>
              </w:rPr>
              <w:t xml:space="preserve">• </w:t>
            </w:r>
            <w:r w:rsidRPr="00457233">
              <w:rPr>
                <w:rFonts w:ascii="Arial" w:hAnsi="Arial" w:cs="Arial"/>
                <w:sz w:val="18"/>
                <w:szCs w:val="18"/>
              </w:rPr>
              <w:t>sklejać modele z zaprojektowanych siatek</w:t>
            </w:r>
          </w:p>
          <w:p w:rsidR="0029607E" w:rsidRPr="00457233" w:rsidRDefault="0029607E" w:rsidP="0029607E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457233">
              <w:rPr>
                <w:rFonts w:ascii="Arial" w:hAnsi="Arial" w:cs="Arial"/>
                <w:iCs/>
                <w:sz w:val="18"/>
                <w:szCs w:val="18"/>
              </w:rPr>
              <w:t xml:space="preserve">• </w:t>
            </w:r>
            <w:r w:rsidRPr="00457233">
              <w:rPr>
                <w:rFonts w:ascii="Arial" w:hAnsi="Arial" w:cs="Arial"/>
                <w:sz w:val="18"/>
                <w:szCs w:val="18"/>
              </w:rPr>
              <w:t>podawać wymiary prostopadłościanów na podstawie siatek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9607E" w:rsidRPr="00457233" w:rsidRDefault="0029607E" w:rsidP="0029607E">
            <w:pPr>
              <w:pStyle w:val="Bezodstpw"/>
              <w:rPr>
                <w:rFonts w:ascii="Arial" w:hAnsi="Arial" w:cs="Arial"/>
              </w:rPr>
            </w:pPr>
          </w:p>
        </w:tc>
      </w:tr>
    </w:tbl>
    <w:p w:rsidR="0029607E" w:rsidRPr="00457233" w:rsidRDefault="0029607E" w:rsidP="0029607E">
      <w:pPr>
        <w:pStyle w:val="Bezodstpw"/>
        <w:rPr>
          <w:rFonts w:ascii="Arial" w:hAnsi="Arial" w:cs="Arial"/>
        </w:rPr>
      </w:pPr>
    </w:p>
    <w:p w:rsidR="0029607E" w:rsidRDefault="0029607E" w:rsidP="0029607E">
      <w:pPr>
        <w:pStyle w:val="Bezodstpw"/>
        <w:rPr>
          <w:rFonts w:ascii="Arial" w:eastAsia="Calibri" w:hAnsi="Arial" w:cs="Arial"/>
          <w:b/>
          <w:sz w:val="22"/>
          <w:szCs w:val="22"/>
          <w:u w:val="single"/>
        </w:rPr>
      </w:pPr>
    </w:p>
    <w:p w:rsidR="0029607E" w:rsidRPr="00081340" w:rsidRDefault="0029607E" w:rsidP="0029607E">
      <w:pPr>
        <w:pStyle w:val="Bezodstpw"/>
        <w:rPr>
          <w:rFonts w:ascii="Arial" w:eastAsia="Calibri" w:hAnsi="Arial" w:cs="Arial"/>
          <w:b/>
          <w:sz w:val="22"/>
          <w:szCs w:val="22"/>
          <w:u w:val="single"/>
        </w:rPr>
      </w:pPr>
      <w:r w:rsidRPr="00081340">
        <w:rPr>
          <w:rFonts w:ascii="Arial" w:eastAsia="Calibri" w:hAnsi="Arial" w:cs="Arial"/>
          <w:b/>
          <w:sz w:val="22"/>
          <w:szCs w:val="22"/>
          <w:u w:val="single"/>
        </w:rPr>
        <w:t>Wymagania  na ocenę dobrą (4).</w:t>
      </w:r>
    </w:p>
    <w:p w:rsidR="0029607E" w:rsidRPr="00081340" w:rsidRDefault="0029607E" w:rsidP="0029607E">
      <w:pPr>
        <w:autoSpaceDE w:val="0"/>
        <w:autoSpaceDN w:val="0"/>
        <w:adjustRightInd w:val="0"/>
        <w:ind w:left="284" w:hanging="284"/>
        <w:rPr>
          <w:rFonts w:ascii="Arial" w:hAnsi="Arial" w:cs="Arial"/>
          <w:color w:val="000000"/>
        </w:rPr>
      </w:pPr>
      <w:r w:rsidRPr="00081340">
        <w:rPr>
          <w:rFonts w:ascii="Arial" w:hAnsi="Arial" w:cs="Arial"/>
          <w:color w:val="000000"/>
        </w:rPr>
        <w:t>obejmują wiadomości i umiejętności o średnim stopniu trudności, które są przydatne na kolejnych poziomach kształcenia.</w:t>
      </w:r>
    </w:p>
    <w:p w:rsidR="0029607E" w:rsidRDefault="0029607E" w:rsidP="0029607E">
      <w:pPr>
        <w:pStyle w:val="Bezodstpw"/>
        <w:rPr>
          <w:rFonts w:ascii="Arial" w:eastAsia="Calibri" w:hAnsi="Arial" w:cs="Arial"/>
          <w:sz w:val="22"/>
          <w:szCs w:val="22"/>
        </w:rPr>
      </w:pPr>
      <w:r w:rsidRPr="00081340">
        <w:rPr>
          <w:rFonts w:ascii="Arial" w:eastAsia="Calibri" w:hAnsi="Arial" w:cs="Arial"/>
          <w:sz w:val="22"/>
          <w:szCs w:val="22"/>
        </w:rPr>
        <w:t>Uczeń (oprócz spełnienia wymagań na ocenę dopuszczająca i dostateczną):</w:t>
      </w:r>
    </w:p>
    <w:p w:rsidR="0029607E" w:rsidRPr="00081340" w:rsidRDefault="0029607E" w:rsidP="0029607E">
      <w:pPr>
        <w:pStyle w:val="Bezodstpw"/>
        <w:rPr>
          <w:rFonts w:ascii="Arial" w:eastAsia="Calibri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701"/>
        <w:gridCol w:w="3118"/>
        <w:gridCol w:w="3118"/>
        <w:gridCol w:w="4535"/>
        <w:gridCol w:w="3402"/>
      </w:tblGrid>
      <w:tr w:rsidR="0029607E" w:rsidRPr="00457233" w:rsidTr="0029607E">
        <w:trPr>
          <w:trHeight w:val="355"/>
        </w:trPr>
        <w:tc>
          <w:tcPr>
            <w:tcW w:w="1701" w:type="dxa"/>
            <w:vMerge w:val="restart"/>
            <w:vAlign w:val="center"/>
          </w:tcPr>
          <w:p w:rsidR="0029607E" w:rsidRPr="00457233" w:rsidRDefault="0029607E" w:rsidP="0029607E">
            <w:pPr>
              <w:pStyle w:val="Bezodstpw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ROZDZIAŁ</w:t>
            </w:r>
          </w:p>
        </w:tc>
        <w:tc>
          <w:tcPr>
            <w:tcW w:w="14173" w:type="dxa"/>
            <w:gridSpan w:val="4"/>
            <w:tcBorders>
              <w:bottom w:val="single" w:sz="4" w:space="0" w:color="auto"/>
            </w:tcBorders>
            <w:vAlign w:val="center"/>
          </w:tcPr>
          <w:p w:rsidR="0029607E" w:rsidRPr="00457233" w:rsidRDefault="0029607E" w:rsidP="0029607E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7233">
              <w:rPr>
                <w:rFonts w:ascii="Arial" w:hAnsi="Arial" w:cs="Arial"/>
                <w:sz w:val="20"/>
                <w:szCs w:val="20"/>
              </w:rPr>
              <w:t xml:space="preserve">CELE </w:t>
            </w:r>
            <w:smartTag w:uri="urn:schemas-microsoft-com:office:smarttags" w:element="PersonName">
              <w:r w:rsidRPr="00457233">
                <w:rPr>
                  <w:rFonts w:ascii="Arial" w:hAnsi="Arial" w:cs="Arial"/>
                  <w:sz w:val="20"/>
                  <w:szCs w:val="20"/>
                </w:rPr>
                <w:t>KS</w:t>
              </w:r>
            </w:smartTag>
            <w:r w:rsidRPr="00457233">
              <w:rPr>
                <w:rFonts w:ascii="Arial" w:hAnsi="Arial" w:cs="Arial"/>
                <w:sz w:val="20"/>
                <w:szCs w:val="20"/>
              </w:rPr>
              <w:t>ZTAŁCENIA W UJĘCIU OPERACYJNYM WRAZ  Z OKREŚLENIEM WYMAGAŃ</w:t>
            </w:r>
          </w:p>
        </w:tc>
      </w:tr>
      <w:tr w:rsidR="0029607E" w:rsidRPr="00457233" w:rsidTr="0029607E">
        <w:trPr>
          <w:trHeight w:val="468"/>
        </w:trPr>
        <w:tc>
          <w:tcPr>
            <w:tcW w:w="1701" w:type="dxa"/>
            <w:vMerge/>
          </w:tcPr>
          <w:p w:rsidR="0029607E" w:rsidRPr="00457233" w:rsidRDefault="0029607E" w:rsidP="0029607E">
            <w:pPr>
              <w:pStyle w:val="Bezodstpw"/>
              <w:rPr>
                <w:rFonts w:ascii="Arial" w:hAnsi="Arial" w:cs="Arial"/>
              </w:rPr>
            </w:pPr>
          </w:p>
        </w:tc>
        <w:tc>
          <w:tcPr>
            <w:tcW w:w="3118" w:type="dxa"/>
            <w:tcBorders>
              <w:top w:val="single" w:sz="4" w:space="0" w:color="auto"/>
            </w:tcBorders>
            <w:vAlign w:val="center"/>
          </w:tcPr>
          <w:p w:rsidR="0029607E" w:rsidRPr="00457233" w:rsidRDefault="0029607E" w:rsidP="0029607E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7233">
              <w:rPr>
                <w:rFonts w:ascii="Arial" w:hAnsi="Arial" w:cs="Arial"/>
                <w:sz w:val="20"/>
                <w:szCs w:val="20"/>
              </w:rPr>
              <w:t>KATEGORIA A</w:t>
            </w:r>
          </w:p>
          <w:p w:rsidR="0029607E" w:rsidRPr="00457233" w:rsidRDefault="0029607E" w:rsidP="0029607E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7233">
              <w:rPr>
                <w:rFonts w:ascii="Arial" w:hAnsi="Arial" w:cs="Arial"/>
                <w:sz w:val="20"/>
                <w:szCs w:val="20"/>
              </w:rPr>
              <w:t>UCZEŃ ZNA:</w:t>
            </w:r>
          </w:p>
        </w:tc>
        <w:tc>
          <w:tcPr>
            <w:tcW w:w="3118" w:type="dxa"/>
            <w:tcBorders>
              <w:top w:val="single" w:sz="4" w:space="0" w:color="auto"/>
            </w:tcBorders>
            <w:vAlign w:val="center"/>
          </w:tcPr>
          <w:p w:rsidR="0029607E" w:rsidRPr="00457233" w:rsidRDefault="0029607E" w:rsidP="0029607E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7233">
              <w:rPr>
                <w:rFonts w:ascii="Arial" w:hAnsi="Arial" w:cs="Arial"/>
                <w:sz w:val="20"/>
                <w:szCs w:val="20"/>
              </w:rPr>
              <w:t>KATEGORIA B</w:t>
            </w:r>
          </w:p>
          <w:p w:rsidR="0029607E" w:rsidRPr="00457233" w:rsidRDefault="0029607E" w:rsidP="0029607E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7233">
              <w:rPr>
                <w:rFonts w:ascii="Arial" w:hAnsi="Arial" w:cs="Arial"/>
                <w:sz w:val="20"/>
                <w:szCs w:val="20"/>
              </w:rPr>
              <w:t>UCZEŃ ROZUMIE:</w:t>
            </w:r>
          </w:p>
        </w:tc>
        <w:tc>
          <w:tcPr>
            <w:tcW w:w="4535" w:type="dxa"/>
            <w:tcBorders>
              <w:top w:val="single" w:sz="4" w:space="0" w:color="auto"/>
            </w:tcBorders>
            <w:vAlign w:val="center"/>
          </w:tcPr>
          <w:p w:rsidR="0029607E" w:rsidRPr="00457233" w:rsidRDefault="0029607E" w:rsidP="0029607E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7233">
              <w:rPr>
                <w:rFonts w:ascii="Arial" w:hAnsi="Arial" w:cs="Arial"/>
                <w:sz w:val="20"/>
                <w:szCs w:val="20"/>
              </w:rPr>
              <w:t>KATEGORIA C</w:t>
            </w:r>
          </w:p>
          <w:p w:rsidR="0029607E" w:rsidRPr="00457233" w:rsidRDefault="0029607E" w:rsidP="0029607E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7233">
              <w:rPr>
                <w:rFonts w:ascii="Arial" w:hAnsi="Arial" w:cs="Arial"/>
                <w:sz w:val="20"/>
                <w:szCs w:val="20"/>
              </w:rPr>
              <w:t>UCZEŃ UMIE: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29607E" w:rsidRPr="00457233" w:rsidRDefault="0029607E" w:rsidP="0029607E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7233">
              <w:rPr>
                <w:rFonts w:ascii="Arial" w:hAnsi="Arial" w:cs="Arial"/>
                <w:sz w:val="20"/>
                <w:szCs w:val="20"/>
              </w:rPr>
              <w:t>KATEGORIA D</w:t>
            </w:r>
          </w:p>
          <w:p w:rsidR="0029607E" w:rsidRPr="00457233" w:rsidRDefault="0029607E" w:rsidP="0029607E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7233">
              <w:rPr>
                <w:rFonts w:ascii="Arial" w:hAnsi="Arial" w:cs="Arial"/>
                <w:sz w:val="20"/>
                <w:szCs w:val="20"/>
              </w:rPr>
              <w:t>UCZEŃ UMIE:</w:t>
            </w:r>
          </w:p>
        </w:tc>
      </w:tr>
      <w:tr w:rsidR="0029607E" w:rsidRPr="00457233" w:rsidTr="0029607E">
        <w:trPr>
          <w:trHeight w:val="1945"/>
        </w:trPr>
        <w:tc>
          <w:tcPr>
            <w:tcW w:w="1701" w:type="dxa"/>
            <w:tcBorders>
              <w:bottom w:val="single" w:sz="4" w:space="0" w:color="auto"/>
            </w:tcBorders>
          </w:tcPr>
          <w:p w:rsidR="0029607E" w:rsidRPr="00457233" w:rsidRDefault="0029607E" w:rsidP="0029607E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457233">
              <w:rPr>
                <w:rFonts w:ascii="Arial" w:hAnsi="Arial" w:cs="Arial"/>
                <w:sz w:val="18"/>
                <w:szCs w:val="18"/>
              </w:rPr>
              <w:lastRenderedPageBreak/>
              <w:t>I. Liczby i działania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29607E" w:rsidRPr="00457233" w:rsidRDefault="0029607E" w:rsidP="0029607E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457233">
              <w:rPr>
                <w:rFonts w:ascii="Arial" w:hAnsi="Arial" w:cs="Arial"/>
                <w:iCs/>
                <w:sz w:val="18"/>
                <w:szCs w:val="18"/>
              </w:rPr>
              <w:t xml:space="preserve">• </w:t>
            </w:r>
            <w:r w:rsidRPr="00457233">
              <w:rPr>
                <w:rFonts w:ascii="Arial" w:hAnsi="Arial" w:cs="Arial"/>
                <w:sz w:val="18"/>
                <w:szCs w:val="18"/>
              </w:rPr>
              <w:t>kolejność wykonywania działań, gdy występują nawiasy i potęgi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29607E" w:rsidRPr="00457233" w:rsidRDefault="0029607E" w:rsidP="0029607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57233">
              <w:rPr>
                <w:rFonts w:ascii="Arial" w:hAnsi="Arial" w:cs="Arial"/>
                <w:iCs/>
                <w:sz w:val="18"/>
                <w:szCs w:val="18"/>
              </w:rPr>
              <w:t xml:space="preserve">• </w:t>
            </w:r>
            <w:r w:rsidRPr="00457233">
              <w:rPr>
                <w:rFonts w:ascii="Arial" w:hAnsi="Arial" w:cs="Arial"/>
                <w:sz w:val="18"/>
                <w:szCs w:val="18"/>
              </w:rPr>
              <w:t>związek potęgi z iloczynem</w:t>
            </w:r>
          </w:p>
        </w:tc>
        <w:tc>
          <w:tcPr>
            <w:tcW w:w="4535" w:type="dxa"/>
            <w:tcBorders>
              <w:bottom w:val="single" w:sz="4" w:space="0" w:color="auto"/>
            </w:tcBorders>
          </w:tcPr>
          <w:p w:rsidR="0029607E" w:rsidRPr="00457233" w:rsidRDefault="0029607E" w:rsidP="0029607E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457233">
              <w:rPr>
                <w:rFonts w:ascii="Arial" w:hAnsi="Arial" w:cs="Arial"/>
                <w:iCs/>
                <w:sz w:val="18"/>
                <w:szCs w:val="18"/>
              </w:rPr>
              <w:t xml:space="preserve">• </w:t>
            </w:r>
            <w:r w:rsidRPr="00457233">
              <w:rPr>
                <w:rFonts w:ascii="Arial" w:hAnsi="Arial" w:cs="Arial"/>
                <w:sz w:val="18"/>
                <w:szCs w:val="18"/>
              </w:rPr>
              <w:t>obliczać dzielną (lub dzielnik), mając iloraz i dzielnik (lub dzielną)</w:t>
            </w:r>
          </w:p>
          <w:p w:rsidR="0029607E" w:rsidRPr="00457233" w:rsidRDefault="0029607E" w:rsidP="0029607E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457233">
              <w:rPr>
                <w:rFonts w:ascii="Arial" w:hAnsi="Arial" w:cs="Arial"/>
                <w:iCs/>
                <w:sz w:val="18"/>
                <w:szCs w:val="18"/>
              </w:rPr>
              <w:t xml:space="preserve">• </w:t>
            </w:r>
            <w:r w:rsidRPr="00457233">
              <w:rPr>
                <w:rFonts w:ascii="Arial" w:hAnsi="Arial" w:cs="Arial"/>
                <w:sz w:val="18"/>
                <w:szCs w:val="18"/>
              </w:rPr>
              <w:t>rozwiązywać zadania tekstowe z zastosowaniem dzielenia z resztą</w:t>
            </w:r>
          </w:p>
          <w:p w:rsidR="0029607E" w:rsidRPr="00457233" w:rsidRDefault="0029607E" w:rsidP="0029607E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457233">
              <w:rPr>
                <w:rFonts w:ascii="Arial" w:hAnsi="Arial" w:cs="Arial"/>
                <w:iCs/>
                <w:sz w:val="18"/>
                <w:szCs w:val="18"/>
              </w:rPr>
              <w:t xml:space="preserve">• </w:t>
            </w:r>
            <w:r w:rsidRPr="00457233">
              <w:rPr>
                <w:rFonts w:ascii="Arial" w:hAnsi="Arial" w:cs="Arial"/>
                <w:sz w:val="18"/>
                <w:szCs w:val="18"/>
              </w:rPr>
              <w:t>obliczać kwadraty i sześciany liczb</w:t>
            </w:r>
          </w:p>
          <w:p w:rsidR="0029607E" w:rsidRPr="00457233" w:rsidRDefault="0029607E" w:rsidP="0029607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57233">
              <w:rPr>
                <w:rFonts w:ascii="Arial" w:hAnsi="Arial" w:cs="Arial"/>
                <w:iCs/>
                <w:sz w:val="18"/>
                <w:szCs w:val="18"/>
              </w:rPr>
              <w:t xml:space="preserve">• </w:t>
            </w:r>
            <w:r w:rsidRPr="00457233">
              <w:rPr>
                <w:rFonts w:ascii="Arial" w:hAnsi="Arial" w:cs="Arial"/>
                <w:sz w:val="18"/>
                <w:szCs w:val="18"/>
              </w:rPr>
              <w:t>tworzyć wyrażenia arytmetyczne na podstawie opisu i obliczać ich wartości</w:t>
            </w:r>
          </w:p>
          <w:p w:rsidR="0029607E" w:rsidRPr="00457233" w:rsidRDefault="0029607E" w:rsidP="0029607E">
            <w:pPr>
              <w:rPr>
                <w:rFonts w:ascii="Arial" w:hAnsi="Arial" w:cs="Arial"/>
                <w:sz w:val="18"/>
                <w:szCs w:val="18"/>
              </w:rPr>
            </w:pPr>
            <w:r w:rsidRPr="00457233">
              <w:rPr>
                <w:rFonts w:ascii="Arial" w:hAnsi="Arial" w:cs="Arial"/>
                <w:iCs/>
                <w:sz w:val="18"/>
                <w:szCs w:val="18"/>
              </w:rPr>
              <w:t xml:space="preserve">• </w:t>
            </w:r>
            <w:r w:rsidRPr="00457233">
              <w:rPr>
                <w:rFonts w:ascii="Arial" w:hAnsi="Arial" w:cs="Arial"/>
                <w:sz w:val="18"/>
                <w:szCs w:val="18"/>
              </w:rPr>
              <w:t>ustalać jednostkę osi liczbowej na podstawie danych o współrzędnych punktów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29607E" w:rsidRPr="00457233" w:rsidRDefault="0029607E" w:rsidP="0029607E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9607E" w:rsidRPr="00457233" w:rsidTr="0029607E">
        <w:trPr>
          <w:trHeight w:val="300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9607E" w:rsidRPr="00457233" w:rsidRDefault="0029607E" w:rsidP="0029607E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457233">
              <w:rPr>
                <w:rFonts w:ascii="Arial" w:hAnsi="Arial" w:cs="Arial"/>
                <w:sz w:val="18"/>
                <w:szCs w:val="18"/>
              </w:rPr>
              <w:t>II. Systemy zapisywania liczb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29607E" w:rsidRPr="00457233" w:rsidRDefault="0029607E" w:rsidP="0029607E">
            <w:pPr>
              <w:pStyle w:val="Bezodstpw"/>
              <w:rPr>
                <w:rFonts w:ascii="Arial" w:hAnsi="Arial" w:cs="Arial"/>
                <w:iCs/>
                <w:sz w:val="18"/>
                <w:szCs w:val="18"/>
              </w:rPr>
            </w:pPr>
            <w:r w:rsidRPr="00457233">
              <w:rPr>
                <w:rFonts w:ascii="Arial" w:hAnsi="Arial" w:cs="Arial"/>
                <w:iCs/>
                <w:sz w:val="18"/>
                <w:szCs w:val="18"/>
              </w:rPr>
              <w:t>• pojęcia: masa brutto, netto, tara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29607E" w:rsidRPr="00457233" w:rsidRDefault="0029607E" w:rsidP="0029607E">
            <w:pPr>
              <w:pStyle w:val="Bezodstpw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</w:tcPr>
          <w:p w:rsidR="0029607E" w:rsidRPr="00457233" w:rsidRDefault="0029607E" w:rsidP="0029607E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18"/>
                <w:szCs w:val="18"/>
              </w:rPr>
            </w:pPr>
            <w:r w:rsidRPr="00457233">
              <w:rPr>
                <w:rFonts w:ascii="Arial" w:hAnsi="Arial" w:cs="Arial"/>
                <w:iCs/>
                <w:sz w:val="18"/>
                <w:szCs w:val="18"/>
              </w:rPr>
              <w:t>• obliczać łączną masę produktów wyrażoną w różnych jednostkach</w:t>
            </w:r>
          </w:p>
          <w:p w:rsidR="0029607E" w:rsidRPr="00457233" w:rsidRDefault="0029607E" w:rsidP="0029607E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18"/>
                <w:szCs w:val="18"/>
              </w:rPr>
            </w:pPr>
            <w:r w:rsidRPr="00457233">
              <w:rPr>
                <w:rFonts w:ascii="Arial" w:hAnsi="Arial" w:cs="Arial"/>
                <w:iCs/>
                <w:sz w:val="18"/>
                <w:szCs w:val="18"/>
              </w:rPr>
              <w:t xml:space="preserve">• zapisywać wyrażenia </w:t>
            </w:r>
            <w:proofErr w:type="spellStart"/>
            <w:r w:rsidRPr="00457233">
              <w:rPr>
                <w:rFonts w:ascii="Arial" w:hAnsi="Arial" w:cs="Arial"/>
                <w:iCs/>
                <w:sz w:val="18"/>
                <w:szCs w:val="18"/>
              </w:rPr>
              <w:t>dwumianowane</w:t>
            </w:r>
            <w:proofErr w:type="spellEnd"/>
            <w:r w:rsidRPr="00457233">
              <w:rPr>
                <w:rFonts w:ascii="Arial" w:hAnsi="Arial" w:cs="Arial"/>
                <w:iCs/>
                <w:sz w:val="18"/>
                <w:szCs w:val="18"/>
              </w:rPr>
              <w:t xml:space="preserve"> przy pomocy jednej jednostki</w:t>
            </w:r>
          </w:p>
          <w:p w:rsidR="0029607E" w:rsidRPr="00457233" w:rsidRDefault="0029607E" w:rsidP="0029607E">
            <w:pPr>
              <w:rPr>
                <w:rFonts w:ascii="Arial" w:hAnsi="Arial" w:cs="Arial"/>
                <w:sz w:val="18"/>
                <w:szCs w:val="18"/>
              </w:rPr>
            </w:pPr>
            <w:r w:rsidRPr="00457233">
              <w:rPr>
                <w:rFonts w:ascii="Arial" w:hAnsi="Arial" w:cs="Arial"/>
                <w:iCs/>
                <w:sz w:val="18"/>
                <w:szCs w:val="18"/>
              </w:rPr>
              <w:t xml:space="preserve">• </w:t>
            </w:r>
            <w:r w:rsidRPr="00457233">
              <w:rPr>
                <w:rFonts w:ascii="Arial" w:hAnsi="Arial" w:cs="Arial"/>
                <w:sz w:val="18"/>
                <w:szCs w:val="18"/>
              </w:rPr>
              <w:t>rozwiązywać zadania tekstowe związane pojęciami masa brutto, netto i tara</w:t>
            </w:r>
          </w:p>
          <w:p w:rsidR="0029607E" w:rsidRPr="00457233" w:rsidRDefault="0029607E" w:rsidP="0029607E">
            <w:pPr>
              <w:rPr>
                <w:rFonts w:ascii="Arial" w:hAnsi="Arial" w:cs="Arial"/>
                <w:iCs/>
                <w:sz w:val="18"/>
                <w:szCs w:val="18"/>
              </w:rPr>
            </w:pPr>
            <w:r w:rsidRPr="00457233">
              <w:rPr>
                <w:rFonts w:ascii="Arial" w:hAnsi="Arial" w:cs="Arial"/>
                <w:iCs/>
                <w:sz w:val="18"/>
                <w:szCs w:val="18"/>
              </w:rPr>
              <w:t xml:space="preserve">• </w:t>
            </w:r>
            <w:r w:rsidRPr="00457233">
              <w:rPr>
                <w:rFonts w:ascii="Arial" w:hAnsi="Arial" w:cs="Arial"/>
                <w:sz w:val="18"/>
                <w:szCs w:val="18"/>
              </w:rPr>
              <w:t>rozwiązywać zadania tekstowe związane z upływem czasu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29607E" w:rsidRPr="00457233" w:rsidRDefault="0029607E" w:rsidP="0029607E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9607E" w:rsidRPr="00457233" w:rsidTr="0029607E">
        <w:trPr>
          <w:trHeight w:val="300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9607E" w:rsidRPr="00457233" w:rsidRDefault="0029607E" w:rsidP="0029607E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457233">
              <w:rPr>
                <w:rFonts w:ascii="Arial" w:hAnsi="Arial" w:cs="Arial"/>
                <w:sz w:val="18"/>
                <w:szCs w:val="18"/>
              </w:rPr>
              <w:t>III. Działania pisemne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29607E" w:rsidRPr="00457233" w:rsidRDefault="0029607E" w:rsidP="0029607E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29607E" w:rsidRPr="00457233" w:rsidRDefault="0029607E" w:rsidP="0029607E">
            <w:pPr>
              <w:pStyle w:val="Bezodstpw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</w:tcPr>
          <w:p w:rsidR="0029607E" w:rsidRPr="00457233" w:rsidRDefault="0029607E" w:rsidP="0029607E">
            <w:pPr>
              <w:rPr>
                <w:rFonts w:ascii="Arial" w:hAnsi="Arial" w:cs="Arial"/>
                <w:iCs/>
                <w:sz w:val="18"/>
                <w:szCs w:val="18"/>
              </w:rPr>
            </w:pPr>
            <w:r w:rsidRPr="00457233">
              <w:rPr>
                <w:rFonts w:ascii="Arial" w:hAnsi="Arial" w:cs="Arial"/>
                <w:iCs/>
                <w:sz w:val="18"/>
                <w:szCs w:val="18"/>
              </w:rPr>
              <w:t xml:space="preserve">• </w:t>
            </w:r>
            <w:r w:rsidRPr="00457233">
              <w:rPr>
                <w:rFonts w:ascii="Arial" w:hAnsi="Arial" w:cs="Arial"/>
                <w:sz w:val="18"/>
                <w:szCs w:val="18"/>
              </w:rPr>
              <w:t>rozwiązywać zadania tekstowe z zastosowaniem dzielenia pisemnego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29607E" w:rsidRPr="00457233" w:rsidRDefault="0029607E" w:rsidP="0029607E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9607E" w:rsidRPr="00457233" w:rsidTr="0029607E">
        <w:trPr>
          <w:trHeight w:val="285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9607E" w:rsidRPr="00457233" w:rsidRDefault="0029607E" w:rsidP="0029607E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457233">
              <w:rPr>
                <w:rFonts w:ascii="Arial" w:hAnsi="Arial" w:cs="Arial"/>
                <w:sz w:val="18"/>
                <w:szCs w:val="18"/>
              </w:rPr>
              <w:t>IV. Figury geometryczne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29607E" w:rsidRPr="00457233" w:rsidRDefault="0029607E" w:rsidP="0029607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57233">
              <w:rPr>
                <w:rFonts w:ascii="Arial" w:hAnsi="Arial" w:cs="Arial"/>
                <w:iCs/>
                <w:sz w:val="18"/>
                <w:szCs w:val="18"/>
              </w:rPr>
              <w:t xml:space="preserve">• </w:t>
            </w:r>
            <w:r w:rsidRPr="00457233">
              <w:rPr>
                <w:rFonts w:ascii="Arial" w:hAnsi="Arial" w:cs="Arial"/>
                <w:sz w:val="18"/>
                <w:szCs w:val="18"/>
              </w:rPr>
              <w:t>rodzaje kątów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  <w:r w:rsidRPr="00457233">
              <w:rPr>
                <w:rFonts w:ascii="Arial" w:hAnsi="Arial" w:cs="Arial"/>
                <w:sz w:val="18"/>
                <w:szCs w:val="18"/>
              </w:rPr>
              <w:t xml:space="preserve"> pełny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457233">
              <w:rPr>
                <w:rFonts w:ascii="Arial" w:hAnsi="Arial" w:cs="Arial"/>
                <w:sz w:val="18"/>
                <w:szCs w:val="18"/>
              </w:rPr>
              <w:t>półpełny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29607E" w:rsidRPr="00457233" w:rsidRDefault="0029607E" w:rsidP="0029607E">
            <w:pPr>
              <w:pStyle w:val="Bezodstpw"/>
              <w:rPr>
                <w:rFonts w:ascii="Arial" w:hAnsi="Arial" w:cs="Arial"/>
                <w:iCs/>
                <w:sz w:val="18"/>
                <w:szCs w:val="18"/>
              </w:rPr>
            </w:pPr>
            <w:r w:rsidRPr="00457233">
              <w:rPr>
                <w:rFonts w:ascii="Arial" w:hAnsi="Arial" w:cs="Arial"/>
                <w:iCs/>
                <w:sz w:val="18"/>
                <w:szCs w:val="18"/>
              </w:rPr>
              <w:t xml:space="preserve">• </w:t>
            </w:r>
            <w:r w:rsidRPr="00457233">
              <w:rPr>
                <w:rFonts w:ascii="Arial" w:hAnsi="Arial" w:cs="Arial"/>
                <w:sz w:val="18"/>
                <w:szCs w:val="18"/>
              </w:rPr>
              <w:t>pojęcie łamanej</w:t>
            </w:r>
          </w:p>
        </w:tc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</w:tcPr>
          <w:p w:rsidR="0029607E" w:rsidRPr="00457233" w:rsidRDefault="0029607E" w:rsidP="0029607E">
            <w:pPr>
              <w:rPr>
                <w:rFonts w:ascii="Arial" w:hAnsi="Arial" w:cs="Arial"/>
                <w:sz w:val="18"/>
                <w:szCs w:val="18"/>
              </w:rPr>
            </w:pPr>
            <w:r w:rsidRPr="00457233">
              <w:rPr>
                <w:rFonts w:ascii="Arial" w:hAnsi="Arial" w:cs="Arial"/>
                <w:iCs/>
                <w:sz w:val="18"/>
                <w:szCs w:val="18"/>
              </w:rPr>
              <w:t xml:space="preserve">• </w:t>
            </w:r>
            <w:r w:rsidRPr="00457233">
              <w:rPr>
                <w:rFonts w:ascii="Arial" w:hAnsi="Arial" w:cs="Arial"/>
                <w:sz w:val="18"/>
                <w:szCs w:val="18"/>
              </w:rPr>
              <w:t>rozwiązywać zadania tekstowe związane z kątami</w:t>
            </w:r>
          </w:p>
          <w:p w:rsidR="0029607E" w:rsidRPr="00457233" w:rsidRDefault="0029607E" w:rsidP="0029607E">
            <w:pPr>
              <w:rPr>
                <w:rFonts w:ascii="Arial" w:hAnsi="Arial" w:cs="Arial"/>
                <w:sz w:val="18"/>
                <w:szCs w:val="18"/>
              </w:rPr>
            </w:pPr>
            <w:r w:rsidRPr="00457233">
              <w:rPr>
                <w:rFonts w:ascii="Arial" w:hAnsi="Arial" w:cs="Arial"/>
                <w:iCs/>
                <w:sz w:val="18"/>
                <w:szCs w:val="18"/>
              </w:rPr>
              <w:t xml:space="preserve">• </w:t>
            </w:r>
            <w:r w:rsidRPr="00457233">
              <w:rPr>
                <w:rFonts w:ascii="Arial" w:hAnsi="Arial" w:cs="Arial"/>
                <w:sz w:val="18"/>
                <w:szCs w:val="18"/>
              </w:rPr>
              <w:t>obliczać długość boku prostokąta przy danym obwodzie i długości drugiego boku</w:t>
            </w:r>
          </w:p>
          <w:p w:rsidR="0029607E" w:rsidRPr="00457233" w:rsidRDefault="0029607E" w:rsidP="0029607E">
            <w:pPr>
              <w:rPr>
                <w:rFonts w:ascii="Arial" w:hAnsi="Arial" w:cs="Arial"/>
                <w:iCs/>
                <w:sz w:val="18"/>
                <w:szCs w:val="18"/>
              </w:rPr>
            </w:pPr>
            <w:r w:rsidRPr="00457233">
              <w:rPr>
                <w:rFonts w:ascii="Arial" w:hAnsi="Arial" w:cs="Arial"/>
                <w:iCs/>
                <w:sz w:val="18"/>
                <w:szCs w:val="18"/>
              </w:rPr>
              <w:t>• kreślić promienie, cięciwy i średnice okręgów lub kół spełniające podane warunki</w:t>
            </w:r>
          </w:p>
          <w:p w:rsidR="0029607E" w:rsidRPr="00457233" w:rsidRDefault="0029607E" w:rsidP="0029607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57233">
              <w:rPr>
                <w:rFonts w:ascii="Arial" w:hAnsi="Arial" w:cs="Arial"/>
                <w:iCs/>
                <w:sz w:val="18"/>
                <w:szCs w:val="18"/>
              </w:rPr>
              <w:t xml:space="preserve">• </w:t>
            </w:r>
            <w:r w:rsidRPr="00457233">
              <w:rPr>
                <w:rFonts w:ascii="Arial" w:hAnsi="Arial" w:cs="Arial"/>
                <w:sz w:val="18"/>
                <w:szCs w:val="18"/>
              </w:rPr>
              <w:t>obliczać długości odcinków w skali lub w rzeczywistości</w:t>
            </w:r>
          </w:p>
          <w:p w:rsidR="0029607E" w:rsidRPr="00457233" w:rsidRDefault="0029607E" w:rsidP="0029607E">
            <w:pPr>
              <w:rPr>
                <w:rFonts w:ascii="Arial" w:hAnsi="Arial" w:cs="Arial"/>
                <w:sz w:val="18"/>
                <w:szCs w:val="18"/>
              </w:rPr>
            </w:pPr>
            <w:r w:rsidRPr="00457233">
              <w:rPr>
                <w:rFonts w:ascii="Arial" w:hAnsi="Arial" w:cs="Arial"/>
                <w:iCs/>
                <w:sz w:val="18"/>
                <w:szCs w:val="18"/>
              </w:rPr>
              <w:t xml:space="preserve">• </w:t>
            </w:r>
            <w:r w:rsidRPr="00457233">
              <w:rPr>
                <w:rFonts w:ascii="Arial" w:hAnsi="Arial" w:cs="Arial"/>
                <w:sz w:val="18"/>
                <w:szCs w:val="18"/>
              </w:rPr>
              <w:t>obliczać rzeczywiste wymiary obiektów narysowanych w skali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29607E" w:rsidRPr="00457233" w:rsidRDefault="0029607E" w:rsidP="0029607E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9607E" w:rsidRPr="00457233" w:rsidTr="0029607E">
        <w:trPr>
          <w:trHeight w:val="327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9607E" w:rsidRPr="00457233" w:rsidRDefault="0029607E" w:rsidP="0029607E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457233">
              <w:rPr>
                <w:rFonts w:ascii="Arial" w:hAnsi="Arial" w:cs="Arial"/>
                <w:sz w:val="18"/>
                <w:szCs w:val="18"/>
              </w:rPr>
              <w:t>V. Ułamki zwykłe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29607E" w:rsidRPr="00457233" w:rsidRDefault="0029607E" w:rsidP="0029607E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457233">
              <w:rPr>
                <w:rFonts w:ascii="Arial" w:hAnsi="Arial" w:cs="Arial"/>
                <w:iCs/>
                <w:sz w:val="18"/>
                <w:szCs w:val="18"/>
              </w:rPr>
              <w:t xml:space="preserve">• </w:t>
            </w:r>
            <w:r w:rsidRPr="00457233">
              <w:rPr>
                <w:rFonts w:ascii="Arial" w:hAnsi="Arial" w:cs="Arial"/>
                <w:sz w:val="18"/>
                <w:szCs w:val="18"/>
              </w:rPr>
              <w:t>algorytm zamiany liczb mieszanych na ułamki niewłaściwe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29607E" w:rsidRPr="00457233" w:rsidRDefault="0029607E" w:rsidP="0029607E">
            <w:pPr>
              <w:pStyle w:val="Bezodstpw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</w:tcPr>
          <w:p w:rsidR="0029607E" w:rsidRPr="00457233" w:rsidRDefault="0029607E" w:rsidP="0029607E">
            <w:pPr>
              <w:rPr>
                <w:rFonts w:ascii="Arial" w:hAnsi="Arial" w:cs="Arial"/>
                <w:sz w:val="18"/>
                <w:szCs w:val="18"/>
              </w:rPr>
            </w:pPr>
            <w:r w:rsidRPr="00457233">
              <w:rPr>
                <w:rFonts w:ascii="Arial" w:hAnsi="Arial" w:cs="Arial"/>
                <w:iCs/>
                <w:sz w:val="18"/>
                <w:szCs w:val="18"/>
              </w:rPr>
              <w:t xml:space="preserve">• </w:t>
            </w:r>
            <w:r w:rsidRPr="00457233">
              <w:rPr>
                <w:rFonts w:ascii="Arial" w:hAnsi="Arial" w:cs="Arial"/>
                <w:sz w:val="18"/>
                <w:szCs w:val="18"/>
              </w:rPr>
              <w:t>ustalać jednostkę na osi liczbowej na podstawie danych o współrzędnych punktów</w:t>
            </w:r>
          </w:p>
          <w:p w:rsidR="0029607E" w:rsidRPr="00457233" w:rsidRDefault="0029607E" w:rsidP="0029607E">
            <w:pPr>
              <w:rPr>
                <w:rFonts w:ascii="Arial" w:hAnsi="Arial" w:cs="Arial"/>
                <w:sz w:val="18"/>
                <w:szCs w:val="18"/>
              </w:rPr>
            </w:pPr>
            <w:r w:rsidRPr="00457233">
              <w:rPr>
                <w:rFonts w:ascii="Arial" w:hAnsi="Arial" w:cs="Arial"/>
                <w:iCs/>
                <w:sz w:val="18"/>
                <w:szCs w:val="18"/>
              </w:rPr>
              <w:t xml:space="preserve">• </w:t>
            </w:r>
            <w:r w:rsidRPr="00457233">
              <w:rPr>
                <w:rFonts w:ascii="Arial" w:hAnsi="Arial" w:cs="Arial"/>
                <w:sz w:val="18"/>
                <w:szCs w:val="18"/>
              </w:rPr>
              <w:t>rozwiązywać zadania tekstowe z zastosowaniem porównywania ułamków zwykłych</w:t>
            </w:r>
          </w:p>
          <w:p w:rsidR="0029607E" w:rsidRPr="00457233" w:rsidRDefault="0029607E" w:rsidP="0029607E">
            <w:pPr>
              <w:rPr>
                <w:rFonts w:ascii="Arial" w:hAnsi="Arial" w:cs="Arial"/>
                <w:sz w:val="18"/>
                <w:szCs w:val="18"/>
              </w:rPr>
            </w:pPr>
            <w:r w:rsidRPr="00457233">
              <w:rPr>
                <w:rFonts w:ascii="Arial" w:hAnsi="Arial" w:cs="Arial"/>
                <w:iCs/>
                <w:sz w:val="18"/>
                <w:szCs w:val="18"/>
              </w:rPr>
              <w:t xml:space="preserve">• </w:t>
            </w:r>
            <w:r w:rsidRPr="00457233">
              <w:rPr>
                <w:rFonts w:ascii="Arial" w:hAnsi="Arial" w:cs="Arial"/>
                <w:sz w:val="18"/>
                <w:szCs w:val="18"/>
              </w:rPr>
              <w:t>zapisywać ułamki zwykłe w postaci nieskracalnej</w:t>
            </w:r>
          </w:p>
          <w:p w:rsidR="0029607E" w:rsidRPr="00457233" w:rsidRDefault="0029607E" w:rsidP="0029607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57233">
              <w:rPr>
                <w:rFonts w:ascii="Arial" w:hAnsi="Arial" w:cs="Arial"/>
                <w:iCs/>
                <w:sz w:val="18"/>
                <w:szCs w:val="18"/>
              </w:rPr>
              <w:lastRenderedPageBreak/>
              <w:t xml:space="preserve">• </w:t>
            </w:r>
            <w:r w:rsidRPr="00457233">
              <w:rPr>
                <w:rFonts w:ascii="Arial" w:hAnsi="Arial" w:cs="Arial"/>
                <w:sz w:val="18"/>
                <w:szCs w:val="18"/>
              </w:rPr>
              <w:t>zamieniać liczby mieszane na ułamki niewłaściwe</w:t>
            </w:r>
          </w:p>
          <w:p w:rsidR="0029607E" w:rsidRPr="00457233" w:rsidRDefault="0029607E" w:rsidP="0029607E">
            <w:pPr>
              <w:rPr>
                <w:rFonts w:ascii="Arial" w:hAnsi="Arial" w:cs="Arial"/>
                <w:sz w:val="18"/>
                <w:szCs w:val="18"/>
              </w:rPr>
            </w:pPr>
            <w:r w:rsidRPr="00457233">
              <w:rPr>
                <w:rFonts w:ascii="Arial" w:hAnsi="Arial" w:cs="Arial"/>
                <w:iCs/>
                <w:sz w:val="18"/>
                <w:szCs w:val="18"/>
              </w:rPr>
              <w:t xml:space="preserve">• </w:t>
            </w:r>
            <w:r w:rsidRPr="00457233">
              <w:rPr>
                <w:rFonts w:ascii="Arial" w:hAnsi="Arial" w:cs="Arial"/>
                <w:sz w:val="18"/>
                <w:szCs w:val="18"/>
              </w:rPr>
              <w:t>rozwiązywać zadania tekstowe z zastosowaniem zamiany ułamków zwykłych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29607E" w:rsidRPr="00457233" w:rsidRDefault="0029607E" w:rsidP="0029607E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9607E" w:rsidRPr="00457233" w:rsidTr="0029607E">
        <w:trPr>
          <w:trHeight w:val="435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9607E" w:rsidRPr="00457233" w:rsidRDefault="0029607E" w:rsidP="0029607E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457233">
              <w:rPr>
                <w:rFonts w:ascii="Arial" w:hAnsi="Arial" w:cs="Arial"/>
                <w:sz w:val="18"/>
                <w:szCs w:val="18"/>
              </w:rPr>
              <w:lastRenderedPageBreak/>
              <w:t>VI. Ułamki dziesiętne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29607E" w:rsidRPr="00457233" w:rsidRDefault="0029607E" w:rsidP="0029607E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29607E" w:rsidRPr="00457233" w:rsidRDefault="0029607E" w:rsidP="0029607E">
            <w:pPr>
              <w:pStyle w:val="Bezodstpw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</w:tcPr>
          <w:p w:rsidR="0029607E" w:rsidRPr="00457233" w:rsidRDefault="0029607E" w:rsidP="0029607E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18"/>
                <w:szCs w:val="18"/>
              </w:rPr>
            </w:pPr>
            <w:r w:rsidRPr="00457233">
              <w:rPr>
                <w:rFonts w:ascii="Arial" w:hAnsi="Arial" w:cs="Arial"/>
                <w:iCs/>
                <w:sz w:val="18"/>
                <w:szCs w:val="18"/>
              </w:rPr>
              <w:t xml:space="preserve">• </w:t>
            </w:r>
            <w:r w:rsidRPr="00457233">
              <w:rPr>
                <w:rFonts w:ascii="Arial" w:hAnsi="Arial" w:cs="Arial"/>
                <w:sz w:val="18"/>
                <w:szCs w:val="18"/>
              </w:rPr>
              <w:t>porządkować ułamki dziesiętne</w:t>
            </w:r>
          </w:p>
          <w:p w:rsidR="0029607E" w:rsidRPr="00457233" w:rsidRDefault="0029607E" w:rsidP="0029607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57233">
              <w:rPr>
                <w:rFonts w:ascii="Arial" w:hAnsi="Arial" w:cs="Arial"/>
                <w:iCs/>
                <w:sz w:val="18"/>
                <w:szCs w:val="18"/>
              </w:rPr>
              <w:t xml:space="preserve">• </w:t>
            </w:r>
            <w:r w:rsidRPr="00457233">
              <w:rPr>
                <w:rFonts w:ascii="Arial" w:hAnsi="Arial" w:cs="Arial"/>
                <w:sz w:val="18"/>
                <w:szCs w:val="18"/>
              </w:rPr>
              <w:t>porównywać dowolne ułamki dziesiętne</w:t>
            </w:r>
          </w:p>
          <w:p w:rsidR="0029607E" w:rsidRPr="00457233" w:rsidRDefault="0029607E" w:rsidP="0029607E">
            <w:pPr>
              <w:rPr>
                <w:rFonts w:ascii="Arial" w:hAnsi="Arial" w:cs="Arial"/>
                <w:sz w:val="18"/>
                <w:szCs w:val="18"/>
              </w:rPr>
            </w:pPr>
            <w:r w:rsidRPr="00457233">
              <w:rPr>
                <w:rFonts w:ascii="Arial" w:hAnsi="Arial" w:cs="Arial"/>
                <w:iCs/>
                <w:sz w:val="18"/>
                <w:szCs w:val="18"/>
              </w:rPr>
              <w:t xml:space="preserve">• </w:t>
            </w:r>
            <w:r w:rsidRPr="00457233">
              <w:rPr>
                <w:rFonts w:ascii="Arial" w:hAnsi="Arial" w:cs="Arial"/>
                <w:sz w:val="18"/>
                <w:szCs w:val="18"/>
              </w:rPr>
              <w:t>porównywać wielkości podane w różnych jednostkach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29607E" w:rsidRPr="00457233" w:rsidRDefault="0029607E" w:rsidP="0029607E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9607E" w:rsidRPr="00457233" w:rsidTr="0029607E">
        <w:trPr>
          <w:trHeight w:val="540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9607E" w:rsidRPr="00457233" w:rsidRDefault="0029607E" w:rsidP="0029607E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457233">
              <w:rPr>
                <w:rFonts w:ascii="Arial" w:hAnsi="Arial" w:cs="Arial"/>
                <w:sz w:val="18"/>
                <w:szCs w:val="18"/>
              </w:rPr>
              <w:t>VII. Pola figur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29607E" w:rsidRPr="00457233" w:rsidRDefault="0029607E" w:rsidP="0029607E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29607E" w:rsidRPr="00457233" w:rsidRDefault="0029607E" w:rsidP="0029607E">
            <w:pPr>
              <w:pStyle w:val="Bezodstpw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</w:tcPr>
          <w:p w:rsidR="0029607E" w:rsidRPr="00457233" w:rsidRDefault="0029607E" w:rsidP="0029607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57233">
              <w:rPr>
                <w:rFonts w:ascii="Arial" w:hAnsi="Arial" w:cs="Arial"/>
                <w:iCs/>
                <w:sz w:val="18"/>
                <w:szCs w:val="18"/>
              </w:rPr>
              <w:t xml:space="preserve">• </w:t>
            </w:r>
            <w:r w:rsidRPr="00457233">
              <w:rPr>
                <w:rFonts w:ascii="Arial" w:hAnsi="Arial" w:cs="Arial"/>
                <w:sz w:val="18"/>
                <w:szCs w:val="18"/>
              </w:rPr>
              <w:t>obliczać długość boku kwadratu, znając jego pole</w:t>
            </w:r>
          </w:p>
          <w:p w:rsidR="0029607E" w:rsidRPr="00457233" w:rsidRDefault="0029607E" w:rsidP="0029607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57233">
              <w:rPr>
                <w:rFonts w:ascii="Arial" w:hAnsi="Arial" w:cs="Arial"/>
                <w:iCs/>
                <w:sz w:val="18"/>
                <w:szCs w:val="18"/>
              </w:rPr>
              <w:t xml:space="preserve">• </w:t>
            </w:r>
            <w:r w:rsidRPr="00457233">
              <w:rPr>
                <w:rFonts w:ascii="Arial" w:hAnsi="Arial" w:cs="Arial"/>
                <w:sz w:val="18"/>
                <w:szCs w:val="18"/>
              </w:rPr>
              <w:t>obliczać długość boku prostokąta, znając jego pole i długość drugiego boku</w:t>
            </w:r>
          </w:p>
          <w:p w:rsidR="0029607E" w:rsidRPr="00457233" w:rsidRDefault="0029607E" w:rsidP="0029607E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457233">
              <w:rPr>
                <w:rFonts w:ascii="Arial" w:hAnsi="Arial" w:cs="Arial"/>
                <w:iCs/>
                <w:sz w:val="18"/>
                <w:szCs w:val="18"/>
              </w:rPr>
              <w:t xml:space="preserve">• </w:t>
            </w:r>
            <w:r w:rsidRPr="00457233">
              <w:rPr>
                <w:rFonts w:ascii="Arial" w:hAnsi="Arial" w:cs="Arial"/>
                <w:sz w:val="18"/>
                <w:szCs w:val="18"/>
              </w:rPr>
              <w:t>obliczać pola figur złożonych z jednakowych modułów i ich części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29607E" w:rsidRPr="00457233" w:rsidRDefault="0029607E" w:rsidP="0029607E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9607E" w:rsidRPr="00457233" w:rsidTr="0029607E">
        <w:trPr>
          <w:trHeight w:val="1965"/>
        </w:trPr>
        <w:tc>
          <w:tcPr>
            <w:tcW w:w="1701" w:type="dxa"/>
            <w:tcBorders>
              <w:top w:val="single" w:sz="4" w:space="0" w:color="auto"/>
            </w:tcBorders>
          </w:tcPr>
          <w:p w:rsidR="0029607E" w:rsidRPr="00457233" w:rsidRDefault="0029607E" w:rsidP="0029607E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457233">
              <w:rPr>
                <w:rFonts w:ascii="Arial" w:hAnsi="Arial" w:cs="Arial"/>
                <w:sz w:val="18"/>
                <w:szCs w:val="18"/>
              </w:rPr>
              <w:t>VIII. Prostopadłościany i sześciany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29607E" w:rsidRPr="00457233" w:rsidRDefault="0029607E" w:rsidP="0029607E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29607E" w:rsidRPr="00457233" w:rsidRDefault="0029607E" w:rsidP="0029607E">
            <w:pPr>
              <w:pStyle w:val="Bezodstpw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</w:tcPr>
          <w:p w:rsidR="0029607E" w:rsidRPr="00457233" w:rsidRDefault="0029607E" w:rsidP="0029607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57233">
              <w:rPr>
                <w:rFonts w:ascii="Arial" w:hAnsi="Arial" w:cs="Arial"/>
                <w:iCs/>
                <w:sz w:val="18"/>
                <w:szCs w:val="18"/>
              </w:rPr>
              <w:t xml:space="preserve">• </w:t>
            </w:r>
            <w:r w:rsidRPr="00457233">
              <w:rPr>
                <w:rFonts w:ascii="Arial" w:hAnsi="Arial" w:cs="Arial"/>
                <w:sz w:val="18"/>
                <w:szCs w:val="18"/>
              </w:rPr>
              <w:t>wskazywać w prostopadłościanie ściany prostopadłe i równoległe oraz krawędzie prostopadłe i równoległe na rysunku</w:t>
            </w:r>
          </w:p>
          <w:p w:rsidR="0029607E" w:rsidRPr="00457233" w:rsidRDefault="0029607E" w:rsidP="0029607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57233">
              <w:rPr>
                <w:rFonts w:ascii="Arial" w:hAnsi="Arial" w:cs="Arial"/>
                <w:iCs/>
                <w:sz w:val="18"/>
                <w:szCs w:val="18"/>
              </w:rPr>
              <w:t xml:space="preserve">• </w:t>
            </w:r>
            <w:r w:rsidRPr="00457233">
              <w:rPr>
                <w:rFonts w:ascii="Arial" w:hAnsi="Arial" w:cs="Arial"/>
                <w:sz w:val="18"/>
                <w:szCs w:val="18"/>
              </w:rPr>
              <w:t>rysować prostopadłościan w rzucie równoległym</w:t>
            </w:r>
          </w:p>
          <w:p w:rsidR="0029607E" w:rsidRPr="00457233" w:rsidRDefault="0029607E" w:rsidP="0029607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57233">
              <w:rPr>
                <w:rFonts w:ascii="Arial" w:hAnsi="Arial" w:cs="Arial"/>
                <w:iCs/>
                <w:sz w:val="18"/>
                <w:szCs w:val="18"/>
              </w:rPr>
              <w:t xml:space="preserve">• </w:t>
            </w:r>
            <w:r w:rsidRPr="00457233">
              <w:rPr>
                <w:rFonts w:ascii="Arial" w:hAnsi="Arial" w:cs="Arial"/>
                <w:sz w:val="18"/>
                <w:szCs w:val="18"/>
              </w:rPr>
              <w:t>obliczać sumę długości krawędzi prostopadłościanu i sześcianu</w:t>
            </w:r>
          </w:p>
          <w:p w:rsidR="0029607E" w:rsidRPr="00457233" w:rsidRDefault="0029607E" w:rsidP="0029607E">
            <w:pPr>
              <w:rPr>
                <w:rFonts w:ascii="Arial" w:hAnsi="Arial" w:cs="Arial"/>
                <w:sz w:val="18"/>
                <w:szCs w:val="18"/>
              </w:rPr>
            </w:pPr>
            <w:r w:rsidRPr="00457233">
              <w:rPr>
                <w:rFonts w:ascii="Arial" w:hAnsi="Arial" w:cs="Arial"/>
                <w:iCs/>
                <w:sz w:val="18"/>
                <w:szCs w:val="18"/>
              </w:rPr>
              <w:t xml:space="preserve">• </w:t>
            </w:r>
            <w:r w:rsidRPr="00457233">
              <w:rPr>
                <w:rFonts w:ascii="Arial" w:hAnsi="Arial" w:cs="Arial"/>
                <w:sz w:val="18"/>
                <w:szCs w:val="18"/>
              </w:rPr>
              <w:t>obliczać długość krawędzi sześcianu, znając sumę wszystkich jego krawędzi</w:t>
            </w:r>
          </w:p>
          <w:p w:rsidR="0029607E" w:rsidRPr="00457233" w:rsidRDefault="0029607E" w:rsidP="0029607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57233">
              <w:rPr>
                <w:rFonts w:ascii="Arial" w:hAnsi="Arial" w:cs="Arial"/>
                <w:iCs/>
                <w:sz w:val="18"/>
                <w:szCs w:val="18"/>
              </w:rPr>
              <w:t xml:space="preserve">• </w:t>
            </w:r>
            <w:r w:rsidRPr="00457233">
              <w:rPr>
                <w:rFonts w:ascii="Arial" w:hAnsi="Arial" w:cs="Arial"/>
                <w:sz w:val="18"/>
                <w:szCs w:val="18"/>
              </w:rPr>
              <w:t>projektować siatki prostopadłościanów i sześcianów w</w:t>
            </w:r>
            <w:r>
              <w:rPr>
                <w:rFonts w:ascii="Arial" w:hAnsi="Arial" w:cs="Arial"/>
                <w:sz w:val="18"/>
                <w:szCs w:val="18"/>
              </w:rPr>
              <w:t> </w:t>
            </w:r>
            <w:r w:rsidRPr="00457233">
              <w:rPr>
                <w:rFonts w:ascii="Arial" w:hAnsi="Arial" w:cs="Arial"/>
                <w:sz w:val="18"/>
                <w:szCs w:val="18"/>
              </w:rPr>
              <w:t>skali</w:t>
            </w:r>
            <w:r w:rsidRPr="00457233">
              <w:rPr>
                <w:rFonts w:ascii="Arial" w:hAnsi="Arial" w:cs="Arial"/>
                <w:sz w:val="14"/>
                <w:szCs w:val="14"/>
                <w:highlight w:val="lightGray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29607E" w:rsidRDefault="0029607E" w:rsidP="0029607E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</w:p>
          <w:p w:rsidR="0029607E" w:rsidRDefault="0029607E" w:rsidP="0029607E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</w:p>
          <w:p w:rsidR="0029607E" w:rsidRDefault="0029607E" w:rsidP="0029607E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</w:p>
          <w:p w:rsidR="0029607E" w:rsidRDefault="0029607E" w:rsidP="0029607E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</w:p>
          <w:p w:rsidR="0029607E" w:rsidRDefault="0029607E" w:rsidP="0029607E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</w:p>
          <w:p w:rsidR="0029607E" w:rsidRDefault="0029607E" w:rsidP="0029607E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</w:p>
          <w:p w:rsidR="0029607E" w:rsidRDefault="0029607E" w:rsidP="0029607E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</w:p>
          <w:p w:rsidR="0029607E" w:rsidRDefault="0029607E" w:rsidP="0029607E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</w:p>
          <w:p w:rsidR="0029607E" w:rsidRDefault="0029607E" w:rsidP="0029607E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</w:p>
          <w:p w:rsidR="0029607E" w:rsidRDefault="0029607E" w:rsidP="0029607E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</w:p>
          <w:p w:rsidR="0029607E" w:rsidRDefault="0029607E" w:rsidP="0029607E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</w:p>
          <w:p w:rsidR="0029607E" w:rsidRDefault="0029607E" w:rsidP="0029607E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</w:p>
          <w:p w:rsidR="0029607E" w:rsidRDefault="0029607E" w:rsidP="0029607E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</w:p>
          <w:p w:rsidR="0029607E" w:rsidRDefault="0029607E" w:rsidP="0029607E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</w:p>
          <w:p w:rsidR="0029607E" w:rsidRDefault="0029607E" w:rsidP="0029607E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</w:p>
          <w:p w:rsidR="0029607E" w:rsidRDefault="0029607E" w:rsidP="0029607E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</w:p>
          <w:p w:rsidR="0029607E" w:rsidRDefault="0029607E" w:rsidP="0029607E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</w:p>
          <w:p w:rsidR="0029607E" w:rsidRPr="00457233" w:rsidRDefault="0029607E" w:rsidP="0029607E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29607E" w:rsidRDefault="0029607E" w:rsidP="0029607E">
      <w:pPr>
        <w:pStyle w:val="Bezodstpw"/>
        <w:rPr>
          <w:rFonts w:ascii="Arial" w:eastAsia="Calibri" w:hAnsi="Arial" w:cs="Arial"/>
          <w:b/>
          <w:sz w:val="22"/>
          <w:szCs w:val="22"/>
          <w:u w:val="single"/>
        </w:rPr>
        <w:sectPr w:rsidR="0029607E" w:rsidSect="0029607E">
          <w:pgSz w:w="16838" w:h="11906" w:orient="landscape"/>
          <w:pgMar w:top="567" w:right="567" w:bottom="567" w:left="567" w:header="709" w:footer="709" w:gutter="0"/>
          <w:cols w:space="708"/>
          <w:docGrid w:linePitch="360"/>
        </w:sectPr>
      </w:pPr>
    </w:p>
    <w:p w:rsidR="0029607E" w:rsidRPr="00081340" w:rsidRDefault="0029607E" w:rsidP="0029607E">
      <w:pPr>
        <w:pStyle w:val="Bezodstpw"/>
        <w:rPr>
          <w:rFonts w:ascii="Arial" w:eastAsia="Calibri" w:hAnsi="Arial" w:cs="Arial"/>
          <w:b/>
          <w:sz w:val="22"/>
          <w:szCs w:val="22"/>
          <w:u w:val="single"/>
        </w:rPr>
      </w:pPr>
      <w:r w:rsidRPr="00081340">
        <w:rPr>
          <w:rFonts w:ascii="Arial" w:eastAsia="Calibri" w:hAnsi="Arial" w:cs="Arial"/>
          <w:b/>
          <w:sz w:val="22"/>
          <w:szCs w:val="22"/>
          <w:u w:val="single"/>
        </w:rPr>
        <w:lastRenderedPageBreak/>
        <w:t>Wymagania  na ocenę bardzo dobrą (5)</w:t>
      </w:r>
    </w:p>
    <w:p w:rsidR="0029607E" w:rsidRPr="00081340" w:rsidRDefault="0029607E" w:rsidP="0029607E">
      <w:pPr>
        <w:autoSpaceDE w:val="0"/>
        <w:autoSpaceDN w:val="0"/>
        <w:adjustRightInd w:val="0"/>
        <w:ind w:left="284" w:hanging="284"/>
        <w:rPr>
          <w:rFonts w:ascii="Arial" w:hAnsi="Arial" w:cs="Arial"/>
          <w:color w:val="000000"/>
        </w:rPr>
      </w:pPr>
      <w:r w:rsidRPr="00081340">
        <w:rPr>
          <w:rFonts w:ascii="Arial" w:hAnsi="Arial" w:cs="Arial"/>
          <w:color w:val="000000"/>
        </w:rPr>
        <w:t>obejmują wiadomości i umiejętności złożone, o wyższym stopniu trudności, wykorzystywane do rozwiązywania zadań problemowych.</w:t>
      </w:r>
    </w:p>
    <w:p w:rsidR="0029607E" w:rsidRDefault="0029607E" w:rsidP="0029607E">
      <w:pPr>
        <w:pStyle w:val="Bezodstpw"/>
        <w:rPr>
          <w:rFonts w:ascii="Arial" w:eastAsia="Calibri" w:hAnsi="Arial" w:cs="Arial"/>
          <w:sz w:val="22"/>
          <w:szCs w:val="22"/>
        </w:rPr>
      </w:pPr>
      <w:r w:rsidRPr="00081340">
        <w:rPr>
          <w:rFonts w:ascii="Arial" w:eastAsia="Calibri" w:hAnsi="Arial" w:cs="Arial"/>
          <w:sz w:val="22"/>
          <w:szCs w:val="22"/>
        </w:rPr>
        <w:t>Uczeń (oprócz spełnienia wymagań na ocenę dopuszczająca, dostateczną, dobrą):</w:t>
      </w:r>
    </w:p>
    <w:p w:rsidR="0029607E" w:rsidRPr="00081340" w:rsidRDefault="0029607E" w:rsidP="0029607E">
      <w:pPr>
        <w:pStyle w:val="Bezodstpw"/>
        <w:rPr>
          <w:rFonts w:ascii="Arial" w:eastAsia="Calibri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701"/>
        <w:gridCol w:w="3118"/>
        <w:gridCol w:w="3118"/>
        <w:gridCol w:w="4535"/>
        <w:gridCol w:w="3402"/>
      </w:tblGrid>
      <w:tr w:rsidR="0029607E" w:rsidRPr="00AD3AD4" w:rsidTr="0029607E">
        <w:trPr>
          <w:trHeight w:val="355"/>
        </w:trPr>
        <w:tc>
          <w:tcPr>
            <w:tcW w:w="1701" w:type="dxa"/>
            <w:vMerge w:val="restart"/>
            <w:vAlign w:val="center"/>
          </w:tcPr>
          <w:p w:rsidR="0029607E" w:rsidRPr="00AD3AD4" w:rsidRDefault="0029607E" w:rsidP="0029607E">
            <w:pPr>
              <w:pStyle w:val="Bezodstpw"/>
              <w:rPr>
                <w:rFonts w:ascii="Arial" w:hAnsi="Arial" w:cs="Arial"/>
              </w:rPr>
            </w:pPr>
            <w:r w:rsidRPr="00AD3AD4">
              <w:rPr>
                <w:rFonts w:ascii="Arial" w:hAnsi="Arial" w:cs="Arial"/>
                <w:sz w:val="22"/>
                <w:szCs w:val="22"/>
              </w:rPr>
              <w:t>ROZDZIAŁ</w:t>
            </w:r>
          </w:p>
        </w:tc>
        <w:tc>
          <w:tcPr>
            <w:tcW w:w="14173" w:type="dxa"/>
            <w:gridSpan w:val="4"/>
            <w:tcBorders>
              <w:bottom w:val="single" w:sz="4" w:space="0" w:color="auto"/>
            </w:tcBorders>
            <w:vAlign w:val="center"/>
          </w:tcPr>
          <w:p w:rsidR="0029607E" w:rsidRPr="00AD3AD4" w:rsidRDefault="0029607E" w:rsidP="0029607E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AD4">
              <w:rPr>
                <w:rFonts w:ascii="Arial" w:hAnsi="Arial" w:cs="Arial"/>
                <w:sz w:val="20"/>
                <w:szCs w:val="20"/>
              </w:rPr>
              <w:t xml:space="preserve">CELE </w:t>
            </w:r>
            <w:smartTag w:uri="urn:schemas-microsoft-com:office:smarttags" w:element="PersonName">
              <w:r w:rsidRPr="00AD3AD4">
                <w:rPr>
                  <w:rFonts w:ascii="Arial" w:hAnsi="Arial" w:cs="Arial"/>
                  <w:sz w:val="20"/>
                  <w:szCs w:val="20"/>
                </w:rPr>
                <w:t>KS</w:t>
              </w:r>
            </w:smartTag>
            <w:r w:rsidRPr="00AD3AD4">
              <w:rPr>
                <w:rFonts w:ascii="Arial" w:hAnsi="Arial" w:cs="Arial"/>
                <w:sz w:val="20"/>
                <w:szCs w:val="20"/>
              </w:rPr>
              <w:t>ZTAŁCENIA W UJĘCIU OPERACYJNYM WRAZ  Z OKREŚLENIEM WYMAGAŃ</w:t>
            </w:r>
          </w:p>
        </w:tc>
      </w:tr>
      <w:tr w:rsidR="0029607E" w:rsidRPr="00AD3AD4" w:rsidTr="0029607E">
        <w:trPr>
          <w:trHeight w:val="468"/>
        </w:trPr>
        <w:tc>
          <w:tcPr>
            <w:tcW w:w="1701" w:type="dxa"/>
            <w:vMerge/>
            <w:vAlign w:val="center"/>
          </w:tcPr>
          <w:p w:rsidR="0029607E" w:rsidRPr="00AD3AD4" w:rsidRDefault="0029607E" w:rsidP="0029607E">
            <w:pPr>
              <w:pStyle w:val="Bezodstpw"/>
              <w:jc w:val="center"/>
              <w:rPr>
                <w:rFonts w:ascii="Arial" w:hAnsi="Arial" w:cs="Arial"/>
              </w:rPr>
            </w:pPr>
          </w:p>
        </w:tc>
        <w:tc>
          <w:tcPr>
            <w:tcW w:w="3118" w:type="dxa"/>
            <w:tcBorders>
              <w:top w:val="single" w:sz="4" w:space="0" w:color="auto"/>
            </w:tcBorders>
            <w:vAlign w:val="center"/>
          </w:tcPr>
          <w:p w:rsidR="0029607E" w:rsidRPr="00AD3AD4" w:rsidRDefault="0029607E" w:rsidP="0029607E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AD4">
              <w:rPr>
                <w:rFonts w:ascii="Arial" w:hAnsi="Arial" w:cs="Arial"/>
                <w:sz w:val="20"/>
                <w:szCs w:val="20"/>
              </w:rPr>
              <w:t>KATEGORIA A</w:t>
            </w:r>
          </w:p>
          <w:p w:rsidR="0029607E" w:rsidRPr="00AD3AD4" w:rsidRDefault="0029607E" w:rsidP="0029607E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AD4">
              <w:rPr>
                <w:rFonts w:ascii="Arial" w:hAnsi="Arial" w:cs="Arial"/>
                <w:sz w:val="20"/>
                <w:szCs w:val="20"/>
              </w:rPr>
              <w:t>UCZEŃ ZNA:</w:t>
            </w:r>
          </w:p>
        </w:tc>
        <w:tc>
          <w:tcPr>
            <w:tcW w:w="3118" w:type="dxa"/>
            <w:tcBorders>
              <w:top w:val="single" w:sz="4" w:space="0" w:color="auto"/>
            </w:tcBorders>
            <w:vAlign w:val="center"/>
          </w:tcPr>
          <w:p w:rsidR="0029607E" w:rsidRPr="00AD3AD4" w:rsidRDefault="0029607E" w:rsidP="0029607E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AD4">
              <w:rPr>
                <w:rFonts w:ascii="Arial" w:hAnsi="Arial" w:cs="Arial"/>
                <w:sz w:val="20"/>
                <w:szCs w:val="20"/>
              </w:rPr>
              <w:t>KATEGORIA B</w:t>
            </w:r>
          </w:p>
          <w:p w:rsidR="0029607E" w:rsidRPr="00AD3AD4" w:rsidRDefault="0029607E" w:rsidP="0029607E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AD4">
              <w:rPr>
                <w:rFonts w:ascii="Arial" w:hAnsi="Arial" w:cs="Arial"/>
                <w:sz w:val="20"/>
                <w:szCs w:val="20"/>
              </w:rPr>
              <w:t>UCZEŃ ROZUMIE:</w:t>
            </w:r>
          </w:p>
        </w:tc>
        <w:tc>
          <w:tcPr>
            <w:tcW w:w="4535" w:type="dxa"/>
            <w:tcBorders>
              <w:top w:val="single" w:sz="4" w:space="0" w:color="auto"/>
            </w:tcBorders>
            <w:vAlign w:val="center"/>
          </w:tcPr>
          <w:p w:rsidR="0029607E" w:rsidRPr="00AD3AD4" w:rsidRDefault="0029607E" w:rsidP="0029607E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AD4">
              <w:rPr>
                <w:rFonts w:ascii="Arial" w:hAnsi="Arial" w:cs="Arial"/>
                <w:sz w:val="20"/>
                <w:szCs w:val="20"/>
              </w:rPr>
              <w:t>KATEGORIA C</w:t>
            </w:r>
          </w:p>
          <w:p w:rsidR="0029607E" w:rsidRPr="00AD3AD4" w:rsidRDefault="0029607E" w:rsidP="0029607E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AD4">
              <w:rPr>
                <w:rFonts w:ascii="Arial" w:hAnsi="Arial" w:cs="Arial"/>
                <w:sz w:val="20"/>
                <w:szCs w:val="20"/>
              </w:rPr>
              <w:t>UCZEŃ UMIE: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29607E" w:rsidRPr="00AD3AD4" w:rsidRDefault="0029607E" w:rsidP="0029607E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AD4">
              <w:rPr>
                <w:rFonts w:ascii="Arial" w:hAnsi="Arial" w:cs="Arial"/>
                <w:sz w:val="20"/>
                <w:szCs w:val="20"/>
              </w:rPr>
              <w:t>KATEGORIA D</w:t>
            </w:r>
          </w:p>
          <w:p w:rsidR="0029607E" w:rsidRPr="00AD3AD4" w:rsidRDefault="0029607E" w:rsidP="0029607E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AD4">
              <w:rPr>
                <w:rFonts w:ascii="Arial" w:hAnsi="Arial" w:cs="Arial"/>
                <w:sz w:val="20"/>
                <w:szCs w:val="20"/>
              </w:rPr>
              <w:t>UCZEŃ UMIE:</w:t>
            </w:r>
          </w:p>
        </w:tc>
      </w:tr>
      <w:tr w:rsidR="0029607E" w:rsidRPr="00AD3AD4" w:rsidTr="0029607E">
        <w:trPr>
          <w:trHeight w:val="1148"/>
        </w:trPr>
        <w:tc>
          <w:tcPr>
            <w:tcW w:w="1701" w:type="dxa"/>
            <w:tcBorders>
              <w:bottom w:val="single" w:sz="4" w:space="0" w:color="auto"/>
            </w:tcBorders>
          </w:tcPr>
          <w:p w:rsidR="0029607E" w:rsidRPr="00AD3AD4" w:rsidRDefault="0029607E" w:rsidP="0029607E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AD3AD4">
              <w:rPr>
                <w:rFonts w:ascii="Arial" w:hAnsi="Arial" w:cs="Arial"/>
                <w:sz w:val="18"/>
                <w:szCs w:val="18"/>
              </w:rPr>
              <w:t>I. Liczby i działania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29607E" w:rsidRPr="00AD3AD4" w:rsidRDefault="0029607E" w:rsidP="0029607E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29607E" w:rsidRPr="00AD3AD4" w:rsidRDefault="0029607E" w:rsidP="0029607E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</w:tcPr>
          <w:p w:rsidR="0029607E" w:rsidRPr="00AD3AD4" w:rsidRDefault="0029607E" w:rsidP="0029607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AD3AD4">
              <w:rPr>
                <w:rFonts w:ascii="Arial" w:hAnsi="Arial" w:cs="Arial"/>
                <w:iCs/>
                <w:sz w:val="18"/>
                <w:szCs w:val="18"/>
              </w:rPr>
              <w:t xml:space="preserve">• </w:t>
            </w:r>
            <w:r w:rsidRPr="00AD3AD4">
              <w:rPr>
                <w:rFonts w:ascii="Arial" w:hAnsi="Arial" w:cs="Arial"/>
                <w:sz w:val="18"/>
                <w:szCs w:val="18"/>
              </w:rPr>
              <w:t>zapisywać liczby w postaci potęg</w:t>
            </w:r>
          </w:p>
          <w:p w:rsidR="0029607E" w:rsidRPr="00AD3AD4" w:rsidRDefault="0029607E" w:rsidP="0029607E">
            <w:pPr>
              <w:rPr>
                <w:rFonts w:ascii="Arial" w:hAnsi="Arial" w:cs="Arial"/>
                <w:sz w:val="18"/>
                <w:szCs w:val="18"/>
              </w:rPr>
            </w:pPr>
            <w:r w:rsidRPr="00AD3AD4">
              <w:rPr>
                <w:rFonts w:ascii="Arial" w:hAnsi="Arial" w:cs="Arial"/>
                <w:iCs/>
                <w:sz w:val="18"/>
                <w:szCs w:val="18"/>
              </w:rPr>
              <w:t xml:space="preserve">• </w:t>
            </w:r>
            <w:r w:rsidRPr="00AD3AD4">
              <w:rPr>
                <w:rFonts w:ascii="Arial" w:hAnsi="Arial" w:cs="Arial"/>
                <w:sz w:val="18"/>
                <w:szCs w:val="18"/>
              </w:rPr>
              <w:t>rozwiązywać zadania tekstowe z zastosowaniem potęg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29607E" w:rsidRPr="00AD3AD4" w:rsidRDefault="0029607E" w:rsidP="0029607E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AD3AD4">
              <w:rPr>
                <w:rFonts w:ascii="Arial" w:hAnsi="Arial" w:cs="Arial"/>
                <w:iCs/>
                <w:sz w:val="18"/>
                <w:szCs w:val="18"/>
              </w:rPr>
              <w:t xml:space="preserve">• </w:t>
            </w:r>
            <w:r w:rsidRPr="00AD3AD4">
              <w:rPr>
                <w:rFonts w:ascii="Arial" w:hAnsi="Arial" w:cs="Arial"/>
                <w:sz w:val="18"/>
                <w:szCs w:val="18"/>
              </w:rPr>
              <w:t>dostrzegać zasady zapisu ciągu liczb naturalnych</w:t>
            </w:r>
          </w:p>
          <w:p w:rsidR="0029607E" w:rsidRPr="00AD3AD4" w:rsidRDefault="0029607E" w:rsidP="0029607E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AD3AD4">
              <w:rPr>
                <w:rFonts w:ascii="Arial" w:hAnsi="Arial" w:cs="Arial"/>
                <w:iCs/>
                <w:sz w:val="18"/>
                <w:szCs w:val="18"/>
              </w:rPr>
              <w:t xml:space="preserve">• </w:t>
            </w:r>
            <w:r w:rsidRPr="00AD3AD4">
              <w:rPr>
                <w:rFonts w:ascii="Arial" w:hAnsi="Arial" w:cs="Arial"/>
                <w:sz w:val="18"/>
                <w:szCs w:val="18"/>
              </w:rPr>
              <w:t>rozwiązywać nietypowe zadania dotyczące własności liczb</w:t>
            </w:r>
          </w:p>
          <w:p w:rsidR="0029607E" w:rsidRPr="00AD3AD4" w:rsidRDefault="0029607E" w:rsidP="0029607E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AD3AD4">
              <w:rPr>
                <w:rFonts w:ascii="Arial" w:hAnsi="Arial" w:cs="Arial"/>
                <w:iCs/>
                <w:sz w:val="18"/>
                <w:szCs w:val="18"/>
              </w:rPr>
              <w:t xml:space="preserve">• </w:t>
            </w:r>
            <w:r w:rsidRPr="00AD3AD4">
              <w:rPr>
                <w:rFonts w:ascii="Arial" w:hAnsi="Arial" w:cs="Arial"/>
                <w:sz w:val="18"/>
                <w:szCs w:val="18"/>
              </w:rPr>
              <w:t>rozwiązywać nietypowe zadania tekstowe</w:t>
            </w:r>
          </w:p>
        </w:tc>
      </w:tr>
      <w:tr w:rsidR="0029607E" w:rsidRPr="00AD3AD4" w:rsidTr="0029607E">
        <w:trPr>
          <w:trHeight w:val="300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9607E" w:rsidRPr="00AD3AD4" w:rsidRDefault="0029607E" w:rsidP="0029607E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AD3AD4">
              <w:rPr>
                <w:rFonts w:ascii="Arial" w:hAnsi="Arial" w:cs="Arial"/>
                <w:sz w:val="18"/>
                <w:szCs w:val="18"/>
              </w:rPr>
              <w:t>II. Systemy zapisywania liczb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29607E" w:rsidRPr="00AD3AD4" w:rsidRDefault="0029607E" w:rsidP="0029607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AD3AD4">
              <w:rPr>
                <w:rFonts w:ascii="Arial" w:hAnsi="Arial" w:cs="Arial"/>
                <w:iCs/>
                <w:sz w:val="18"/>
                <w:szCs w:val="18"/>
              </w:rPr>
              <w:t xml:space="preserve">• </w:t>
            </w:r>
            <w:r w:rsidRPr="00AD3AD4">
              <w:rPr>
                <w:rFonts w:ascii="Arial" w:hAnsi="Arial" w:cs="Arial"/>
                <w:sz w:val="18"/>
                <w:szCs w:val="18"/>
              </w:rPr>
              <w:t>cyfry rzymskie pozwalające zapisać liczby większe niż 30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29607E" w:rsidRPr="00AD3AD4" w:rsidRDefault="0029607E" w:rsidP="0029607E">
            <w:pPr>
              <w:pStyle w:val="Bezodstpw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</w:tcPr>
          <w:p w:rsidR="0029607E" w:rsidRPr="00AD3AD4" w:rsidRDefault="0029607E" w:rsidP="0029607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AD3AD4">
              <w:rPr>
                <w:rFonts w:ascii="Arial" w:hAnsi="Arial" w:cs="Arial"/>
                <w:iCs/>
                <w:sz w:val="18"/>
                <w:szCs w:val="18"/>
              </w:rPr>
              <w:t xml:space="preserve">• </w:t>
            </w:r>
            <w:r w:rsidRPr="00AD3AD4">
              <w:rPr>
                <w:rFonts w:ascii="Arial" w:hAnsi="Arial" w:cs="Arial"/>
                <w:sz w:val="18"/>
                <w:szCs w:val="18"/>
              </w:rPr>
              <w:t>przedstawiać za pomocą znaków rzymskich liczby większe niż 30</w:t>
            </w:r>
          </w:p>
          <w:p w:rsidR="0029607E" w:rsidRPr="00AD3AD4" w:rsidRDefault="0029607E" w:rsidP="0029607E">
            <w:pPr>
              <w:rPr>
                <w:rFonts w:ascii="Arial" w:hAnsi="Arial" w:cs="Arial"/>
                <w:iCs/>
                <w:sz w:val="18"/>
                <w:szCs w:val="18"/>
              </w:rPr>
            </w:pPr>
            <w:r w:rsidRPr="00AD3AD4">
              <w:rPr>
                <w:rFonts w:ascii="Arial" w:hAnsi="Arial" w:cs="Arial"/>
                <w:iCs/>
                <w:sz w:val="18"/>
                <w:szCs w:val="18"/>
              </w:rPr>
              <w:t xml:space="preserve">• </w:t>
            </w:r>
            <w:r w:rsidRPr="00AD3AD4">
              <w:rPr>
                <w:rFonts w:ascii="Arial" w:hAnsi="Arial" w:cs="Arial"/>
                <w:sz w:val="18"/>
                <w:szCs w:val="18"/>
              </w:rPr>
              <w:t>odczytywać liczby większe niż 30, zapisane za pomocą znaków rzymskich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29607E" w:rsidRPr="00AD3AD4" w:rsidRDefault="0029607E" w:rsidP="0029607E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9607E" w:rsidRPr="00AD3AD4" w:rsidTr="0029607E">
        <w:trPr>
          <w:trHeight w:val="300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9607E" w:rsidRPr="00AD3AD4" w:rsidRDefault="0029607E" w:rsidP="0029607E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AD3AD4">
              <w:rPr>
                <w:rFonts w:ascii="Arial" w:hAnsi="Arial" w:cs="Arial"/>
                <w:sz w:val="18"/>
                <w:szCs w:val="18"/>
              </w:rPr>
              <w:t>III. Działania pisemne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29607E" w:rsidRPr="00AD3AD4" w:rsidRDefault="0029607E" w:rsidP="0029607E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29607E" w:rsidRPr="00AD3AD4" w:rsidRDefault="0029607E" w:rsidP="0029607E">
            <w:pPr>
              <w:pStyle w:val="Bezodstpw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</w:tcPr>
          <w:p w:rsidR="0029607E" w:rsidRPr="00AD3AD4" w:rsidRDefault="0029607E" w:rsidP="0029607E">
            <w:pPr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29607E" w:rsidRPr="00AD3AD4" w:rsidRDefault="0029607E" w:rsidP="0029607E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AD3AD4">
              <w:rPr>
                <w:rFonts w:ascii="Arial" w:hAnsi="Arial" w:cs="Arial"/>
                <w:iCs/>
                <w:sz w:val="18"/>
                <w:szCs w:val="18"/>
              </w:rPr>
              <w:t xml:space="preserve">• </w:t>
            </w:r>
            <w:r w:rsidRPr="00AD3AD4">
              <w:rPr>
                <w:rFonts w:ascii="Arial" w:hAnsi="Arial" w:cs="Arial"/>
                <w:sz w:val="18"/>
                <w:szCs w:val="18"/>
              </w:rPr>
              <w:t>rozwiązywać zadania tekstowe z zastosowaniem dodawania pisemnego</w:t>
            </w:r>
          </w:p>
          <w:p w:rsidR="0029607E" w:rsidRPr="00AD3AD4" w:rsidRDefault="0029607E" w:rsidP="0029607E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AD3AD4">
              <w:rPr>
                <w:rFonts w:ascii="Arial" w:hAnsi="Arial" w:cs="Arial"/>
                <w:iCs/>
                <w:sz w:val="18"/>
                <w:szCs w:val="18"/>
              </w:rPr>
              <w:t xml:space="preserve">• </w:t>
            </w:r>
            <w:r w:rsidRPr="00AD3AD4">
              <w:rPr>
                <w:rFonts w:ascii="Arial" w:hAnsi="Arial" w:cs="Arial"/>
                <w:sz w:val="18"/>
                <w:szCs w:val="18"/>
              </w:rPr>
              <w:t>rozwiązywać zadania tekstowe z zastosowaniem odejmowania pisemnego</w:t>
            </w:r>
          </w:p>
          <w:p w:rsidR="0029607E" w:rsidRPr="00AD3AD4" w:rsidRDefault="0029607E" w:rsidP="0029607E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AD3AD4">
              <w:rPr>
                <w:rFonts w:ascii="Arial" w:hAnsi="Arial" w:cs="Arial"/>
                <w:iCs/>
                <w:sz w:val="18"/>
                <w:szCs w:val="18"/>
              </w:rPr>
              <w:t xml:space="preserve">• </w:t>
            </w:r>
            <w:r w:rsidRPr="00AD3AD4">
              <w:rPr>
                <w:rFonts w:ascii="Arial" w:hAnsi="Arial" w:cs="Arial"/>
                <w:sz w:val="18"/>
                <w:szCs w:val="18"/>
              </w:rPr>
              <w:t>rozwiązywać zadania tekstowe z zastosowaniem mnożenia pisemnego</w:t>
            </w:r>
          </w:p>
          <w:p w:rsidR="0029607E" w:rsidRPr="00AD3AD4" w:rsidRDefault="0029607E" w:rsidP="0029607E">
            <w:pPr>
              <w:pStyle w:val="Bezodstpw"/>
              <w:rPr>
                <w:rFonts w:ascii="Arial" w:hAnsi="Arial" w:cs="Arial"/>
                <w:sz w:val="14"/>
                <w:szCs w:val="14"/>
              </w:rPr>
            </w:pPr>
            <w:r w:rsidRPr="00AD3AD4">
              <w:rPr>
                <w:rFonts w:ascii="Arial" w:hAnsi="Arial" w:cs="Arial"/>
                <w:iCs/>
                <w:sz w:val="18"/>
                <w:szCs w:val="18"/>
              </w:rPr>
              <w:t xml:space="preserve">• </w:t>
            </w:r>
            <w:r w:rsidRPr="00AD3AD4">
              <w:rPr>
                <w:rFonts w:ascii="Arial" w:hAnsi="Arial" w:cs="Arial"/>
                <w:sz w:val="18"/>
                <w:szCs w:val="18"/>
              </w:rPr>
              <w:t>rozwiązywać zadania tekstowe z zastosowaniem dzielenia pisemnego</w:t>
            </w:r>
          </w:p>
        </w:tc>
      </w:tr>
      <w:tr w:rsidR="0029607E" w:rsidRPr="00AD3AD4" w:rsidTr="0029607E">
        <w:trPr>
          <w:trHeight w:val="285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9607E" w:rsidRPr="00AD3AD4" w:rsidRDefault="0029607E" w:rsidP="0029607E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AD3AD4">
              <w:rPr>
                <w:rFonts w:ascii="Arial" w:hAnsi="Arial" w:cs="Arial"/>
                <w:sz w:val="18"/>
                <w:szCs w:val="18"/>
              </w:rPr>
              <w:t>IV. Figury geometryczne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29607E" w:rsidRPr="00AD3AD4" w:rsidRDefault="0029607E" w:rsidP="0029607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AD3AD4">
              <w:rPr>
                <w:rFonts w:ascii="Arial" w:hAnsi="Arial" w:cs="Arial"/>
                <w:iCs/>
                <w:sz w:val="18"/>
                <w:szCs w:val="18"/>
              </w:rPr>
              <w:t xml:space="preserve">• </w:t>
            </w:r>
            <w:r w:rsidRPr="00AD3AD4">
              <w:rPr>
                <w:rFonts w:ascii="Arial" w:hAnsi="Arial" w:cs="Arial"/>
                <w:sz w:val="18"/>
                <w:szCs w:val="18"/>
              </w:rPr>
              <w:t>kąt wklęsły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29607E" w:rsidRPr="00AD3AD4" w:rsidRDefault="0029607E" w:rsidP="0029607E">
            <w:pPr>
              <w:pStyle w:val="Bezodstpw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</w:tcPr>
          <w:p w:rsidR="0029607E" w:rsidRPr="00AD3AD4" w:rsidRDefault="0029607E" w:rsidP="0029607E">
            <w:pPr>
              <w:rPr>
                <w:rFonts w:ascii="Arial" w:hAnsi="Arial" w:cs="Arial"/>
                <w:iCs/>
                <w:sz w:val="18"/>
                <w:szCs w:val="18"/>
              </w:rPr>
            </w:pPr>
            <w:r w:rsidRPr="00AD3AD4">
              <w:rPr>
                <w:rFonts w:ascii="Arial" w:hAnsi="Arial" w:cs="Arial"/>
                <w:iCs/>
                <w:sz w:val="18"/>
                <w:szCs w:val="18"/>
              </w:rPr>
              <w:t xml:space="preserve">• </w:t>
            </w:r>
            <w:r w:rsidRPr="00AD3AD4">
              <w:rPr>
                <w:rFonts w:ascii="Arial" w:hAnsi="Arial" w:cs="Arial"/>
                <w:sz w:val="18"/>
                <w:szCs w:val="18"/>
              </w:rPr>
              <w:t>obliczać miary kątów przyległych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29607E" w:rsidRPr="00AD3AD4" w:rsidRDefault="0029607E" w:rsidP="0029607E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AD3AD4">
              <w:rPr>
                <w:rFonts w:ascii="Arial" w:hAnsi="Arial" w:cs="Arial"/>
                <w:iCs/>
                <w:sz w:val="18"/>
                <w:szCs w:val="18"/>
              </w:rPr>
              <w:t xml:space="preserve">• </w:t>
            </w:r>
            <w:r w:rsidRPr="00AD3AD4">
              <w:rPr>
                <w:rFonts w:ascii="Arial" w:hAnsi="Arial" w:cs="Arial"/>
                <w:sz w:val="18"/>
                <w:szCs w:val="18"/>
              </w:rPr>
              <w:t>rozwiązywać zadania związane z położeniem wskazówek zegara</w:t>
            </w:r>
          </w:p>
          <w:p w:rsidR="0029607E" w:rsidRPr="00AD3AD4" w:rsidRDefault="0029607E" w:rsidP="0029607E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18"/>
                <w:szCs w:val="18"/>
              </w:rPr>
            </w:pPr>
            <w:r w:rsidRPr="00AD3AD4">
              <w:rPr>
                <w:rFonts w:ascii="Arial" w:hAnsi="Arial" w:cs="Arial"/>
                <w:iCs/>
                <w:sz w:val="18"/>
                <w:szCs w:val="18"/>
              </w:rPr>
              <w:t>• rozwiązywać zadania związane z podziałem wielokąta na części będące innymi wielokątami</w:t>
            </w:r>
          </w:p>
          <w:p w:rsidR="0029607E" w:rsidRPr="00AD3AD4" w:rsidRDefault="0029607E" w:rsidP="0029607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AD3AD4">
              <w:rPr>
                <w:rFonts w:ascii="Arial" w:hAnsi="Arial" w:cs="Arial"/>
                <w:iCs/>
                <w:sz w:val="18"/>
                <w:szCs w:val="18"/>
              </w:rPr>
              <w:t xml:space="preserve">• </w:t>
            </w:r>
            <w:r w:rsidRPr="00AD3AD4">
              <w:rPr>
                <w:rFonts w:ascii="Arial" w:hAnsi="Arial" w:cs="Arial"/>
                <w:sz w:val="18"/>
                <w:szCs w:val="18"/>
              </w:rPr>
              <w:t>rozwiązywać zadania związane z kołem, okręgiem, prostokątem i kwadratem</w:t>
            </w:r>
          </w:p>
        </w:tc>
      </w:tr>
      <w:tr w:rsidR="0029607E" w:rsidRPr="00AD3AD4" w:rsidTr="0029607E">
        <w:trPr>
          <w:trHeight w:val="327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9607E" w:rsidRPr="00AD3AD4" w:rsidRDefault="0029607E" w:rsidP="0029607E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AD3AD4">
              <w:rPr>
                <w:rFonts w:ascii="Arial" w:hAnsi="Arial" w:cs="Arial"/>
                <w:sz w:val="18"/>
                <w:szCs w:val="18"/>
              </w:rPr>
              <w:t>V. Ułamki zwykłe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29607E" w:rsidRPr="00AD3AD4" w:rsidRDefault="0029607E" w:rsidP="0029607E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29607E" w:rsidRPr="00AD3AD4" w:rsidRDefault="0029607E" w:rsidP="0029607E">
            <w:pPr>
              <w:pStyle w:val="Bezodstpw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</w:tcPr>
          <w:p w:rsidR="0029607E" w:rsidRPr="00AD3AD4" w:rsidRDefault="0029607E" w:rsidP="0029607E">
            <w:pPr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29607E" w:rsidRPr="00AD3AD4" w:rsidRDefault="0029607E" w:rsidP="0029607E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AD3AD4">
              <w:rPr>
                <w:rFonts w:ascii="Arial" w:hAnsi="Arial" w:cs="Arial"/>
                <w:iCs/>
                <w:sz w:val="18"/>
                <w:szCs w:val="18"/>
              </w:rPr>
              <w:t xml:space="preserve">• </w:t>
            </w:r>
            <w:r w:rsidRPr="00AD3AD4">
              <w:rPr>
                <w:rFonts w:ascii="Arial" w:hAnsi="Arial" w:cs="Arial"/>
                <w:sz w:val="18"/>
                <w:szCs w:val="18"/>
              </w:rPr>
              <w:t>rozwiązywać zadania tekstowe z zastosowaniem ułamków do opisu części skończonego zbioru</w:t>
            </w:r>
          </w:p>
          <w:p w:rsidR="0029607E" w:rsidRPr="00AD3AD4" w:rsidRDefault="0029607E" w:rsidP="0029607E">
            <w:pPr>
              <w:pStyle w:val="Bezodstpw"/>
              <w:rPr>
                <w:rFonts w:ascii="Arial" w:hAnsi="Arial" w:cs="Arial"/>
                <w:iCs/>
                <w:sz w:val="18"/>
                <w:szCs w:val="18"/>
              </w:rPr>
            </w:pPr>
            <w:r w:rsidRPr="00AD3AD4">
              <w:rPr>
                <w:rFonts w:ascii="Arial" w:hAnsi="Arial" w:cs="Arial"/>
                <w:iCs/>
                <w:sz w:val="18"/>
                <w:szCs w:val="18"/>
              </w:rPr>
              <w:t xml:space="preserve">• </w:t>
            </w:r>
            <w:r w:rsidRPr="00AD3AD4">
              <w:rPr>
                <w:rFonts w:ascii="Arial" w:hAnsi="Arial" w:cs="Arial"/>
                <w:sz w:val="18"/>
                <w:szCs w:val="18"/>
              </w:rPr>
              <w:t>rozwiązywać zadania tekstowe z zastosowaniem za</w:t>
            </w:r>
            <w:r w:rsidRPr="00AD3AD4">
              <w:rPr>
                <w:rFonts w:ascii="Arial" w:hAnsi="Arial" w:cs="Arial"/>
                <w:iCs/>
                <w:sz w:val="18"/>
                <w:szCs w:val="18"/>
              </w:rPr>
              <w:t>miany długości wyrażonych częścią innej jednostki</w:t>
            </w:r>
          </w:p>
          <w:p w:rsidR="0029607E" w:rsidRPr="00AD3AD4" w:rsidRDefault="0029607E" w:rsidP="0029607E">
            <w:pPr>
              <w:pStyle w:val="Bezodstpw"/>
              <w:rPr>
                <w:rFonts w:ascii="Arial" w:hAnsi="Arial" w:cs="Arial"/>
                <w:iCs/>
                <w:sz w:val="18"/>
                <w:szCs w:val="18"/>
              </w:rPr>
            </w:pPr>
            <w:r w:rsidRPr="00AD3AD4">
              <w:rPr>
                <w:rFonts w:ascii="Arial" w:hAnsi="Arial" w:cs="Arial"/>
                <w:iCs/>
                <w:sz w:val="18"/>
                <w:szCs w:val="18"/>
              </w:rPr>
              <w:t xml:space="preserve">• zaznaczać i odczytywać ułamki o różnych mianownikach na jednej osi </w:t>
            </w:r>
            <w:r w:rsidRPr="00AD3AD4">
              <w:rPr>
                <w:rFonts w:ascii="Arial" w:hAnsi="Arial" w:cs="Arial"/>
                <w:iCs/>
                <w:sz w:val="18"/>
                <w:szCs w:val="18"/>
              </w:rPr>
              <w:lastRenderedPageBreak/>
              <w:t>liczbowej</w:t>
            </w:r>
          </w:p>
          <w:p w:rsidR="0029607E" w:rsidRPr="00AD3AD4" w:rsidRDefault="0029607E" w:rsidP="0029607E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AD3AD4">
              <w:rPr>
                <w:rFonts w:ascii="Arial" w:hAnsi="Arial" w:cs="Arial"/>
                <w:iCs/>
                <w:sz w:val="18"/>
                <w:szCs w:val="18"/>
              </w:rPr>
              <w:t xml:space="preserve">• </w:t>
            </w:r>
            <w:r w:rsidRPr="00AD3AD4">
              <w:rPr>
                <w:rFonts w:ascii="Arial" w:hAnsi="Arial" w:cs="Arial"/>
                <w:sz w:val="18"/>
                <w:szCs w:val="18"/>
              </w:rPr>
              <w:t>rozwiązywać zadania tekstowe z zastosowaniem porównywania ułamków zwykłych</w:t>
            </w:r>
          </w:p>
          <w:p w:rsidR="0029607E" w:rsidRPr="00AD3AD4" w:rsidRDefault="0029607E" w:rsidP="0029607E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AD3AD4">
              <w:rPr>
                <w:rFonts w:ascii="Arial" w:hAnsi="Arial" w:cs="Arial"/>
                <w:iCs/>
                <w:sz w:val="18"/>
                <w:szCs w:val="18"/>
              </w:rPr>
              <w:t xml:space="preserve">• </w:t>
            </w:r>
            <w:r w:rsidRPr="00AD3AD4">
              <w:rPr>
                <w:rFonts w:ascii="Arial" w:hAnsi="Arial" w:cs="Arial"/>
                <w:sz w:val="18"/>
                <w:szCs w:val="18"/>
              </w:rPr>
              <w:t>rozwiązywać zadania tekstowe z zastosowaniem zamiany ułamków zwykłych</w:t>
            </w:r>
          </w:p>
        </w:tc>
      </w:tr>
      <w:tr w:rsidR="0029607E" w:rsidRPr="00AD3AD4" w:rsidTr="0029607E">
        <w:trPr>
          <w:trHeight w:val="435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9607E" w:rsidRPr="00AD3AD4" w:rsidRDefault="0029607E" w:rsidP="0029607E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AD3AD4">
              <w:rPr>
                <w:rFonts w:ascii="Arial" w:hAnsi="Arial" w:cs="Arial"/>
                <w:sz w:val="18"/>
                <w:szCs w:val="18"/>
              </w:rPr>
              <w:lastRenderedPageBreak/>
              <w:t>VI. Ułamki dziesiętne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29607E" w:rsidRPr="00AD3AD4" w:rsidRDefault="0029607E" w:rsidP="0029607E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29607E" w:rsidRPr="00AD3AD4" w:rsidRDefault="0029607E" w:rsidP="0029607E">
            <w:pPr>
              <w:pStyle w:val="Bezodstpw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</w:tcPr>
          <w:p w:rsidR="0029607E" w:rsidRPr="00AD3AD4" w:rsidRDefault="0029607E" w:rsidP="0029607E">
            <w:pPr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29607E" w:rsidRPr="00AD3AD4" w:rsidRDefault="0029607E" w:rsidP="0029607E">
            <w:pPr>
              <w:rPr>
                <w:rFonts w:ascii="Arial" w:hAnsi="Arial" w:cs="Arial"/>
                <w:sz w:val="18"/>
                <w:szCs w:val="18"/>
              </w:rPr>
            </w:pPr>
            <w:r w:rsidRPr="00AD3AD4">
              <w:rPr>
                <w:rFonts w:ascii="Arial" w:hAnsi="Arial" w:cs="Arial"/>
                <w:iCs/>
                <w:sz w:val="18"/>
                <w:szCs w:val="18"/>
              </w:rPr>
              <w:t xml:space="preserve">• </w:t>
            </w:r>
            <w:r w:rsidRPr="00AD3AD4">
              <w:rPr>
                <w:rFonts w:ascii="Arial" w:hAnsi="Arial" w:cs="Arial"/>
                <w:sz w:val="18"/>
                <w:szCs w:val="18"/>
              </w:rPr>
              <w:t>znajdować ułamki spełniające zadane warunki</w:t>
            </w:r>
          </w:p>
        </w:tc>
      </w:tr>
      <w:tr w:rsidR="0029607E" w:rsidRPr="00AD3AD4" w:rsidTr="0029607E">
        <w:trPr>
          <w:trHeight w:val="540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9607E" w:rsidRPr="00AD3AD4" w:rsidRDefault="0029607E" w:rsidP="0029607E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AD3AD4">
              <w:rPr>
                <w:rFonts w:ascii="Arial" w:hAnsi="Arial" w:cs="Arial"/>
                <w:sz w:val="18"/>
                <w:szCs w:val="18"/>
              </w:rPr>
              <w:t>VII. Pola figur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29607E" w:rsidRPr="00AD3AD4" w:rsidRDefault="0029607E" w:rsidP="0029607E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29607E" w:rsidRPr="00AD3AD4" w:rsidRDefault="0029607E" w:rsidP="0029607E">
            <w:pPr>
              <w:pStyle w:val="Bezodstpw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</w:tcPr>
          <w:p w:rsidR="0029607E" w:rsidRPr="00AD3AD4" w:rsidRDefault="0029607E" w:rsidP="0029607E">
            <w:pPr>
              <w:rPr>
                <w:rFonts w:ascii="Arial" w:hAnsi="Arial" w:cs="Arial"/>
                <w:iCs/>
                <w:sz w:val="18"/>
                <w:szCs w:val="18"/>
              </w:rPr>
            </w:pPr>
            <w:r w:rsidRPr="00AD3AD4">
              <w:rPr>
                <w:rFonts w:ascii="Arial" w:hAnsi="Arial" w:cs="Arial"/>
                <w:iCs/>
                <w:color w:val="000000"/>
                <w:sz w:val="18"/>
                <w:szCs w:val="18"/>
              </w:rPr>
              <w:t xml:space="preserve">• </w:t>
            </w:r>
            <w:r w:rsidRPr="00AD3AD4">
              <w:rPr>
                <w:rFonts w:ascii="Arial" w:hAnsi="Arial" w:cs="Arial"/>
                <w:color w:val="000000"/>
                <w:sz w:val="18"/>
                <w:szCs w:val="18"/>
              </w:rPr>
              <w:t xml:space="preserve">układać figury </w:t>
            </w:r>
            <w:proofErr w:type="spellStart"/>
            <w:r w:rsidRPr="00AD3AD4">
              <w:rPr>
                <w:rFonts w:ascii="Arial" w:hAnsi="Arial" w:cs="Arial"/>
                <w:color w:val="000000"/>
                <w:sz w:val="18"/>
                <w:szCs w:val="18"/>
              </w:rPr>
              <w:t>tangramowe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29607E" w:rsidRPr="00AD3AD4" w:rsidRDefault="0029607E" w:rsidP="0029607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AD3AD4">
              <w:rPr>
                <w:rFonts w:ascii="Arial" w:hAnsi="Arial" w:cs="Arial"/>
                <w:iCs/>
                <w:sz w:val="18"/>
                <w:szCs w:val="18"/>
              </w:rPr>
              <w:t xml:space="preserve">• </w:t>
            </w:r>
            <w:r w:rsidRPr="00AD3AD4">
              <w:rPr>
                <w:rFonts w:ascii="Arial" w:hAnsi="Arial" w:cs="Arial"/>
                <w:sz w:val="18"/>
                <w:szCs w:val="18"/>
              </w:rPr>
              <w:t>obliczać pola figur złożonych z kilku prostokątów</w:t>
            </w:r>
          </w:p>
          <w:p w:rsidR="0029607E" w:rsidRPr="00AD3AD4" w:rsidRDefault="0029607E" w:rsidP="0029607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D3AD4">
              <w:rPr>
                <w:rFonts w:ascii="Arial" w:hAnsi="Arial" w:cs="Arial"/>
                <w:iCs/>
                <w:color w:val="000000"/>
                <w:sz w:val="18"/>
                <w:szCs w:val="18"/>
              </w:rPr>
              <w:t xml:space="preserve">• </w:t>
            </w:r>
            <w:r w:rsidRPr="00AD3AD4">
              <w:rPr>
                <w:rFonts w:ascii="Arial" w:hAnsi="Arial" w:cs="Arial"/>
                <w:color w:val="000000"/>
                <w:sz w:val="18"/>
                <w:szCs w:val="18"/>
              </w:rPr>
              <w:t>szacować pola figur nieregularnych pokrytych siatkami kwadratów jednostkowych</w:t>
            </w:r>
          </w:p>
          <w:p w:rsidR="0029607E" w:rsidRPr="00AD3AD4" w:rsidRDefault="0029607E" w:rsidP="0029607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D3AD4">
              <w:rPr>
                <w:rFonts w:ascii="Arial" w:hAnsi="Arial" w:cs="Arial"/>
                <w:iCs/>
                <w:color w:val="000000"/>
                <w:sz w:val="18"/>
                <w:szCs w:val="18"/>
              </w:rPr>
              <w:t xml:space="preserve">• </w:t>
            </w:r>
            <w:r w:rsidRPr="00AD3AD4">
              <w:rPr>
                <w:rFonts w:ascii="Arial" w:hAnsi="Arial" w:cs="Arial"/>
                <w:color w:val="000000"/>
                <w:sz w:val="18"/>
                <w:szCs w:val="18"/>
              </w:rPr>
              <w:t>określać pola wielokątów wypełnionych siatkami kwadratów jednostkowych</w:t>
            </w:r>
          </w:p>
          <w:p w:rsidR="0029607E" w:rsidRPr="00AD3AD4" w:rsidRDefault="0029607E" w:rsidP="0029607E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AD3AD4">
              <w:rPr>
                <w:rFonts w:ascii="Arial" w:hAnsi="Arial" w:cs="Arial"/>
                <w:iCs/>
                <w:color w:val="000000"/>
                <w:sz w:val="18"/>
                <w:szCs w:val="18"/>
              </w:rPr>
              <w:t xml:space="preserve">• </w:t>
            </w:r>
            <w:r w:rsidRPr="00AD3AD4">
              <w:rPr>
                <w:rFonts w:ascii="Arial" w:hAnsi="Arial" w:cs="Arial"/>
                <w:color w:val="000000"/>
                <w:sz w:val="18"/>
                <w:szCs w:val="18"/>
              </w:rPr>
              <w:t>rysować figury o danym polu.</w:t>
            </w:r>
          </w:p>
        </w:tc>
      </w:tr>
      <w:tr w:rsidR="0029607E" w:rsidRPr="00457233" w:rsidTr="0029607E">
        <w:trPr>
          <w:trHeight w:val="1308"/>
        </w:trPr>
        <w:tc>
          <w:tcPr>
            <w:tcW w:w="1701" w:type="dxa"/>
            <w:tcBorders>
              <w:top w:val="single" w:sz="4" w:space="0" w:color="auto"/>
            </w:tcBorders>
          </w:tcPr>
          <w:p w:rsidR="0029607E" w:rsidRPr="00AD3AD4" w:rsidRDefault="0029607E" w:rsidP="0029607E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AD3AD4">
              <w:rPr>
                <w:rFonts w:ascii="Arial" w:hAnsi="Arial" w:cs="Arial"/>
                <w:sz w:val="18"/>
                <w:szCs w:val="18"/>
              </w:rPr>
              <w:t>VIII. Prostopadłościany i sześciany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29607E" w:rsidRPr="00AD3AD4" w:rsidRDefault="0029607E" w:rsidP="0029607E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29607E" w:rsidRPr="00AD3AD4" w:rsidRDefault="0029607E" w:rsidP="0029607E">
            <w:pPr>
              <w:pStyle w:val="Bezodstpw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</w:tcPr>
          <w:p w:rsidR="0029607E" w:rsidRPr="00AD3AD4" w:rsidRDefault="0029607E" w:rsidP="0029607E">
            <w:pPr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  <w:shd w:val="clear" w:color="auto" w:fill="auto"/>
          </w:tcPr>
          <w:p w:rsidR="0029607E" w:rsidRPr="00AD3AD4" w:rsidRDefault="0029607E" w:rsidP="0029607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D3AD4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• </w:t>
            </w:r>
            <w:r w:rsidRPr="00AD3AD4">
              <w:rPr>
                <w:rFonts w:ascii="Arial" w:hAnsi="Arial" w:cs="Arial"/>
                <w:color w:val="000000"/>
                <w:sz w:val="18"/>
                <w:szCs w:val="18"/>
              </w:rPr>
              <w:t>rozwiązywać zadania tekstowe z zastosowaniem pól powierzchni prostopadłościanów</w:t>
            </w:r>
          </w:p>
          <w:p w:rsidR="0029607E" w:rsidRPr="00457233" w:rsidRDefault="0029607E" w:rsidP="0029607E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AD3AD4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• </w:t>
            </w:r>
            <w:r w:rsidRPr="00AD3AD4">
              <w:rPr>
                <w:rFonts w:ascii="Arial" w:hAnsi="Arial" w:cs="Arial"/>
                <w:color w:val="000000"/>
                <w:sz w:val="18"/>
                <w:szCs w:val="18"/>
              </w:rPr>
              <w:t>obliczać długość krawędzi sześcianu, znając jego pole powierzchni</w:t>
            </w:r>
          </w:p>
        </w:tc>
      </w:tr>
    </w:tbl>
    <w:p w:rsidR="0029607E" w:rsidRPr="00457233" w:rsidRDefault="0029607E" w:rsidP="0029607E">
      <w:pPr>
        <w:autoSpaceDE w:val="0"/>
        <w:autoSpaceDN w:val="0"/>
        <w:adjustRightInd w:val="0"/>
        <w:rPr>
          <w:rFonts w:ascii="Arial" w:hAnsi="Arial" w:cs="Arial"/>
          <w:b/>
          <w:sz w:val="18"/>
          <w:szCs w:val="18"/>
        </w:rPr>
      </w:pPr>
    </w:p>
    <w:p w:rsidR="0029607E" w:rsidRPr="00081340" w:rsidRDefault="0029607E" w:rsidP="0029607E">
      <w:pPr>
        <w:pStyle w:val="Bezodstpw"/>
        <w:rPr>
          <w:rFonts w:ascii="Arial" w:eastAsia="Calibri" w:hAnsi="Arial" w:cs="Arial"/>
          <w:b/>
          <w:sz w:val="22"/>
          <w:szCs w:val="22"/>
          <w:u w:val="single"/>
        </w:rPr>
      </w:pPr>
      <w:r w:rsidRPr="00081340">
        <w:rPr>
          <w:rFonts w:ascii="Arial" w:eastAsia="Calibri" w:hAnsi="Arial" w:cs="Arial"/>
          <w:b/>
          <w:sz w:val="22"/>
          <w:szCs w:val="22"/>
          <w:u w:val="single"/>
        </w:rPr>
        <w:t>Wymagania  na ocenę celującą (6)</w:t>
      </w:r>
    </w:p>
    <w:p w:rsidR="0029607E" w:rsidRPr="00081340" w:rsidRDefault="0029607E" w:rsidP="0029607E">
      <w:pPr>
        <w:autoSpaceDE w:val="0"/>
        <w:autoSpaceDN w:val="0"/>
        <w:adjustRightInd w:val="0"/>
        <w:ind w:left="284" w:hanging="284"/>
        <w:rPr>
          <w:rFonts w:ascii="Arial" w:hAnsi="Arial" w:cs="Arial"/>
        </w:rPr>
      </w:pPr>
      <w:r w:rsidRPr="00081340">
        <w:rPr>
          <w:rFonts w:ascii="Arial" w:hAnsi="Arial" w:cs="Arial"/>
          <w:color w:val="000000"/>
        </w:rPr>
        <w:t>stosowanie znanych wiadomości i umiejętności w sytuacjach trudnych, nietypowych, złożonych.</w:t>
      </w:r>
    </w:p>
    <w:p w:rsidR="0029607E" w:rsidRDefault="0029607E" w:rsidP="0029607E">
      <w:pPr>
        <w:pStyle w:val="Bezodstpw"/>
        <w:rPr>
          <w:rFonts w:ascii="Arial" w:eastAsia="Calibri" w:hAnsi="Arial" w:cs="Arial"/>
          <w:sz w:val="22"/>
          <w:szCs w:val="22"/>
        </w:rPr>
      </w:pPr>
      <w:r w:rsidRPr="00081340">
        <w:rPr>
          <w:rFonts w:ascii="Arial" w:eastAsia="Calibri" w:hAnsi="Arial" w:cs="Arial"/>
          <w:sz w:val="22"/>
          <w:szCs w:val="22"/>
        </w:rPr>
        <w:t>Uczeń (oprócz spełnienia wymagań na ocenę dopuszczającą, dostateczną, dobrą, bardzo dobrą):</w:t>
      </w:r>
    </w:p>
    <w:p w:rsidR="0029607E" w:rsidRPr="00081340" w:rsidRDefault="0029607E" w:rsidP="0029607E">
      <w:pPr>
        <w:pStyle w:val="Bezodstpw"/>
        <w:rPr>
          <w:rFonts w:ascii="Arial" w:eastAsia="Calibri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701"/>
        <w:gridCol w:w="3118"/>
        <w:gridCol w:w="3118"/>
        <w:gridCol w:w="4535"/>
        <w:gridCol w:w="3402"/>
      </w:tblGrid>
      <w:tr w:rsidR="0029607E" w:rsidRPr="00AD3AD4" w:rsidTr="0029607E">
        <w:trPr>
          <w:trHeight w:val="342"/>
        </w:trPr>
        <w:tc>
          <w:tcPr>
            <w:tcW w:w="1701" w:type="dxa"/>
            <w:vMerge w:val="restart"/>
            <w:vAlign w:val="center"/>
          </w:tcPr>
          <w:p w:rsidR="0029607E" w:rsidRPr="00AD3AD4" w:rsidRDefault="0029607E" w:rsidP="0029607E">
            <w:pPr>
              <w:pStyle w:val="Bezodstpw"/>
              <w:rPr>
                <w:rFonts w:ascii="Arial" w:hAnsi="Arial" w:cs="Arial"/>
                <w:sz w:val="22"/>
                <w:szCs w:val="22"/>
              </w:rPr>
            </w:pPr>
            <w:r w:rsidRPr="00AD3AD4">
              <w:rPr>
                <w:rFonts w:ascii="Arial" w:hAnsi="Arial" w:cs="Arial"/>
                <w:sz w:val="22"/>
                <w:szCs w:val="22"/>
              </w:rPr>
              <w:t>ROZDZIAŁ</w:t>
            </w:r>
          </w:p>
        </w:tc>
        <w:tc>
          <w:tcPr>
            <w:tcW w:w="14173" w:type="dxa"/>
            <w:gridSpan w:val="4"/>
            <w:tcBorders>
              <w:bottom w:val="single" w:sz="4" w:space="0" w:color="auto"/>
            </w:tcBorders>
            <w:vAlign w:val="center"/>
          </w:tcPr>
          <w:p w:rsidR="0029607E" w:rsidRPr="00AD3AD4" w:rsidRDefault="0029607E" w:rsidP="0029607E">
            <w:pPr>
              <w:pStyle w:val="Bezodstpw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D3AD4">
              <w:rPr>
                <w:rFonts w:ascii="Arial" w:hAnsi="Arial" w:cs="Arial"/>
                <w:sz w:val="22"/>
                <w:szCs w:val="22"/>
              </w:rPr>
              <w:t xml:space="preserve">CELE </w:t>
            </w:r>
            <w:smartTag w:uri="urn:schemas-microsoft-com:office:smarttags" w:element="PersonName">
              <w:r w:rsidRPr="00AD3AD4">
                <w:rPr>
                  <w:rFonts w:ascii="Arial" w:hAnsi="Arial" w:cs="Arial"/>
                  <w:sz w:val="22"/>
                  <w:szCs w:val="22"/>
                </w:rPr>
                <w:t>KS</w:t>
              </w:r>
            </w:smartTag>
            <w:r w:rsidRPr="00AD3AD4">
              <w:rPr>
                <w:rFonts w:ascii="Arial" w:hAnsi="Arial" w:cs="Arial"/>
                <w:sz w:val="22"/>
                <w:szCs w:val="22"/>
              </w:rPr>
              <w:t>ZTAŁCENIA W UJĘCIU OPERACYJNYM WRAZ  Z OKREŚLENIEM WYMAGAŃ</w:t>
            </w:r>
          </w:p>
        </w:tc>
      </w:tr>
      <w:tr w:rsidR="0029607E" w:rsidRPr="00AD3AD4" w:rsidTr="0029607E">
        <w:trPr>
          <w:trHeight w:val="451"/>
        </w:trPr>
        <w:tc>
          <w:tcPr>
            <w:tcW w:w="1701" w:type="dxa"/>
            <w:vMerge/>
            <w:vAlign w:val="center"/>
          </w:tcPr>
          <w:p w:rsidR="0029607E" w:rsidRPr="00AD3AD4" w:rsidRDefault="0029607E" w:rsidP="0029607E">
            <w:pPr>
              <w:pStyle w:val="Bezodstpw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</w:tcBorders>
            <w:vAlign w:val="center"/>
          </w:tcPr>
          <w:p w:rsidR="0029607E" w:rsidRPr="00AD3AD4" w:rsidRDefault="0029607E" w:rsidP="0029607E">
            <w:pPr>
              <w:pStyle w:val="Bezodstpw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D3AD4">
              <w:rPr>
                <w:rFonts w:ascii="Arial" w:hAnsi="Arial" w:cs="Arial"/>
                <w:sz w:val="22"/>
                <w:szCs w:val="22"/>
              </w:rPr>
              <w:t>KATEGORIA A</w:t>
            </w:r>
          </w:p>
          <w:p w:rsidR="0029607E" w:rsidRPr="00AD3AD4" w:rsidRDefault="0029607E" w:rsidP="0029607E">
            <w:pPr>
              <w:pStyle w:val="Bezodstpw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D3AD4">
              <w:rPr>
                <w:rFonts w:ascii="Arial" w:hAnsi="Arial" w:cs="Arial"/>
                <w:sz w:val="22"/>
                <w:szCs w:val="22"/>
              </w:rPr>
              <w:t>UCZEŃ ZNA:</w:t>
            </w:r>
          </w:p>
        </w:tc>
        <w:tc>
          <w:tcPr>
            <w:tcW w:w="3118" w:type="dxa"/>
            <w:tcBorders>
              <w:top w:val="single" w:sz="4" w:space="0" w:color="auto"/>
            </w:tcBorders>
            <w:vAlign w:val="center"/>
          </w:tcPr>
          <w:p w:rsidR="0029607E" w:rsidRPr="00AD3AD4" w:rsidRDefault="0029607E" w:rsidP="0029607E">
            <w:pPr>
              <w:pStyle w:val="Bezodstpw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D3AD4">
              <w:rPr>
                <w:rFonts w:ascii="Arial" w:hAnsi="Arial" w:cs="Arial"/>
                <w:sz w:val="22"/>
                <w:szCs w:val="22"/>
              </w:rPr>
              <w:t>KATEGORIA B</w:t>
            </w:r>
          </w:p>
          <w:p w:rsidR="0029607E" w:rsidRPr="00AD3AD4" w:rsidRDefault="0029607E" w:rsidP="0029607E">
            <w:pPr>
              <w:pStyle w:val="Bezodstpw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D3AD4">
              <w:rPr>
                <w:rFonts w:ascii="Arial" w:hAnsi="Arial" w:cs="Arial"/>
                <w:sz w:val="22"/>
                <w:szCs w:val="22"/>
              </w:rPr>
              <w:t>UCZEŃ ROZUMIE:</w:t>
            </w:r>
          </w:p>
        </w:tc>
        <w:tc>
          <w:tcPr>
            <w:tcW w:w="4535" w:type="dxa"/>
            <w:tcBorders>
              <w:top w:val="single" w:sz="4" w:space="0" w:color="auto"/>
            </w:tcBorders>
            <w:vAlign w:val="center"/>
          </w:tcPr>
          <w:p w:rsidR="0029607E" w:rsidRPr="00AD3AD4" w:rsidRDefault="0029607E" w:rsidP="0029607E">
            <w:pPr>
              <w:pStyle w:val="Bezodstpw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D3AD4">
              <w:rPr>
                <w:rFonts w:ascii="Arial" w:hAnsi="Arial" w:cs="Arial"/>
                <w:sz w:val="22"/>
                <w:szCs w:val="22"/>
              </w:rPr>
              <w:t>KATEGORIA C</w:t>
            </w:r>
          </w:p>
          <w:p w:rsidR="0029607E" w:rsidRPr="00AD3AD4" w:rsidRDefault="0029607E" w:rsidP="0029607E">
            <w:pPr>
              <w:pStyle w:val="Bezodstpw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D3AD4">
              <w:rPr>
                <w:rFonts w:ascii="Arial" w:hAnsi="Arial" w:cs="Arial"/>
                <w:sz w:val="22"/>
                <w:szCs w:val="22"/>
              </w:rPr>
              <w:t>UCZEŃ UMIE: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29607E" w:rsidRPr="00AD3AD4" w:rsidRDefault="0029607E" w:rsidP="0029607E">
            <w:pPr>
              <w:pStyle w:val="Bezodstpw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D3AD4">
              <w:rPr>
                <w:rFonts w:ascii="Arial" w:hAnsi="Arial" w:cs="Arial"/>
                <w:sz w:val="22"/>
                <w:szCs w:val="22"/>
              </w:rPr>
              <w:t>KATEGORIA D</w:t>
            </w:r>
          </w:p>
          <w:p w:rsidR="0029607E" w:rsidRPr="00AD3AD4" w:rsidRDefault="0029607E" w:rsidP="0029607E">
            <w:pPr>
              <w:pStyle w:val="Bezodstpw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D3AD4">
              <w:rPr>
                <w:rFonts w:ascii="Arial" w:hAnsi="Arial" w:cs="Arial"/>
                <w:sz w:val="22"/>
                <w:szCs w:val="22"/>
              </w:rPr>
              <w:t>UCZEŃ UMIE:</w:t>
            </w:r>
          </w:p>
        </w:tc>
      </w:tr>
      <w:tr w:rsidR="0029607E" w:rsidRPr="00AD3AD4" w:rsidTr="0029607E">
        <w:trPr>
          <w:trHeight w:val="1107"/>
        </w:trPr>
        <w:tc>
          <w:tcPr>
            <w:tcW w:w="1701" w:type="dxa"/>
            <w:tcBorders>
              <w:bottom w:val="single" w:sz="4" w:space="0" w:color="auto"/>
            </w:tcBorders>
          </w:tcPr>
          <w:p w:rsidR="0029607E" w:rsidRPr="00AD3AD4" w:rsidRDefault="0029607E" w:rsidP="0029607E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AD3AD4">
              <w:rPr>
                <w:rFonts w:ascii="Arial" w:hAnsi="Arial" w:cs="Arial"/>
                <w:sz w:val="18"/>
                <w:szCs w:val="18"/>
              </w:rPr>
              <w:t>I. Liczby i działania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29607E" w:rsidRPr="00AD3AD4" w:rsidRDefault="0029607E" w:rsidP="0029607E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29607E" w:rsidRPr="00AD3AD4" w:rsidRDefault="0029607E" w:rsidP="0029607E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</w:tcPr>
          <w:p w:rsidR="0029607E" w:rsidRPr="00AD3AD4" w:rsidRDefault="0029607E" w:rsidP="0029607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29607E" w:rsidRPr="00AD3AD4" w:rsidRDefault="0029607E" w:rsidP="0029607E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AD3AD4">
              <w:rPr>
                <w:rFonts w:ascii="Arial" w:hAnsi="Arial" w:cs="Arial"/>
                <w:iCs/>
                <w:sz w:val="18"/>
                <w:szCs w:val="18"/>
              </w:rPr>
              <w:t xml:space="preserve">• </w:t>
            </w:r>
            <w:r w:rsidRPr="00AD3AD4">
              <w:rPr>
                <w:rFonts w:ascii="Arial" w:hAnsi="Arial" w:cs="Arial"/>
                <w:sz w:val="18"/>
                <w:szCs w:val="18"/>
              </w:rPr>
              <w:t>dostrzegać zasady zapisu ciągu liczb naturalnych</w:t>
            </w:r>
          </w:p>
          <w:p w:rsidR="0029607E" w:rsidRPr="00AD3AD4" w:rsidRDefault="0029607E" w:rsidP="0029607E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AD3AD4">
              <w:rPr>
                <w:rFonts w:ascii="Arial" w:hAnsi="Arial" w:cs="Arial"/>
                <w:iCs/>
                <w:sz w:val="18"/>
                <w:szCs w:val="18"/>
              </w:rPr>
              <w:t xml:space="preserve">• </w:t>
            </w:r>
            <w:r w:rsidRPr="00AD3AD4">
              <w:rPr>
                <w:rFonts w:ascii="Arial" w:hAnsi="Arial" w:cs="Arial"/>
                <w:sz w:val="18"/>
                <w:szCs w:val="18"/>
              </w:rPr>
              <w:t>rozwiązywać nietypowe zadania dotyczące własności liczb</w:t>
            </w:r>
          </w:p>
          <w:p w:rsidR="0029607E" w:rsidRPr="00AD3AD4" w:rsidRDefault="0029607E" w:rsidP="0029607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AD3AD4">
              <w:rPr>
                <w:rFonts w:ascii="Arial" w:hAnsi="Arial" w:cs="Arial"/>
                <w:iCs/>
                <w:sz w:val="18"/>
                <w:szCs w:val="18"/>
              </w:rPr>
              <w:t xml:space="preserve">• </w:t>
            </w:r>
            <w:r w:rsidRPr="00AD3AD4">
              <w:rPr>
                <w:rFonts w:ascii="Arial" w:hAnsi="Arial" w:cs="Arial"/>
                <w:sz w:val="18"/>
                <w:szCs w:val="18"/>
              </w:rPr>
              <w:t>rozwiązywać zadania tekstowe z zastosowaniem dzielenia z resztą</w:t>
            </w:r>
          </w:p>
          <w:p w:rsidR="0029607E" w:rsidRPr="00AD3AD4" w:rsidRDefault="0029607E" w:rsidP="0029607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AD3AD4">
              <w:rPr>
                <w:rFonts w:ascii="Arial" w:hAnsi="Arial" w:cs="Arial"/>
                <w:iCs/>
                <w:sz w:val="18"/>
                <w:szCs w:val="18"/>
              </w:rPr>
              <w:t xml:space="preserve">• </w:t>
            </w:r>
            <w:r w:rsidRPr="00AD3AD4">
              <w:rPr>
                <w:rFonts w:ascii="Arial" w:hAnsi="Arial" w:cs="Arial"/>
                <w:sz w:val="18"/>
                <w:szCs w:val="18"/>
              </w:rPr>
              <w:t xml:space="preserve">rozwiązywać zadania tekstowe </w:t>
            </w:r>
            <w:r w:rsidRPr="00AD3AD4">
              <w:rPr>
                <w:rFonts w:ascii="Arial" w:hAnsi="Arial" w:cs="Arial"/>
                <w:sz w:val="18"/>
                <w:szCs w:val="18"/>
              </w:rPr>
              <w:lastRenderedPageBreak/>
              <w:t>z zastosowaniem potęg</w:t>
            </w:r>
          </w:p>
          <w:p w:rsidR="0029607E" w:rsidRPr="00AD3AD4" w:rsidRDefault="0029607E" w:rsidP="0029607E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AD3AD4">
              <w:rPr>
                <w:rFonts w:ascii="Arial" w:hAnsi="Arial" w:cs="Arial"/>
                <w:iCs/>
                <w:sz w:val="18"/>
                <w:szCs w:val="18"/>
              </w:rPr>
              <w:t xml:space="preserve">• </w:t>
            </w:r>
            <w:r w:rsidRPr="00AD3AD4">
              <w:rPr>
                <w:rFonts w:ascii="Arial" w:hAnsi="Arial" w:cs="Arial"/>
                <w:sz w:val="18"/>
                <w:szCs w:val="18"/>
              </w:rPr>
              <w:t>rozwiązywać nietypowe zadania tekstowe</w:t>
            </w:r>
          </w:p>
          <w:p w:rsidR="0029607E" w:rsidRPr="00AD3AD4" w:rsidRDefault="0029607E" w:rsidP="0029607E">
            <w:pPr>
              <w:pStyle w:val="Bezodstpw"/>
              <w:rPr>
                <w:rFonts w:ascii="Arial" w:hAnsi="Arial" w:cs="Arial"/>
                <w:sz w:val="14"/>
                <w:szCs w:val="14"/>
              </w:rPr>
            </w:pPr>
            <w:r w:rsidRPr="00AD3AD4">
              <w:rPr>
                <w:rFonts w:ascii="Arial" w:hAnsi="Arial" w:cs="Arial"/>
                <w:iCs/>
                <w:sz w:val="18"/>
                <w:szCs w:val="18"/>
              </w:rPr>
              <w:t xml:space="preserve">• </w:t>
            </w:r>
            <w:r w:rsidRPr="00AD3AD4">
              <w:rPr>
                <w:rFonts w:ascii="Arial" w:hAnsi="Arial" w:cs="Arial"/>
                <w:sz w:val="18"/>
                <w:szCs w:val="18"/>
              </w:rPr>
              <w:t>zapisywać jednocyfrowe liczby za pomocą czwórek, znaków działań i nawiasów</w:t>
            </w:r>
          </w:p>
        </w:tc>
      </w:tr>
      <w:tr w:rsidR="0029607E" w:rsidRPr="00AD3AD4" w:rsidTr="0029607E">
        <w:trPr>
          <w:trHeight w:val="289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9607E" w:rsidRPr="00AD3AD4" w:rsidRDefault="0029607E" w:rsidP="0029607E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AD3AD4">
              <w:rPr>
                <w:rFonts w:ascii="Arial" w:hAnsi="Arial" w:cs="Arial"/>
                <w:sz w:val="18"/>
                <w:szCs w:val="18"/>
              </w:rPr>
              <w:lastRenderedPageBreak/>
              <w:t>II. Systemy zapisywania liczb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29607E" w:rsidRPr="00AD3AD4" w:rsidRDefault="0029607E" w:rsidP="0029607E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29607E" w:rsidRPr="00AD3AD4" w:rsidRDefault="0029607E" w:rsidP="0029607E">
            <w:pPr>
              <w:pStyle w:val="Bezodstpw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</w:tcPr>
          <w:p w:rsidR="0029607E" w:rsidRPr="00AD3AD4" w:rsidRDefault="0029607E" w:rsidP="0029607E">
            <w:pPr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29607E" w:rsidRPr="00AD3AD4" w:rsidRDefault="0029607E" w:rsidP="0029607E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AD3AD4">
              <w:rPr>
                <w:rFonts w:ascii="Arial" w:hAnsi="Arial" w:cs="Arial"/>
                <w:iCs/>
                <w:sz w:val="18"/>
                <w:szCs w:val="18"/>
              </w:rPr>
              <w:t xml:space="preserve">• </w:t>
            </w:r>
            <w:r w:rsidRPr="00AD3AD4">
              <w:rPr>
                <w:rFonts w:ascii="Arial" w:hAnsi="Arial" w:cs="Arial"/>
                <w:sz w:val="18"/>
                <w:szCs w:val="18"/>
              </w:rPr>
              <w:t>rozwiązywać zadania tekstowe związane z zastosowaniem jednostek masy</w:t>
            </w:r>
          </w:p>
          <w:p w:rsidR="0029607E" w:rsidRPr="00AD3AD4" w:rsidRDefault="0029607E" w:rsidP="0029607E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AD3AD4">
              <w:rPr>
                <w:rFonts w:ascii="Arial" w:hAnsi="Arial" w:cs="Arial"/>
                <w:iCs/>
                <w:sz w:val="18"/>
                <w:szCs w:val="18"/>
              </w:rPr>
              <w:t xml:space="preserve">• </w:t>
            </w:r>
            <w:r w:rsidRPr="00AD3AD4">
              <w:rPr>
                <w:rFonts w:ascii="Arial" w:hAnsi="Arial" w:cs="Arial"/>
                <w:sz w:val="18"/>
                <w:szCs w:val="18"/>
              </w:rPr>
              <w:t>zapisywać w systemie rzymskim liczby największe lub najmniejsze, używając podanych znaków</w:t>
            </w:r>
          </w:p>
          <w:p w:rsidR="0029607E" w:rsidRPr="00AD3AD4" w:rsidRDefault="0029607E" w:rsidP="0029607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AD3AD4">
              <w:rPr>
                <w:rFonts w:ascii="Arial" w:hAnsi="Arial" w:cs="Arial"/>
                <w:iCs/>
                <w:sz w:val="18"/>
                <w:szCs w:val="18"/>
              </w:rPr>
              <w:t xml:space="preserve">• </w:t>
            </w:r>
            <w:r w:rsidRPr="00AD3AD4">
              <w:rPr>
                <w:rFonts w:ascii="Arial" w:hAnsi="Arial" w:cs="Arial"/>
                <w:sz w:val="18"/>
                <w:szCs w:val="18"/>
              </w:rPr>
              <w:t>rozwiązywać nietypowe zadania tekstowe związane z upływem czasu</w:t>
            </w:r>
          </w:p>
        </w:tc>
      </w:tr>
      <w:tr w:rsidR="0029607E" w:rsidRPr="00AD3AD4" w:rsidTr="0029607E">
        <w:trPr>
          <w:trHeight w:val="289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9607E" w:rsidRPr="00AD3AD4" w:rsidRDefault="0029607E" w:rsidP="0029607E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AD3AD4">
              <w:rPr>
                <w:rFonts w:ascii="Arial" w:hAnsi="Arial" w:cs="Arial"/>
                <w:sz w:val="18"/>
                <w:szCs w:val="18"/>
              </w:rPr>
              <w:t>III. Działania pisemne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29607E" w:rsidRPr="00AD3AD4" w:rsidRDefault="0029607E" w:rsidP="0029607E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29607E" w:rsidRPr="00AD3AD4" w:rsidRDefault="0029607E" w:rsidP="0029607E">
            <w:pPr>
              <w:pStyle w:val="Bezodstpw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</w:tcPr>
          <w:p w:rsidR="0029607E" w:rsidRPr="00AD3AD4" w:rsidRDefault="0029607E" w:rsidP="0029607E">
            <w:pPr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29607E" w:rsidRPr="00AD3AD4" w:rsidRDefault="0029607E" w:rsidP="0029607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AD3AD4">
              <w:rPr>
                <w:rFonts w:ascii="Arial" w:hAnsi="Arial" w:cs="Arial"/>
                <w:iCs/>
                <w:sz w:val="18"/>
                <w:szCs w:val="18"/>
              </w:rPr>
              <w:t xml:space="preserve">• </w:t>
            </w:r>
            <w:r w:rsidRPr="00AD3AD4">
              <w:rPr>
                <w:rFonts w:ascii="Arial" w:hAnsi="Arial" w:cs="Arial"/>
                <w:sz w:val="18"/>
                <w:szCs w:val="18"/>
              </w:rPr>
              <w:t>rozwiązywać wielodziałaniowe zadania tekstowe z zastosowaniem działań pisemnych</w:t>
            </w:r>
          </w:p>
        </w:tc>
      </w:tr>
      <w:tr w:rsidR="0029607E" w:rsidRPr="00AD3AD4" w:rsidTr="0029607E">
        <w:trPr>
          <w:trHeight w:val="275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9607E" w:rsidRPr="00AD3AD4" w:rsidRDefault="0029607E" w:rsidP="0029607E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AD3AD4">
              <w:rPr>
                <w:rFonts w:ascii="Arial" w:hAnsi="Arial" w:cs="Arial"/>
                <w:sz w:val="18"/>
                <w:szCs w:val="18"/>
              </w:rPr>
              <w:t>IV. Figury geometryczne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29607E" w:rsidRPr="00AD3AD4" w:rsidRDefault="0029607E" w:rsidP="0029607E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29607E" w:rsidRPr="00AD3AD4" w:rsidRDefault="0029607E" w:rsidP="0029607E">
            <w:pPr>
              <w:pStyle w:val="Bezodstpw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</w:tcPr>
          <w:p w:rsidR="0029607E" w:rsidRPr="00AD3AD4" w:rsidRDefault="0029607E" w:rsidP="0029607E">
            <w:pPr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29607E" w:rsidRPr="00AD3AD4" w:rsidRDefault="0029607E" w:rsidP="0029607E">
            <w:pPr>
              <w:rPr>
                <w:rFonts w:ascii="Arial" w:hAnsi="Arial" w:cs="Arial"/>
                <w:sz w:val="18"/>
                <w:szCs w:val="18"/>
              </w:rPr>
            </w:pPr>
            <w:r w:rsidRPr="00AD3AD4">
              <w:rPr>
                <w:rFonts w:ascii="Arial" w:hAnsi="Arial" w:cs="Arial"/>
                <w:iCs/>
                <w:sz w:val="18"/>
                <w:szCs w:val="18"/>
              </w:rPr>
              <w:t xml:space="preserve">• </w:t>
            </w:r>
            <w:r w:rsidRPr="00AD3AD4">
              <w:rPr>
                <w:rFonts w:ascii="Arial" w:hAnsi="Arial" w:cs="Arial"/>
                <w:sz w:val="18"/>
                <w:szCs w:val="18"/>
              </w:rPr>
              <w:t>rozwiązywać zadania tekstowe związane z prostopadłością i równoległością prostych</w:t>
            </w:r>
          </w:p>
          <w:p w:rsidR="0029607E" w:rsidRPr="00AD3AD4" w:rsidRDefault="0029607E" w:rsidP="0029607E">
            <w:pPr>
              <w:rPr>
                <w:rFonts w:ascii="Arial" w:hAnsi="Arial" w:cs="Arial"/>
                <w:sz w:val="18"/>
                <w:szCs w:val="18"/>
              </w:rPr>
            </w:pPr>
            <w:r w:rsidRPr="00AD3AD4">
              <w:rPr>
                <w:rFonts w:ascii="Arial" w:hAnsi="Arial" w:cs="Arial"/>
                <w:iCs/>
                <w:sz w:val="18"/>
                <w:szCs w:val="18"/>
              </w:rPr>
              <w:t xml:space="preserve">• </w:t>
            </w:r>
            <w:r w:rsidRPr="00AD3AD4">
              <w:rPr>
                <w:rFonts w:ascii="Arial" w:hAnsi="Arial" w:cs="Arial"/>
                <w:sz w:val="18"/>
                <w:szCs w:val="18"/>
              </w:rPr>
              <w:t>rozwiązywać zadania tekstowe związane z prostopadłością i równoległością odcinków</w:t>
            </w:r>
          </w:p>
          <w:p w:rsidR="0029607E" w:rsidRPr="00AD3AD4" w:rsidRDefault="0029607E" w:rsidP="0029607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AD3AD4">
              <w:rPr>
                <w:rFonts w:ascii="Arial" w:hAnsi="Arial" w:cs="Arial"/>
                <w:iCs/>
                <w:sz w:val="18"/>
                <w:szCs w:val="18"/>
              </w:rPr>
              <w:t xml:space="preserve">• </w:t>
            </w:r>
            <w:r w:rsidRPr="00AD3AD4">
              <w:rPr>
                <w:rFonts w:ascii="Arial" w:hAnsi="Arial" w:cs="Arial"/>
                <w:sz w:val="18"/>
                <w:szCs w:val="18"/>
              </w:rPr>
              <w:t>rozwiązywać nietypowe zadania tekstowe dotyczące prostokątów</w:t>
            </w:r>
          </w:p>
          <w:p w:rsidR="0029607E" w:rsidRPr="00AD3AD4" w:rsidRDefault="0029607E" w:rsidP="0029607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AD3AD4">
              <w:rPr>
                <w:rFonts w:ascii="Arial" w:hAnsi="Arial" w:cs="Arial"/>
                <w:iCs/>
                <w:sz w:val="18"/>
                <w:szCs w:val="18"/>
              </w:rPr>
              <w:t>• obliczać skalę mapy na podstawie długości odpowiedniego odcinka podanego w innej skali</w:t>
            </w:r>
          </w:p>
        </w:tc>
      </w:tr>
      <w:tr w:rsidR="0029607E" w:rsidRPr="00AD3AD4" w:rsidTr="0029607E">
        <w:trPr>
          <w:trHeight w:val="315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9607E" w:rsidRPr="00AD3AD4" w:rsidRDefault="0029607E" w:rsidP="0029607E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AD3AD4">
              <w:rPr>
                <w:rFonts w:ascii="Arial" w:hAnsi="Arial" w:cs="Arial"/>
                <w:sz w:val="18"/>
                <w:szCs w:val="18"/>
              </w:rPr>
              <w:t>V. Ułamki zwykłe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29607E" w:rsidRPr="00AD3AD4" w:rsidRDefault="0029607E" w:rsidP="0029607E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29607E" w:rsidRPr="00AD3AD4" w:rsidRDefault="0029607E" w:rsidP="0029607E">
            <w:pPr>
              <w:pStyle w:val="Bezodstpw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</w:tcPr>
          <w:p w:rsidR="0029607E" w:rsidRPr="00AD3AD4" w:rsidRDefault="0029607E" w:rsidP="0029607E">
            <w:pPr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29607E" w:rsidRPr="00AD3AD4" w:rsidRDefault="0029607E" w:rsidP="0029607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AD3AD4">
              <w:rPr>
                <w:rFonts w:ascii="Arial" w:hAnsi="Arial" w:cs="Arial"/>
                <w:iCs/>
                <w:sz w:val="18"/>
                <w:szCs w:val="18"/>
              </w:rPr>
              <w:t xml:space="preserve">• </w:t>
            </w:r>
            <w:r w:rsidRPr="00AD3AD4">
              <w:rPr>
                <w:rFonts w:ascii="Arial" w:hAnsi="Arial" w:cs="Arial"/>
                <w:sz w:val="18"/>
                <w:szCs w:val="18"/>
              </w:rPr>
              <w:t>porównywać ułamki zwykłe o różnych mianownikach</w:t>
            </w:r>
          </w:p>
        </w:tc>
      </w:tr>
      <w:tr w:rsidR="0029607E" w:rsidRPr="00AD3AD4" w:rsidTr="0029607E">
        <w:trPr>
          <w:trHeight w:val="267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9607E" w:rsidRPr="00AD3AD4" w:rsidRDefault="0029607E" w:rsidP="0029607E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AD3AD4">
              <w:rPr>
                <w:rFonts w:ascii="Arial" w:hAnsi="Arial" w:cs="Arial"/>
                <w:sz w:val="18"/>
                <w:szCs w:val="18"/>
              </w:rPr>
              <w:t>VI. Ułamki dziesiętne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29607E" w:rsidRPr="00AD3AD4" w:rsidRDefault="0029607E" w:rsidP="0029607E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29607E" w:rsidRPr="00AD3AD4" w:rsidRDefault="0029607E" w:rsidP="0029607E">
            <w:pPr>
              <w:pStyle w:val="Bezodstpw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</w:tcPr>
          <w:p w:rsidR="0029607E" w:rsidRPr="00AD3AD4" w:rsidRDefault="0029607E" w:rsidP="0029607E">
            <w:pPr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29607E" w:rsidRPr="00AD3AD4" w:rsidRDefault="0029607E" w:rsidP="0029607E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AD3AD4">
              <w:rPr>
                <w:rFonts w:ascii="Arial" w:hAnsi="Arial" w:cs="Arial"/>
                <w:iCs/>
                <w:sz w:val="18"/>
                <w:szCs w:val="18"/>
              </w:rPr>
              <w:t xml:space="preserve">• </w:t>
            </w:r>
            <w:r w:rsidRPr="00AD3AD4">
              <w:rPr>
                <w:rFonts w:ascii="Arial" w:hAnsi="Arial" w:cs="Arial"/>
                <w:sz w:val="18"/>
                <w:szCs w:val="18"/>
              </w:rPr>
              <w:t>obliczać współrzędną liczby zaznaczonej na osi liczbowej, mając dane współrzędne dwóch innych liczb</w:t>
            </w:r>
          </w:p>
          <w:p w:rsidR="0029607E" w:rsidRPr="00AD3AD4" w:rsidRDefault="0029607E" w:rsidP="0029607E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AD3AD4">
              <w:rPr>
                <w:rFonts w:ascii="Arial" w:hAnsi="Arial" w:cs="Arial"/>
                <w:iCs/>
                <w:sz w:val="18"/>
                <w:szCs w:val="18"/>
              </w:rPr>
              <w:t xml:space="preserve">• </w:t>
            </w:r>
            <w:r w:rsidRPr="00AD3AD4">
              <w:rPr>
                <w:rFonts w:ascii="Arial" w:hAnsi="Arial" w:cs="Arial"/>
                <w:sz w:val="18"/>
                <w:szCs w:val="18"/>
              </w:rPr>
              <w:t>rozwiązywać zadania tekstowe z zastosowaniem ułamków dziesiętnych</w:t>
            </w:r>
          </w:p>
          <w:p w:rsidR="0029607E" w:rsidRPr="00AD3AD4" w:rsidRDefault="0029607E" w:rsidP="0029607E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AD3AD4">
              <w:rPr>
                <w:rFonts w:ascii="Arial" w:hAnsi="Arial" w:cs="Arial"/>
                <w:iCs/>
                <w:sz w:val="18"/>
                <w:szCs w:val="18"/>
              </w:rPr>
              <w:t xml:space="preserve">• </w:t>
            </w:r>
            <w:r w:rsidRPr="00AD3AD4">
              <w:rPr>
                <w:rFonts w:ascii="Arial" w:hAnsi="Arial" w:cs="Arial"/>
                <w:sz w:val="18"/>
                <w:szCs w:val="18"/>
              </w:rPr>
              <w:t>ustalać zależności pomiędzy nietypowymi jednostkami długości</w:t>
            </w:r>
          </w:p>
          <w:p w:rsidR="0029607E" w:rsidRPr="00AD3AD4" w:rsidRDefault="0029607E" w:rsidP="0029607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AD3AD4">
              <w:rPr>
                <w:rFonts w:ascii="Arial" w:hAnsi="Arial" w:cs="Arial"/>
                <w:iCs/>
                <w:sz w:val="18"/>
                <w:szCs w:val="18"/>
              </w:rPr>
              <w:t xml:space="preserve">• </w:t>
            </w:r>
            <w:r w:rsidRPr="00AD3AD4">
              <w:rPr>
                <w:rFonts w:ascii="Arial" w:hAnsi="Arial" w:cs="Arial"/>
                <w:sz w:val="18"/>
                <w:szCs w:val="18"/>
              </w:rPr>
              <w:t>zastosować ułamki dziesiętne do wyrażania masy w różnych jednostkach</w:t>
            </w:r>
          </w:p>
          <w:p w:rsidR="0029607E" w:rsidRPr="00AD3AD4" w:rsidRDefault="0029607E" w:rsidP="0029607E">
            <w:pPr>
              <w:pStyle w:val="Bezodstpw"/>
              <w:rPr>
                <w:rFonts w:ascii="Arial" w:hAnsi="Arial" w:cs="Arial"/>
                <w:iCs/>
                <w:sz w:val="18"/>
                <w:szCs w:val="18"/>
              </w:rPr>
            </w:pPr>
            <w:r w:rsidRPr="00AD3AD4">
              <w:rPr>
                <w:rFonts w:ascii="Arial" w:hAnsi="Arial" w:cs="Arial"/>
                <w:iCs/>
                <w:sz w:val="18"/>
                <w:szCs w:val="18"/>
              </w:rPr>
              <w:lastRenderedPageBreak/>
              <w:t>• określać liczebność zbioru spełniającego podane warunki</w:t>
            </w:r>
          </w:p>
        </w:tc>
      </w:tr>
      <w:tr w:rsidR="0029607E" w:rsidRPr="00AD3AD4" w:rsidTr="0029607E">
        <w:trPr>
          <w:trHeight w:val="521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9607E" w:rsidRPr="00AD3AD4" w:rsidRDefault="0029607E" w:rsidP="0029607E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AD3AD4">
              <w:rPr>
                <w:rFonts w:ascii="Arial" w:hAnsi="Arial" w:cs="Arial"/>
                <w:sz w:val="18"/>
                <w:szCs w:val="18"/>
              </w:rPr>
              <w:lastRenderedPageBreak/>
              <w:t>VII. Pola figur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29607E" w:rsidRPr="00AD3AD4" w:rsidRDefault="0029607E" w:rsidP="0029607E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29607E" w:rsidRPr="00AD3AD4" w:rsidRDefault="0029607E" w:rsidP="0029607E">
            <w:pPr>
              <w:pStyle w:val="Bezodstpw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</w:tcPr>
          <w:p w:rsidR="0029607E" w:rsidRPr="00AD3AD4" w:rsidRDefault="0029607E" w:rsidP="0029607E">
            <w:pPr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29607E" w:rsidRPr="00AD3AD4" w:rsidRDefault="0029607E" w:rsidP="0029607E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AD3AD4">
              <w:rPr>
                <w:rFonts w:ascii="Arial" w:hAnsi="Arial" w:cs="Arial"/>
                <w:iCs/>
                <w:sz w:val="18"/>
                <w:szCs w:val="18"/>
              </w:rPr>
              <w:t xml:space="preserve">• </w:t>
            </w:r>
            <w:r w:rsidRPr="00AD3AD4">
              <w:rPr>
                <w:rFonts w:ascii="Arial" w:hAnsi="Arial" w:cs="Arial"/>
                <w:sz w:val="18"/>
                <w:szCs w:val="18"/>
              </w:rPr>
              <w:t>rozwiązywać zadania tekstowe z zastosowaniem pojęcia pola</w:t>
            </w:r>
          </w:p>
          <w:p w:rsidR="0029607E" w:rsidRPr="00AD3AD4" w:rsidRDefault="0029607E" w:rsidP="0029607E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AD3AD4">
              <w:rPr>
                <w:rFonts w:ascii="Arial" w:hAnsi="Arial" w:cs="Arial"/>
                <w:iCs/>
                <w:sz w:val="18"/>
                <w:szCs w:val="18"/>
              </w:rPr>
              <w:t xml:space="preserve">• </w:t>
            </w:r>
            <w:r w:rsidRPr="00AD3AD4">
              <w:rPr>
                <w:rFonts w:ascii="Arial" w:hAnsi="Arial" w:cs="Arial"/>
                <w:sz w:val="18"/>
                <w:szCs w:val="18"/>
              </w:rPr>
              <w:t>wskazywać wśród prostokątów ten, którego obwód jest najmniejszy itp.</w:t>
            </w:r>
          </w:p>
        </w:tc>
      </w:tr>
      <w:tr w:rsidR="0029607E" w:rsidRPr="00457233" w:rsidTr="0029607E">
        <w:trPr>
          <w:trHeight w:val="1365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9607E" w:rsidRPr="00AD3AD4" w:rsidRDefault="0029607E" w:rsidP="0029607E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AD3AD4">
              <w:rPr>
                <w:rFonts w:ascii="Arial" w:hAnsi="Arial" w:cs="Arial"/>
                <w:sz w:val="18"/>
                <w:szCs w:val="18"/>
              </w:rPr>
              <w:t>VIII. Prostopadłościany i sześciany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29607E" w:rsidRPr="00AD3AD4" w:rsidRDefault="0029607E" w:rsidP="0029607E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29607E" w:rsidRPr="00AD3AD4" w:rsidRDefault="0029607E" w:rsidP="0029607E">
            <w:pPr>
              <w:pStyle w:val="Bezodstpw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</w:tcPr>
          <w:p w:rsidR="0029607E" w:rsidRPr="00AD3AD4" w:rsidRDefault="0029607E" w:rsidP="0029607E">
            <w:pPr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29607E" w:rsidRPr="00AD3AD4" w:rsidRDefault="0029607E" w:rsidP="0029607E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AD3AD4">
              <w:rPr>
                <w:rFonts w:ascii="Arial" w:hAnsi="Arial" w:cs="Arial"/>
                <w:sz w:val="18"/>
                <w:szCs w:val="18"/>
              </w:rPr>
              <w:t>• stwierdzać, czy rysunek przedstawia siatkę sześcianu</w:t>
            </w:r>
          </w:p>
          <w:p w:rsidR="0029607E" w:rsidRPr="00AD3AD4" w:rsidRDefault="0029607E" w:rsidP="0029607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AD3AD4">
              <w:rPr>
                <w:rFonts w:ascii="Arial" w:hAnsi="Arial" w:cs="Arial"/>
                <w:sz w:val="18"/>
                <w:szCs w:val="18"/>
              </w:rPr>
              <w:t>• obliczać pola powierzchni brył złożonych z prostopadłościanów</w:t>
            </w:r>
          </w:p>
          <w:p w:rsidR="0029607E" w:rsidRPr="00457233" w:rsidRDefault="0029607E" w:rsidP="0029607E">
            <w:pPr>
              <w:rPr>
                <w:rFonts w:ascii="Arial" w:hAnsi="Arial" w:cs="Arial"/>
                <w:sz w:val="18"/>
                <w:szCs w:val="18"/>
              </w:rPr>
            </w:pPr>
            <w:r w:rsidRPr="00AD3AD4">
              <w:rPr>
                <w:rFonts w:ascii="Arial" w:hAnsi="Arial" w:cs="Arial"/>
                <w:sz w:val="18"/>
                <w:szCs w:val="18"/>
              </w:rPr>
              <w:t>• obliczać pole bryły powstałej w wyniku wycięcia sześcianu z prostopadłościanu</w:t>
            </w:r>
          </w:p>
        </w:tc>
      </w:tr>
    </w:tbl>
    <w:p w:rsidR="0029607E" w:rsidRPr="00457233" w:rsidRDefault="0029607E" w:rsidP="0029607E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29607E" w:rsidRDefault="0029607E" w:rsidP="0029607E">
      <w:pPr>
        <w:pStyle w:val="Bezodstpw"/>
        <w:rPr>
          <w:b/>
        </w:rPr>
      </w:pPr>
    </w:p>
    <w:p w:rsidR="0029607E" w:rsidRDefault="0029607E" w:rsidP="0029607E">
      <w:pPr>
        <w:pStyle w:val="Bezodstpw"/>
        <w:rPr>
          <w:b/>
        </w:rPr>
      </w:pPr>
    </w:p>
    <w:p w:rsidR="0029607E" w:rsidRDefault="0029607E" w:rsidP="0029607E">
      <w:pPr>
        <w:pStyle w:val="Bezodstpw"/>
        <w:rPr>
          <w:b/>
        </w:rPr>
      </w:pPr>
    </w:p>
    <w:p w:rsidR="0029607E" w:rsidRDefault="0029607E" w:rsidP="0029607E">
      <w:pPr>
        <w:pStyle w:val="Bezodstpw"/>
        <w:rPr>
          <w:b/>
        </w:rPr>
      </w:pPr>
    </w:p>
    <w:p w:rsidR="0029607E" w:rsidRDefault="0029607E" w:rsidP="0029607E">
      <w:pPr>
        <w:pStyle w:val="Bezodstpw"/>
        <w:rPr>
          <w:b/>
        </w:rPr>
      </w:pPr>
    </w:p>
    <w:p w:rsidR="0029607E" w:rsidRDefault="0029607E" w:rsidP="0029607E">
      <w:pPr>
        <w:pStyle w:val="Bezodstpw"/>
        <w:rPr>
          <w:b/>
        </w:rPr>
      </w:pPr>
    </w:p>
    <w:p w:rsidR="0029607E" w:rsidRDefault="0029607E" w:rsidP="0029607E">
      <w:pPr>
        <w:pStyle w:val="Bezodstpw"/>
        <w:rPr>
          <w:b/>
        </w:rPr>
      </w:pPr>
    </w:p>
    <w:p w:rsidR="0029607E" w:rsidRDefault="0029607E" w:rsidP="0029607E">
      <w:pPr>
        <w:pStyle w:val="Bezodstpw"/>
        <w:rPr>
          <w:b/>
        </w:rPr>
      </w:pPr>
    </w:p>
    <w:p w:rsidR="0029607E" w:rsidRDefault="0029607E" w:rsidP="0029607E">
      <w:pPr>
        <w:pStyle w:val="Bezodstpw"/>
        <w:rPr>
          <w:b/>
        </w:rPr>
      </w:pPr>
    </w:p>
    <w:p w:rsidR="0029607E" w:rsidRDefault="0029607E" w:rsidP="0029607E">
      <w:pPr>
        <w:pStyle w:val="Bezodstpw"/>
        <w:rPr>
          <w:b/>
        </w:rPr>
      </w:pPr>
    </w:p>
    <w:p w:rsidR="0029607E" w:rsidRDefault="0029607E" w:rsidP="0029607E">
      <w:pPr>
        <w:pStyle w:val="Bezodstpw"/>
        <w:rPr>
          <w:b/>
        </w:rPr>
      </w:pPr>
    </w:p>
    <w:p w:rsidR="0029607E" w:rsidRDefault="0029607E" w:rsidP="0029607E">
      <w:pPr>
        <w:pStyle w:val="Bezodstpw"/>
        <w:rPr>
          <w:b/>
        </w:rPr>
      </w:pPr>
    </w:p>
    <w:p w:rsidR="0029607E" w:rsidRDefault="0029607E" w:rsidP="0029607E">
      <w:pPr>
        <w:pStyle w:val="Bezodstpw"/>
        <w:rPr>
          <w:b/>
        </w:rPr>
      </w:pPr>
    </w:p>
    <w:p w:rsidR="0029607E" w:rsidRDefault="0029607E" w:rsidP="0029607E">
      <w:pPr>
        <w:pStyle w:val="Bezodstpw"/>
        <w:rPr>
          <w:b/>
        </w:rPr>
      </w:pPr>
    </w:p>
    <w:p w:rsidR="0029607E" w:rsidRDefault="0029607E" w:rsidP="0029607E">
      <w:pPr>
        <w:pStyle w:val="Bezodstpw"/>
        <w:rPr>
          <w:b/>
        </w:rPr>
      </w:pPr>
    </w:p>
    <w:p w:rsidR="0029607E" w:rsidRDefault="0029607E" w:rsidP="0029607E">
      <w:pPr>
        <w:pStyle w:val="Bezodstpw"/>
        <w:rPr>
          <w:b/>
        </w:rPr>
      </w:pPr>
    </w:p>
    <w:p w:rsidR="0029607E" w:rsidRDefault="0029607E" w:rsidP="0029607E">
      <w:pPr>
        <w:pStyle w:val="Bezodstpw"/>
        <w:rPr>
          <w:b/>
        </w:rPr>
      </w:pPr>
    </w:p>
    <w:p w:rsidR="0029607E" w:rsidRDefault="0029607E" w:rsidP="0029607E">
      <w:pPr>
        <w:pStyle w:val="Bezodstpw"/>
        <w:rPr>
          <w:b/>
        </w:rPr>
      </w:pPr>
    </w:p>
    <w:p w:rsidR="0029607E" w:rsidRDefault="0029607E" w:rsidP="0029607E">
      <w:pPr>
        <w:pStyle w:val="Bezodstpw"/>
        <w:rPr>
          <w:b/>
        </w:rPr>
      </w:pPr>
    </w:p>
    <w:p w:rsidR="0029607E" w:rsidRDefault="0029607E" w:rsidP="0029607E">
      <w:pPr>
        <w:pStyle w:val="Bezodstpw"/>
        <w:rPr>
          <w:b/>
        </w:rPr>
      </w:pPr>
    </w:p>
    <w:p w:rsidR="0029607E" w:rsidRDefault="0029607E" w:rsidP="0029607E">
      <w:pPr>
        <w:pStyle w:val="Bezodstpw"/>
        <w:rPr>
          <w:b/>
        </w:rPr>
      </w:pPr>
    </w:p>
    <w:p w:rsidR="0029607E" w:rsidRDefault="0029607E" w:rsidP="0029607E">
      <w:pPr>
        <w:pStyle w:val="Bezodstpw"/>
        <w:rPr>
          <w:b/>
        </w:rPr>
      </w:pPr>
    </w:p>
    <w:p w:rsidR="0029607E" w:rsidRDefault="0029607E" w:rsidP="0029607E">
      <w:pPr>
        <w:pStyle w:val="Bezodstpw"/>
        <w:rPr>
          <w:b/>
        </w:rPr>
      </w:pPr>
    </w:p>
    <w:p w:rsidR="0029607E" w:rsidRDefault="0029607E" w:rsidP="0029607E">
      <w:pPr>
        <w:pStyle w:val="Bezodstpw"/>
        <w:rPr>
          <w:b/>
        </w:rPr>
      </w:pPr>
    </w:p>
    <w:p w:rsidR="0029607E" w:rsidRDefault="0029607E" w:rsidP="0029607E">
      <w:pPr>
        <w:pStyle w:val="Bezodstpw"/>
        <w:rPr>
          <w:b/>
        </w:rPr>
      </w:pPr>
    </w:p>
    <w:p w:rsidR="0029607E" w:rsidRDefault="0029607E" w:rsidP="0029607E">
      <w:pPr>
        <w:pStyle w:val="Bezodstpw"/>
        <w:rPr>
          <w:b/>
        </w:rPr>
      </w:pPr>
    </w:p>
    <w:p w:rsidR="0029607E" w:rsidRDefault="0029607E" w:rsidP="0029607E">
      <w:pPr>
        <w:pStyle w:val="Bezodstpw"/>
        <w:rPr>
          <w:b/>
        </w:rPr>
      </w:pPr>
    </w:p>
    <w:p w:rsidR="0029607E" w:rsidRPr="00A55D31" w:rsidRDefault="0029607E" w:rsidP="0029607E">
      <w:pPr>
        <w:pStyle w:val="Bezodstpw"/>
        <w:jc w:val="center"/>
        <w:rPr>
          <w:rFonts w:ascii="Arial" w:eastAsia="Calibri" w:hAnsi="Arial" w:cs="Arial"/>
          <w:b/>
          <w:sz w:val="28"/>
          <w:szCs w:val="28"/>
          <w:u w:val="single"/>
        </w:rPr>
      </w:pPr>
      <w:r w:rsidRPr="00A55D31">
        <w:rPr>
          <w:rFonts w:ascii="Arial" w:eastAsia="Humanist521PL-Roman" w:hAnsi="Arial" w:cs="Arial"/>
          <w:b/>
          <w:sz w:val="28"/>
          <w:szCs w:val="28"/>
          <w:u w:val="single"/>
        </w:rPr>
        <w:t>Wymagania na poszczególne oceny z matematyki w klasie V.</w:t>
      </w:r>
    </w:p>
    <w:p w:rsidR="0029607E" w:rsidRDefault="0029607E" w:rsidP="0029607E">
      <w:pPr>
        <w:pStyle w:val="Bezodstpw"/>
        <w:jc w:val="center"/>
        <w:rPr>
          <w:rFonts w:eastAsia="Calibri"/>
          <w:b/>
          <w:u w:val="single"/>
        </w:rPr>
      </w:pPr>
    </w:p>
    <w:p w:rsidR="0029607E" w:rsidRPr="00B40AF7" w:rsidRDefault="0029607E" w:rsidP="0029607E">
      <w:pPr>
        <w:pStyle w:val="Bezodstpw"/>
        <w:rPr>
          <w:rFonts w:eastAsia="Calibri"/>
          <w:b/>
          <w:u w:val="single"/>
        </w:rPr>
      </w:pPr>
      <w:r w:rsidRPr="00B40AF7">
        <w:rPr>
          <w:rFonts w:eastAsia="Calibri"/>
          <w:b/>
          <w:u w:val="single"/>
        </w:rPr>
        <w:t xml:space="preserve">Wymagania  na ocenę dopuszczającą </w:t>
      </w:r>
      <w:r w:rsidRPr="00B40AF7">
        <w:rPr>
          <w:b/>
          <w:u w:val="single"/>
        </w:rPr>
        <w:t>(2)</w:t>
      </w:r>
    </w:p>
    <w:p w:rsidR="0029607E" w:rsidRPr="00B40AF7" w:rsidRDefault="0029607E" w:rsidP="0029607E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/>
          <w:color w:val="000000"/>
          <w:sz w:val="24"/>
          <w:szCs w:val="24"/>
        </w:rPr>
      </w:pPr>
      <w:r w:rsidRPr="00B40AF7">
        <w:rPr>
          <w:rFonts w:ascii="Times New Roman" w:hAnsi="Times New Roman"/>
          <w:color w:val="000000"/>
          <w:sz w:val="24"/>
          <w:szCs w:val="24"/>
        </w:rPr>
        <w:t>obejmują wiadomości i umiejętności  umożliwiające uczniowi dalszą naukę, bez których uczeń nie jest w stanie zrozumieć kolejnych zagadnień omawianych podczas</w:t>
      </w:r>
      <w:r w:rsidR="00A55D31">
        <w:rPr>
          <w:rFonts w:ascii="Times New Roman" w:hAnsi="Times New Roman"/>
          <w:color w:val="000000"/>
          <w:sz w:val="24"/>
          <w:szCs w:val="24"/>
        </w:rPr>
        <w:t xml:space="preserve"> lekcji </w:t>
      </w:r>
      <w:r w:rsidRPr="00B40AF7">
        <w:rPr>
          <w:rFonts w:ascii="Times New Roman" w:hAnsi="Times New Roman"/>
          <w:color w:val="000000"/>
          <w:sz w:val="24"/>
          <w:szCs w:val="24"/>
        </w:rPr>
        <w:t xml:space="preserve">  i wykonywać prostych zadań nawiązujących do sytuacji z życia codziennego.</w:t>
      </w:r>
    </w:p>
    <w:p w:rsidR="0029607E" w:rsidRPr="00B40AF7" w:rsidRDefault="0029607E" w:rsidP="0029607E">
      <w:pPr>
        <w:pStyle w:val="Bezodstpw"/>
        <w:rPr>
          <w:sz w:val="16"/>
          <w:szCs w:val="16"/>
        </w:rPr>
      </w:pPr>
    </w:p>
    <w:tbl>
      <w:tblPr>
        <w:tblW w:w="10632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702"/>
        <w:gridCol w:w="1701"/>
        <w:gridCol w:w="1701"/>
        <w:gridCol w:w="3402"/>
        <w:gridCol w:w="2126"/>
      </w:tblGrid>
      <w:tr w:rsidR="0029607E" w:rsidRPr="00C130E3" w:rsidTr="0029607E">
        <w:trPr>
          <w:trHeight w:val="355"/>
        </w:trPr>
        <w:tc>
          <w:tcPr>
            <w:tcW w:w="1702" w:type="dxa"/>
            <w:vMerge w:val="restart"/>
          </w:tcPr>
          <w:p w:rsidR="0029607E" w:rsidRDefault="0029607E" w:rsidP="0029607E">
            <w:pPr>
              <w:pStyle w:val="Bezodstpw"/>
            </w:pPr>
          </w:p>
          <w:p w:rsidR="0029607E" w:rsidRDefault="0029607E" w:rsidP="0029607E">
            <w:pPr>
              <w:pStyle w:val="Bezodstpw"/>
            </w:pPr>
          </w:p>
          <w:p w:rsidR="0029607E" w:rsidRDefault="0029607E" w:rsidP="0029607E">
            <w:pPr>
              <w:pStyle w:val="Bezodstpw"/>
            </w:pPr>
            <w:r>
              <w:t>Dział programowy</w:t>
            </w:r>
          </w:p>
        </w:tc>
        <w:tc>
          <w:tcPr>
            <w:tcW w:w="8930" w:type="dxa"/>
            <w:gridSpan w:val="4"/>
            <w:tcBorders>
              <w:bottom w:val="single" w:sz="4" w:space="0" w:color="auto"/>
            </w:tcBorders>
          </w:tcPr>
          <w:p w:rsidR="0029607E" w:rsidRPr="00315EA2" w:rsidRDefault="0029607E" w:rsidP="002960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29607E" w:rsidRPr="00C130E3" w:rsidRDefault="0029607E" w:rsidP="0029607E">
            <w:pPr>
              <w:pStyle w:val="Bezodstpw"/>
              <w:jc w:val="center"/>
              <w:rPr>
                <w:sz w:val="20"/>
                <w:szCs w:val="20"/>
              </w:rPr>
            </w:pPr>
            <w:r w:rsidRPr="00F505C3">
              <w:rPr>
                <w:sz w:val="20"/>
                <w:szCs w:val="20"/>
              </w:rPr>
              <w:t xml:space="preserve">CELE </w:t>
            </w:r>
            <w:smartTag w:uri="urn:schemas-microsoft-com:office:smarttags" w:element="PersonName">
              <w:r w:rsidRPr="00F505C3">
                <w:rPr>
                  <w:sz w:val="20"/>
                  <w:szCs w:val="20"/>
                </w:rPr>
                <w:t>KS</w:t>
              </w:r>
            </w:smartTag>
            <w:r w:rsidRPr="00F505C3">
              <w:rPr>
                <w:sz w:val="20"/>
                <w:szCs w:val="20"/>
              </w:rPr>
              <w:t xml:space="preserve">ZTAŁCENIA W UJĘCIU OPERACYJNYM </w:t>
            </w:r>
            <w:r>
              <w:rPr>
                <w:sz w:val="20"/>
                <w:szCs w:val="20"/>
              </w:rPr>
              <w:t xml:space="preserve">                                                                                                      </w:t>
            </w:r>
            <w:r w:rsidRPr="00F505C3">
              <w:rPr>
                <w:sz w:val="20"/>
                <w:szCs w:val="20"/>
              </w:rPr>
              <w:t>WRAZ  Z OKREŚLENIEM WYMAGAŃ</w:t>
            </w:r>
          </w:p>
        </w:tc>
      </w:tr>
      <w:tr w:rsidR="0029607E" w:rsidRPr="00315EA2" w:rsidTr="0029607E">
        <w:trPr>
          <w:trHeight w:val="468"/>
        </w:trPr>
        <w:tc>
          <w:tcPr>
            <w:tcW w:w="1702" w:type="dxa"/>
            <w:vMerge/>
          </w:tcPr>
          <w:p w:rsidR="0029607E" w:rsidRDefault="0029607E" w:rsidP="0029607E">
            <w:pPr>
              <w:pStyle w:val="Bezodstpw"/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29607E" w:rsidRPr="00315EA2" w:rsidRDefault="0029607E" w:rsidP="0029607E">
            <w:pPr>
              <w:pStyle w:val="Bezodstpw"/>
              <w:jc w:val="center"/>
              <w:rPr>
                <w:sz w:val="20"/>
                <w:szCs w:val="20"/>
              </w:rPr>
            </w:pPr>
          </w:p>
          <w:p w:rsidR="0029607E" w:rsidRPr="00315EA2" w:rsidRDefault="0029607E" w:rsidP="0029607E">
            <w:pPr>
              <w:pStyle w:val="Bezodstpw"/>
              <w:jc w:val="center"/>
              <w:rPr>
                <w:sz w:val="20"/>
                <w:szCs w:val="20"/>
              </w:rPr>
            </w:pPr>
            <w:r w:rsidRPr="00315EA2">
              <w:rPr>
                <w:sz w:val="20"/>
                <w:szCs w:val="20"/>
              </w:rPr>
              <w:t>KATEGORIA A</w:t>
            </w:r>
          </w:p>
          <w:p w:rsidR="0029607E" w:rsidRPr="00315EA2" w:rsidRDefault="0029607E" w:rsidP="0029607E">
            <w:pPr>
              <w:pStyle w:val="Bezodstpw"/>
              <w:jc w:val="center"/>
              <w:rPr>
                <w:sz w:val="20"/>
                <w:szCs w:val="20"/>
              </w:rPr>
            </w:pPr>
            <w:r w:rsidRPr="00315EA2">
              <w:rPr>
                <w:sz w:val="20"/>
                <w:szCs w:val="20"/>
              </w:rPr>
              <w:t>UCZEŃ ZNA: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29607E" w:rsidRPr="00315EA2" w:rsidRDefault="0029607E" w:rsidP="0029607E">
            <w:pPr>
              <w:pStyle w:val="Bezodstpw"/>
              <w:jc w:val="center"/>
              <w:rPr>
                <w:sz w:val="20"/>
                <w:szCs w:val="20"/>
              </w:rPr>
            </w:pPr>
          </w:p>
          <w:p w:rsidR="0029607E" w:rsidRPr="00315EA2" w:rsidRDefault="0029607E" w:rsidP="0029607E">
            <w:pPr>
              <w:pStyle w:val="Bezodstpw"/>
              <w:jc w:val="center"/>
              <w:rPr>
                <w:sz w:val="20"/>
                <w:szCs w:val="20"/>
              </w:rPr>
            </w:pPr>
            <w:r w:rsidRPr="00315EA2">
              <w:rPr>
                <w:sz w:val="20"/>
                <w:szCs w:val="20"/>
              </w:rPr>
              <w:t>KATEGORIA B</w:t>
            </w:r>
          </w:p>
          <w:p w:rsidR="0029607E" w:rsidRPr="00315EA2" w:rsidRDefault="0029607E" w:rsidP="0029607E">
            <w:pPr>
              <w:pStyle w:val="Bezodstpw"/>
              <w:jc w:val="center"/>
              <w:rPr>
                <w:sz w:val="20"/>
                <w:szCs w:val="20"/>
              </w:rPr>
            </w:pPr>
            <w:r w:rsidRPr="00315EA2">
              <w:rPr>
                <w:sz w:val="20"/>
                <w:szCs w:val="20"/>
              </w:rPr>
              <w:t>UCZEŃ ROZUMIE:</w:t>
            </w:r>
          </w:p>
          <w:p w:rsidR="0029607E" w:rsidRPr="00315EA2" w:rsidRDefault="0029607E" w:rsidP="0029607E">
            <w:pPr>
              <w:pStyle w:val="Bezodstpw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29607E" w:rsidRPr="00315EA2" w:rsidRDefault="0029607E" w:rsidP="0029607E">
            <w:pPr>
              <w:pStyle w:val="Bezodstpw"/>
              <w:jc w:val="center"/>
              <w:rPr>
                <w:sz w:val="20"/>
                <w:szCs w:val="20"/>
              </w:rPr>
            </w:pPr>
          </w:p>
          <w:p w:rsidR="0029607E" w:rsidRPr="00315EA2" w:rsidRDefault="0029607E" w:rsidP="0029607E">
            <w:pPr>
              <w:pStyle w:val="Bezodstpw"/>
              <w:jc w:val="center"/>
              <w:rPr>
                <w:sz w:val="20"/>
                <w:szCs w:val="20"/>
              </w:rPr>
            </w:pPr>
            <w:r w:rsidRPr="00315EA2">
              <w:rPr>
                <w:sz w:val="20"/>
                <w:szCs w:val="20"/>
              </w:rPr>
              <w:t>KATEGORIA C</w:t>
            </w:r>
          </w:p>
          <w:p w:rsidR="0029607E" w:rsidRPr="00315EA2" w:rsidRDefault="0029607E" w:rsidP="0029607E">
            <w:pPr>
              <w:pStyle w:val="Bezodstpw"/>
              <w:jc w:val="center"/>
              <w:rPr>
                <w:sz w:val="20"/>
                <w:szCs w:val="20"/>
              </w:rPr>
            </w:pPr>
            <w:r w:rsidRPr="00315EA2">
              <w:rPr>
                <w:sz w:val="20"/>
                <w:szCs w:val="20"/>
              </w:rPr>
              <w:t>UCZEŃ UMIE:</w:t>
            </w:r>
          </w:p>
          <w:p w:rsidR="0029607E" w:rsidRPr="00315EA2" w:rsidRDefault="0029607E" w:rsidP="0029607E">
            <w:pPr>
              <w:pStyle w:val="Bezodstpw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29607E" w:rsidRPr="00315EA2" w:rsidRDefault="0029607E" w:rsidP="0029607E">
            <w:pPr>
              <w:pStyle w:val="Bezodstpw"/>
              <w:jc w:val="center"/>
              <w:rPr>
                <w:sz w:val="20"/>
                <w:szCs w:val="20"/>
              </w:rPr>
            </w:pPr>
          </w:p>
          <w:p w:rsidR="0029607E" w:rsidRPr="00315EA2" w:rsidRDefault="0029607E" w:rsidP="0029607E">
            <w:pPr>
              <w:pStyle w:val="Bezodstpw"/>
              <w:jc w:val="center"/>
              <w:rPr>
                <w:sz w:val="20"/>
                <w:szCs w:val="20"/>
              </w:rPr>
            </w:pPr>
            <w:r w:rsidRPr="00315EA2">
              <w:rPr>
                <w:sz w:val="20"/>
                <w:szCs w:val="20"/>
              </w:rPr>
              <w:t>KATEGORIA D</w:t>
            </w:r>
          </w:p>
          <w:p w:rsidR="0029607E" w:rsidRPr="00315EA2" w:rsidRDefault="0029607E" w:rsidP="0029607E">
            <w:pPr>
              <w:pStyle w:val="Bezodstpw"/>
              <w:jc w:val="center"/>
              <w:rPr>
                <w:sz w:val="20"/>
                <w:szCs w:val="20"/>
              </w:rPr>
            </w:pPr>
            <w:r w:rsidRPr="00315EA2">
              <w:rPr>
                <w:sz w:val="20"/>
                <w:szCs w:val="20"/>
              </w:rPr>
              <w:t>UCZEŃ UMIE:</w:t>
            </w:r>
          </w:p>
          <w:p w:rsidR="0029607E" w:rsidRPr="00315EA2" w:rsidRDefault="0029607E" w:rsidP="0029607E">
            <w:pPr>
              <w:pStyle w:val="Bezodstpw"/>
              <w:jc w:val="center"/>
              <w:rPr>
                <w:sz w:val="20"/>
                <w:szCs w:val="20"/>
              </w:rPr>
            </w:pPr>
          </w:p>
        </w:tc>
      </w:tr>
      <w:tr w:rsidR="0029607E" w:rsidRPr="00B720BF" w:rsidTr="0029607E">
        <w:trPr>
          <w:trHeight w:val="540"/>
        </w:trPr>
        <w:tc>
          <w:tcPr>
            <w:tcW w:w="1702" w:type="dxa"/>
            <w:tcBorders>
              <w:bottom w:val="single" w:sz="4" w:space="0" w:color="auto"/>
            </w:tcBorders>
          </w:tcPr>
          <w:p w:rsidR="0029607E" w:rsidRPr="00A156D6" w:rsidRDefault="0029607E" w:rsidP="0029607E">
            <w:pPr>
              <w:pStyle w:val="Bezodstpw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I. L</w:t>
            </w:r>
            <w:r w:rsidRPr="00A156D6">
              <w:rPr>
                <w:sz w:val="18"/>
                <w:szCs w:val="18"/>
              </w:rPr>
              <w:t xml:space="preserve">iczby </w:t>
            </w:r>
          </w:p>
          <w:p w:rsidR="0029607E" w:rsidRPr="00A156D6" w:rsidRDefault="0029607E" w:rsidP="0029607E">
            <w:pPr>
              <w:pStyle w:val="Bezodstpw"/>
              <w:rPr>
                <w:sz w:val="18"/>
                <w:szCs w:val="18"/>
              </w:rPr>
            </w:pPr>
            <w:r w:rsidRPr="00A156D6">
              <w:rPr>
                <w:sz w:val="18"/>
                <w:szCs w:val="18"/>
              </w:rPr>
              <w:t>i działania</w:t>
            </w:r>
          </w:p>
          <w:p w:rsidR="0029607E" w:rsidRPr="00A156D6" w:rsidRDefault="0029607E" w:rsidP="0029607E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9607E" w:rsidRPr="00FE50AC" w:rsidRDefault="0029607E" w:rsidP="0029607E">
            <w:pPr>
              <w:pStyle w:val="Bezodstpw"/>
              <w:rPr>
                <w:sz w:val="18"/>
                <w:szCs w:val="18"/>
              </w:rPr>
            </w:pPr>
            <w:r w:rsidRPr="00FE50AC">
              <w:rPr>
                <w:i/>
                <w:iCs/>
                <w:sz w:val="18"/>
                <w:szCs w:val="18"/>
              </w:rPr>
              <w:t xml:space="preserve">• </w:t>
            </w:r>
            <w:r w:rsidRPr="00FE50AC">
              <w:rPr>
                <w:sz w:val="18"/>
                <w:szCs w:val="18"/>
              </w:rPr>
              <w:t>pojęcie cyfry,</w:t>
            </w:r>
          </w:p>
          <w:p w:rsidR="0029607E" w:rsidRPr="00FE50AC" w:rsidRDefault="0029607E" w:rsidP="0029607E">
            <w:pPr>
              <w:pStyle w:val="Bezodstpw"/>
              <w:rPr>
                <w:sz w:val="18"/>
                <w:szCs w:val="18"/>
              </w:rPr>
            </w:pPr>
            <w:r w:rsidRPr="00FE50AC">
              <w:rPr>
                <w:i/>
                <w:iCs/>
                <w:sz w:val="18"/>
                <w:szCs w:val="18"/>
              </w:rPr>
              <w:t xml:space="preserve">• </w:t>
            </w:r>
            <w:r w:rsidRPr="00FE50AC">
              <w:rPr>
                <w:sz w:val="18"/>
                <w:szCs w:val="18"/>
              </w:rPr>
              <w:t>nazwy działań</w:t>
            </w:r>
            <w:r>
              <w:rPr>
                <w:sz w:val="18"/>
                <w:szCs w:val="18"/>
              </w:rPr>
              <w:t xml:space="preserve">                 </w:t>
            </w:r>
            <w:r w:rsidRPr="00FE50AC">
              <w:rPr>
                <w:sz w:val="18"/>
                <w:szCs w:val="18"/>
              </w:rPr>
              <w:t xml:space="preserve"> i ich elementów,</w:t>
            </w:r>
          </w:p>
          <w:p w:rsidR="0029607E" w:rsidRPr="00FE50AC" w:rsidRDefault="0029607E" w:rsidP="0029607E">
            <w:pPr>
              <w:pStyle w:val="Bezodstpw"/>
              <w:rPr>
                <w:sz w:val="18"/>
                <w:szCs w:val="18"/>
              </w:rPr>
            </w:pPr>
            <w:r w:rsidRPr="00FE50AC">
              <w:rPr>
                <w:i/>
                <w:iCs/>
                <w:sz w:val="18"/>
                <w:szCs w:val="18"/>
              </w:rPr>
              <w:t xml:space="preserve">• </w:t>
            </w:r>
            <w:r w:rsidRPr="00FE50AC">
              <w:rPr>
                <w:sz w:val="18"/>
                <w:szCs w:val="18"/>
              </w:rPr>
              <w:t xml:space="preserve">algorytmy dodawania    </w:t>
            </w:r>
            <w:r>
              <w:rPr>
                <w:sz w:val="18"/>
                <w:szCs w:val="18"/>
              </w:rPr>
              <w:t xml:space="preserve">                   </w:t>
            </w:r>
            <w:r w:rsidRPr="00FE50AC">
              <w:rPr>
                <w:sz w:val="18"/>
                <w:szCs w:val="18"/>
              </w:rPr>
              <w:t xml:space="preserve">   i odejmowania  pisemnego,</w:t>
            </w:r>
          </w:p>
          <w:p w:rsidR="0029607E" w:rsidRPr="00FE50AC" w:rsidRDefault="0029607E" w:rsidP="0029607E">
            <w:pPr>
              <w:pStyle w:val="Bezodstpw"/>
              <w:rPr>
                <w:sz w:val="18"/>
                <w:szCs w:val="18"/>
              </w:rPr>
            </w:pPr>
            <w:r w:rsidRPr="00FE50AC">
              <w:rPr>
                <w:i/>
                <w:iCs/>
                <w:sz w:val="18"/>
                <w:szCs w:val="18"/>
              </w:rPr>
              <w:t xml:space="preserve">• </w:t>
            </w:r>
            <w:r w:rsidRPr="00FE50AC">
              <w:rPr>
                <w:sz w:val="18"/>
                <w:szCs w:val="18"/>
              </w:rPr>
              <w:t xml:space="preserve">algorytmy mnożenia           </w:t>
            </w:r>
            <w:r>
              <w:rPr>
                <w:sz w:val="18"/>
                <w:szCs w:val="18"/>
              </w:rPr>
              <w:t xml:space="preserve">                </w:t>
            </w:r>
            <w:r w:rsidRPr="00FE50AC">
              <w:rPr>
                <w:sz w:val="18"/>
                <w:szCs w:val="18"/>
              </w:rPr>
              <w:t>i dzielenia  pisemnego,</w:t>
            </w:r>
          </w:p>
          <w:p w:rsidR="0029607E" w:rsidRPr="00FE50AC" w:rsidRDefault="0029607E" w:rsidP="0029607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FE50AC">
              <w:rPr>
                <w:rFonts w:ascii="Times New Roman" w:hAnsi="Times New Roman"/>
                <w:iCs/>
                <w:sz w:val="18"/>
                <w:szCs w:val="18"/>
              </w:rPr>
              <w:t xml:space="preserve">• </w:t>
            </w:r>
            <w:r w:rsidRPr="00FE50AC">
              <w:rPr>
                <w:rFonts w:ascii="Times New Roman" w:hAnsi="Times New Roman"/>
                <w:sz w:val="18"/>
                <w:szCs w:val="18"/>
              </w:rPr>
              <w:t xml:space="preserve">kolejność wykonywania działań, gdy nie występują nawiasy,                             </w:t>
            </w:r>
            <w:r w:rsidRPr="00FE50AC">
              <w:rPr>
                <w:rFonts w:ascii="Times New Roman" w:hAnsi="Times New Roman"/>
                <w:iCs/>
                <w:sz w:val="18"/>
                <w:szCs w:val="18"/>
              </w:rPr>
              <w:t xml:space="preserve">• </w:t>
            </w:r>
            <w:r w:rsidRPr="00FE50AC">
              <w:rPr>
                <w:rFonts w:ascii="Times New Roman" w:hAnsi="Times New Roman"/>
                <w:sz w:val="18"/>
                <w:szCs w:val="18"/>
              </w:rPr>
              <w:t xml:space="preserve">kolejność wykonywania działań, gdy występują nawiasy,            </w:t>
            </w:r>
          </w:p>
          <w:p w:rsidR="0029607E" w:rsidRPr="00FE50AC" w:rsidRDefault="0029607E" w:rsidP="0029607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  <w:p w:rsidR="0029607E" w:rsidRPr="00FE50AC" w:rsidRDefault="0029607E" w:rsidP="0029607E">
            <w:pPr>
              <w:pStyle w:val="Bezodstpw"/>
              <w:rPr>
                <w:sz w:val="18"/>
                <w:szCs w:val="18"/>
              </w:rPr>
            </w:pPr>
          </w:p>
          <w:p w:rsidR="0029607E" w:rsidRPr="00FE50AC" w:rsidRDefault="0029607E" w:rsidP="0029607E">
            <w:pPr>
              <w:pStyle w:val="Bezodstpw"/>
              <w:rPr>
                <w:sz w:val="18"/>
                <w:szCs w:val="18"/>
              </w:rPr>
            </w:pPr>
          </w:p>
          <w:p w:rsidR="0029607E" w:rsidRPr="00FE50AC" w:rsidRDefault="0029607E" w:rsidP="0029607E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9607E" w:rsidRPr="00FE50AC" w:rsidRDefault="0029607E" w:rsidP="0029607E">
            <w:pPr>
              <w:pStyle w:val="Bezodstpw"/>
              <w:rPr>
                <w:sz w:val="18"/>
                <w:szCs w:val="18"/>
              </w:rPr>
            </w:pPr>
            <w:r w:rsidRPr="00FE50AC">
              <w:rPr>
                <w:i/>
                <w:iCs/>
                <w:sz w:val="18"/>
                <w:szCs w:val="18"/>
              </w:rPr>
              <w:t xml:space="preserve">• </w:t>
            </w:r>
            <w:r w:rsidRPr="00FE50AC">
              <w:rPr>
                <w:sz w:val="18"/>
                <w:szCs w:val="18"/>
              </w:rPr>
              <w:t>dziesiątkowy system pozycyjny,</w:t>
            </w:r>
          </w:p>
          <w:p w:rsidR="0029607E" w:rsidRPr="00FE50AC" w:rsidRDefault="0029607E" w:rsidP="0029607E">
            <w:pPr>
              <w:pStyle w:val="Bezodstpw"/>
              <w:rPr>
                <w:sz w:val="18"/>
                <w:szCs w:val="18"/>
              </w:rPr>
            </w:pPr>
            <w:r w:rsidRPr="00FE50AC">
              <w:rPr>
                <w:i/>
                <w:iCs/>
                <w:sz w:val="18"/>
                <w:szCs w:val="18"/>
              </w:rPr>
              <w:t xml:space="preserve">• </w:t>
            </w:r>
            <w:r w:rsidRPr="00FE50AC">
              <w:rPr>
                <w:sz w:val="18"/>
                <w:szCs w:val="18"/>
              </w:rPr>
              <w:t>różnicę między cyfrą a liczbą,</w:t>
            </w:r>
          </w:p>
          <w:p w:rsidR="0029607E" w:rsidRPr="00FE50AC" w:rsidRDefault="0029607E" w:rsidP="0029607E">
            <w:pPr>
              <w:pStyle w:val="Bezodstpw"/>
              <w:rPr>
                <w:sz w:val="18"/>
                <w:szCs w:val="18"/>
              </w:rPr>
            </w:pPr>
            <w:r w:rsidRPr="00FE50AC">
              <w:rPr>
                <w:i/>
                <w:iCs/>
                <w:sz w:val="18"/>
                <w:szCs w:val="18"/>
              </w:rPr>
              <w:t xml:space="preserve">• </w:t>
            </w:r>
            <w:r w:rsidRPr="00FE50AC">
              <w:rPr>
                <w:sz w:val="18"/>
                <w:szCs w:val="18"/>
              </w:rPr>
              <w:t>pojęcie osi liczbowej,</w:t>
            </w:r>
          </w:p>
          <w:p w:rsidR="0029607E" w:rsidRPr="00FE50AC" w:rsidRDefault="0029607E" w:rsidP="0029607E">
            <w:pPr>
              <w:pStyle w:val="Bezodstpw"/>
              <w:rPr>
                <w:sz w:val="18"/>
                <w:szCs w:val="18"/>
              </w:rPr>
            </w:pPr>
            <w:r w:rsidRPr="00FE50AC">
              <w:rPr>
                <w:i/>
                <w:iCs/>
                <w:sz w:val="18"/>
                <w:szCs w:val="18"/>
              </w:rPr>
              <w:t xml:space="preserve">• </w:t>
            </w:r>
            <w:r w:rsidRPr="00FE50AC">
              <w:rPr>
                <w:sz w:val="18"/>
                <w:szCs w:val="18"/>
              </w:rPr>
              <w:t>zależność wartości liczby od położenia</w:t>
            </w:r>
          </w:p>
          <w:p w:rsidR="0029607E" w:rsidRPr="00FE50AC" w:rsidRDefault="0029607E" w:rsidP="0029607E">
            <w:pPr>
              <w:pStyle w:val="Bezodstpw"/>
              <w:rPr>
                <w:sz w:val="18"/>
                <w:szCs w:val="18"/>
              </w:rPr>
            </w:pPr>
            <w:r w:rsidRPr="00FE50AC">
              <w:rPr>
                <w:sz w:val="18"/>
                <w:szCs w:val="18"/>
              </w:rPr>
              <w:t>jej cyfr,</w:t>
            </w:r>
          </w:p>
          <w:p w:rsidR="0029607E" w:rsidRPr="00FE50AC" w:rsidRDefault="0029607E" w:rsidP="0029607E">
            <w:pPr>
              <w:pStyle w:val="Bezodstpw"/>
              <w:rPr>
                <w:sz w:val="18"/>
                <w:szCs w:val="18"/>
              </w:rPr>
            </w:pPr>
            <w:r w:rsidRPr="00FE50AC">
              <w:rPr>
                <w:i/>
                <w:iCs/>
                <w:sz w:val="18"/>
                <w:szCs w:val="18"/>
              </w:rPr>
              <w:t xml:space="preserve">• </w:t>
            </w:r>
            <w:r w:rsidRPr="00FE50AC">
              <w:rPr>
                <w:sz w:val="18"/>
                <w:szCs w:val="18"/>
              </w:rPr>
              <w:t>potrzebę stosowania dodawania                              i odejmowania pisemnego,</w:t>
            </w:r>
          </w:p>
          <w:p w:rsidR="0029607E" w:rsidRPr="00FE50AC" w:rsidRDefault="0029607E" w:rsidP="0029607E">
            <w:pPr>
              <w:pStyle w:val="Bezodstpw"/>
              <w:rPr>
                <w:sz w:val="18"/>
                <w:szCs w:val="18"/>
              </w:rPr>
            </w:pPr>
            <w:r w:rsidRPr="00FE50AC">
              <w:rPr>
                <w:i/>
                <w:iCs/>
                <w:sz w:val="18"/>
                <w:szCs w:val="18"/>
              </w:rPr>
              <w:t xml:space="preserve">• </w:t>
            </w:r>
            <w:r w:rsidRPr="00FE50AC">
              <w:rPr>
                <w:sz w:val="18"/>
                <w:szCs w:val="18"/>
              </w:rPr>
              <w:t>potrzebę stosowania mnożenia i dzielenia pisemnego,</w:t>
            </w:r>
          </w:p>
          <w:p w:rsidR="0029607E" w:rsidRPr="00FE50AC" w:rsidRDefault="0029607E" w:rsidP="0029607E">
            <w:pPr>
              <w:pStyle w:val="Bezodstpw"/>
              <w:rPr>
                <w:sz w:val="18"/>
                <w:szCs w:val="18"/>
              </w:rPr>
            </w:pPr>
          </w:p>
          <w:p w:rsidR="0029607E" w:rsidRPr="00FE50AC" w:rsidRDefault="0029607E" w:rsidP="0029607E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29607E" w:rsidRPr="00AF2D37" w:rsidRDefault="0029607E" w:rsidP="0029607E">
            <w:pPr>
              <w:pStyle w:val="Bezodstpw"/>
              <w:rPr>
                <w:sz w:val="18"/>
                <w:szCs w:val="18"/>
              </w:rPr>
            </w:pPr>
            <w:r w:rsidRPr="00AF2D37">
              <w:rPr>
                <w:i/>
                <w:iCs/>
                <w:sz w:val="18"/>
                <w:szCs w:val="18"/>
              </w:rPr>
              <w:t xml:space="preserve">• </w:t>
            </w:r>
            <w:r w:rsidRPr="00AF2D37">
              <w:rPr>
                <w:sz w:val="18"/>
                <w:szCs w:val="18"/>
              </w:rPr>
              <w:t>zapisywać liczby za pomocą cyfr,</w:t>
            </w:r>
          </w:p>
          <w:p w:rsidR="0029607E" w:rsidRPr="00AF2D37" w:rsidRDefault="0029607E" w:rsidP="0029607E">
            <w:pPr>
              <w:pStyle w:val="Bezodstpw"/>
              <w:rPr>
                <w:sz w:val="18"/>
                <w:szCs w:val="18"/>
              </w:rPr>
            </w:pPr>
            <w:r w:rsidRPr="00AF2D37">
              <w:rPr>
                <w:i/>
                <w:iCs/>
                <w:sz w:val="18"/>
                <w:szCs w:val="18"/>
              </w:rPr>
              <w:t xml:space="preserve">• </w:t>
            </w:r>
            <w:r w:rsidRPr="00AF2D37">
              <w:rPr>
                <w:sz w:val="18"/>
                <w:szCs w:val="18"/>
              </w:rPr>
              <w:t>odczytywać liczby zapisane cyframi,</w:t>
            </w:r>
          </w:p>
          <w:p w:rsidR="0029607E" w:rsidRPr="00AF2D37" w:rsidRDefault="0029607E" w:rsidP="0029607E">
            <w:pPr>
              <w:pStyle w:val="Bezodstpw"/>
              <w:rPr>
                <w:sz w:val="18"/>
                <w:szCs w:val="18"/>
              </w:rPr>
            </w:pPr>
            <w:r w:rsidRPr="00AF2D37">
              <w:rPr>
                <w:i/>
                <w:iCs/>
                <w:sz w:val="18"/>
                <w:szCs w:val="18"/>
              </w:rPr>
              <w:t xml:space="preserve">• </w:t>
            </w:r>
            <w:r w:rsidRPr="00AF2D37">
              <w:rPr>
                <w:sz w:val="18"/>
                <w:szCs w:val="18"/>
              </w:rPr>
              <w:t>zapisywać liczby słowami,</w:t>
            </w:r>
          </w:p>
          <w:p w:rsidR="0029607E" w:rsidRPr="00AF2D37" w:rsidRDefault="0029607E" w:rsidP="0029607E">
            <w:pPr>
              <w:pStyle w:val="Bezodstpw"/>
              <w:rPr>
                <w:sz w:val="18"/>
                <w:szCs w:val="18"/>
              </w:rPr>
            </w:pPr>
            <w:r w:rsidRPr="00AF2D37">
              <w:rPr>
                <w:i/>
                <w:iCs/>
                <w:sz w:val="18"/>
                <w:szCs w:val="18"/>
              </w:rPr>
              <w:t xml:space="preserve">• </w:t>
            </w:r>
            <w:r w:rsidRPr="00AF2D37">
              <w:rPr>
                <w:sz w:val="18"/>
                <w:szCs w:val="18"/>
              </w:rPr>
              <w:t>porównywać liczby,</w:t>
            </w:r>
          </w:p>
          <w:p w:rsidR="0029607E" w:rsidRPr="00AF2D37" w:rsidRDefault="0029607E" w:rsidP="0029607E">
            <w:pPr>
              <w:pStyle w:val="Bezodstpw"/>
              <w:rPr>
                <w:sz w:val="18"/>
                <w:szCs w:val="18"/>
              </w:rPr>
            </w:pPr>
            <w:r w:rsidRPr="00AF2D37">
              <w:rPr>
                <w:i/>
                <w:iCs/>
                <w:sz w:val="18"/>
                <w:szCs w:val="18"/>
              </w:rPr>
              <w:t xml:space="preserve">• </w:t>
            </w:r>
            <w:r w:rsidRPr="00AF2D37">
              <w:rPr>
                <w:sz w:val="18"/>
                <w:szCs w:val="18"/>
              </w:rPr>
              <w:t>porządkować liczby w kolejności od najmniejszej do największej lub odwrotnie,</w:t>
            </w:r>
          </w:p>
          <w:p w:rsidR="0029607E" w:rsidRPr="00AF2D37" w:rsidRDefault="0029607E" w:rsidP="0029607E">
            <w:pPr>
              <w:pStyle w:val="Bezodstpw"/>
              <w:rPr>
                <w:sz w:val="18"/>
                <w:szCs w:val="18"/>
              </w:rPr>
            </w:pPr>
            <w:r w:rsidRPr="00AF2D37">
              <w:rPr>
                <w:i/>
                <w:iCs/>
                <w:sz w:val="18"/>
                <w:szCs w:val="18"/>
              </w:rPr>
              <w:t xml:space="preserve">• </w:t>
            </w:r>
            <w:r w:rsidRPr="00AF2D37">
              <w:rPr>
                <w:sz w:val="18"/>
                <w:szCs w:val="18"/>
              </w:rPr>
              <w:t>przedstawiać liczby naturalne na osi liczbowej,</w:t>
            </w:r>
          </w:p>
          <w:p w:rsidR="0029607E" w:rsidRPr="00AF2D37" w:rsidRDefault="0029607E" w:rsidP="0029607E">
            <w:pPr>
              <w:pStyle w:val="Bezodstpw"/>
              <w:rPr>
                <w:sz w:val="18"/>
                <w:szCs w:val="18"/>
              </w:rPr>
            </w:pPr>
            <w:r w:rsidRPr="00AF2D37">
              <w:rPr>
                <w:i/>
                <w:iCs/>
                <w:sz w:val="18"/>
                <w:szCs w:val="18"/>
              </w:rPr>
              <w:t xml:space="preserve">• </w:t>
            </w:r>
            <w:r w:rsidRPr="00AF2D37">
              <w:rPr>
                <w:sz w:val="18"/>
                <w:szCs w:val="18"/>
              </w:rPr>
              <w:t>odczytywać współrzędne punktów na osi liczbowej,</w:t>
            </w:r>
          </w:p>
          <w:p w:rsidR="0029607E" w:rsidRPr="00AF2D37" w:rsidRDefault="0029607E" w:rsidP="0029607E">
            <w:pPr>
              <w:pStyle w:val="Bezodstpw"/>
              <w:rPr>
                <w:sz w:val="18"/>
                <w:szCs w:val="18"/>
              </w:rPr>
            </w:pPr>
            <w:r w:rsidRPr="00AF2D37">
              <w:rPr>
                <w:i/>
                <w:iCs/>
                <w:sz w:val="18"/>
                <w:szCs w:val="18"/>
              </w:rPr>
              <w:t xml:space="preserve">• </w:t>
            </w:r>
            <w:r w:rsidRPr="00AF2D37">
              <w:rPr>
                <w:sz w:val="18"/>
                <w:szCs w:val="18"/>
              </w:rPr>
              <w:t>pamięciowo dodawać i odejmować liczby:</w:t>
            </w:r>
          </w:p>
          <w:p w:rsidR="0029607E" w:rsidRPr="00AF2D37" w:rsidRDefault="0029607E" w:rsidP="0029607E">
            <w:pPr>
              <w:pStyle w:val="Bezodstpw"/>
              <w:rPr>
                <w:sz w:val="18"/>
                <w:szCs w:val="18"/>
              </w:rPr>
            </w:pPr>
            <w:r w:rsidRPr="00AF2D37">
              <w:rPr>
                <w:sz w:val="18"/>
                <w:szCs w:val="18"/>
              </w:rPr>
              <w:t>- w zakresie 100,</w:t>
            </w:r>
          </w:p>
          <w:p w:rsidR="0029607E" w:rsidRPr="00AF2D37" w:rsidRDefault="0029607E" w:rsidP="0029607E">
            <w:pPr>
              <w:pStyle w:val="Bezodstpw"/>
              <w:rPr>
                <w:sz w:val="18"/>
                <w:szCs w:val="18"/>
              </w:rPr>
            </w:pPr>
            <w:r w:rsidRPr="00AF2D37">
              <w:rPr>
                <w:i/>
                <w:iCs/>
                <w:sz w:val="18"/>
                <w:szCs w:val="18"/>
              </w:rPr>
              <w:t xml:space="preserve">• </w:t>
            </w:r>
            <w:r w:rsidRPr="00AF2D37">
              <w:rPr>
                <w:sz w:val="18"/>
                <w:szCs w:val="18"/>
              </w:rPr>
              <w:t>pamięciowo mnożyć liczby:</w:t>
            </w:r>
          </w:p>
          <w:p w:rsidR="0029607E" w:rsidRPr="00AF2D37" w:rsidRDefault="0029607E" w:rsidP="0029607E">
            <w:pPr>
              <w:pStyle w:val="Bezodstpw"/>
              <w:rPr>
                <w:sz w:val="18"/>
                <w:szCs w:val="18"/>
              </w:rPr>
            </w:pPr>
            <w:r w:rsidRPr="00AF2D37">
              <w:rPr>
                <w:sz w:val="18"/>
                <w:szCs w:val="18"/>
              </w:rPr>
              <w:t>- dwucyfrowe przez jednocyfrowe                   w zakresie 100,</w:t>
            </w:r>
          </w:p>
          <w:p w:rsidR="0029607E" w:rsidRPr="00AF2D37" w:rsidRDefault="0029607E" w:rsidP="0029607E">
            <w:pPr>
              <w:pStyle w:val="Bezodstpw"/>
              <w:rPr>
                <w:sz w:val="18"/>
                <w:szCs w:val="18"/>
              </w:rPr>
            </w:pPr>
            <w:r w:rsidRPr="00AF2D37">
              <w:rPr>
                <w:i/>
                <w:iCs/>
                <w:sz w:val="18"/>
                <w:szCs w:val="18"/>
              </w:rPr>
              <w:t xml:space="preserve">• </w:t>
            </w:r>
            <w:r w:rsidRPr="00AF2D37">
              <w:rPr>
                <w:sz w:val="18"/>
                <w:szCs w:val="18"/>
              </w:rPr>
              <w:t>pamięciowo dzielić liczby dwucyfrowe</w:t>
            </w:r>
          </w:p>
          <w:p w:rsidR="0029607E" w:rsidRPr="00AF2D37" w:rsidRDefault="0029607E" w:rsidP="0029607E">
            <w:pPr>
              <w:pStyle w:val="Bezodstpw"/>
              <w:rPr>
                <w:sz w:val="18"/>
                <w:szCs w:val="18"/>
              </w:rPr>
            </w:pPr>
            <w:r w:rsidRPr="00AF2D37">
              <w:rPr>
                <w:sz w:val="18"/>
                <w:szCs w:val="18"/>
              </w:rPr>
              <w:t>przez jednocyfrowe lub dwucyfrowe:</w:t>
            </w:r>
          </w:p>
          <w:p w:rsidR="0029607E" w:rsidRPr="00AF2D37" w:rsidRDefault="0029607E" w:rsidP="0029607E">
            <w:pPr>
              <w:pStyle w:val="Bezodstpw"/>
              <w:rPr>
                <w:sz w:val="18"/>
                <w:szCs w:val="18"/>
              </w:rPr>
            </w:pPr>
            <w:r w:rsidRPr="00AF2D37">
              <w:rPr>
                <w:sz w:val="18"/>
                <w:szCs w:val="18"/>
              </w:rPr>
              <w:t>- w zakresie 100,</w:t>
            </w:r>
          </w:p>
          <w:p w:rsidR="0029607E" w:rsidRPr="00AF2D37" w:rsidRDefault="0029607E" w:rsidP="0029607E">
            <w:pPr>
              <w:pStyle w:val="Bezodstpw"/>
              <w:rPr>
                <w:sz w:val="18"/>
                <w:szCs w:val="18"/>
              </w:rPr>
            </w:pPr>
            <w:r w:rsidRPr="00AF2D37">
              <w:rPr>
                <w:sz w:val="18"/>
                <w:szCs w:val="18"/>
              </w:rPr>
              <w:t>• dodawać i odejmować pisemnie liczby bez przekraczania progu dziesiątkowego                i z przekraczaniem jednego progu dziesiątkowego,</w:t>
            </w:r>
          </w:p>
          <w:p w:rsidR="0029607E" w:rsidRPr="00AF2D37" w:rsidRDefault="0029607E" w:rsidP="0029607E">
            <w:pPr>
              <w:pStyle w:val="Bezodstpw"/>
              <w:rPr>
                <w:sz w:val="18"/>
                <w:szCs w:val="18"/>
              </w:rPr>
            </w:pPr>
            <w:r w:rsidRPr="00AF2D37">
              <w:rPr>
                <w:i/>
                <w:iCs/>
                <w:sz w:val="18"/>
                <w:szCs w:val="18"/>
              </w:rPr>
              <w:t xml:space="preserve">• </w:t>
            </w:r>
            <w:r w:rsidRPr="00AF2D37">
              <w:rPr>
                <w:sz w:val="18"/>
                <w:szCs w:val="18"/>
              </w:rPr>
              <w:t>sprawdzać odejmowanie za pomocą dodawania,</w:t>
            </w:r>
          </w:p>
          <w:p w:rsidR="0029607E" w:rsidRPr="00AF2D37" w:rsidRDefault="0029607E" w:rsidP="0029607E">
            <w:pPr>
              <w:pStyle w:val="Bezodstpw"/>
              <w:rPr>
                <w:sz w:val="18"/>
                <w:szCs w:val="18"/>
              </w:rPr>
            </w:pPr>
            <w:r w:rsidRPr="00AF2D37">
              <w:rPr>
                <w:i/>
                <w:iCs/>
                <w:sz w:val="18"/>
                <w:szCs w:val="18"/>
              </w:rPr>
              <w:t xml:space="preserve">• </w:t>
            </w:r>
            <w:r w:rsidRPr="00AF2D37">
              <w:rPr>
                <w:sz w:val="18"/>
                <w:szCs w:val="18"/>
              </w:rPr>
              <w:t>powiększać lub pomniejszać liczby,</w:t>
            </w:r>
          </w:p>
          <w:p w:rsidR="0029607E" w:rsidRPr="00AF2D37" w:rsidRDefault="0029607E" w:rsidP="0029607E">
            <w:pPr>
              <w:pStyle w:val="Bezodstpw"/>
              <w:rPr>
                <w:sz w:val="18"/>
                <w:szCs w:val="18"/>
              </w:rPr>
            </w:pPr>
            <w:r w:rsidRPr="00AF2D37">
              <w:rPr>
                <w:i/>
                <w:iCs/>
                <w:sz w:val="18"/>
                <w:szCs w:val="18"/>
              </w:rPr>
              <w:t xml:space="preserve">• </w:t>
            </w:r>
            <w:r w:rsidRPr="00AF2D37">
              <w:rPr>
                <w:sz w:val="18"/>
                <w:szCs w:val="18"/>
              </w:rPr>
              <w:t>mnożyć i dzielić pisemnie liczby</w:t>
            </w:r>
          </w:p>
          <w:p w:rsidR="0029607E" w:rsidRPr="00AF2D37" w:rsidRDefault="0029607E" w:rsidP="0029607E">
            <w:pPr>
              <w:pStyle w:val="Bezodstpw"/>
              <w:rPr>
                <w:sz w:val="18"/>
                <w:szCs w:val="18"/>
              </w:rPr>
            </w:pPr>
            <w:r w:rsidRPr="00AF2D37">
              <w:rPr>
                <w:sz w:val="18"/>
                <w:szCs w:val="18"/>
              </w:rPr>
              <w:t>wielocyfrowe przez jednocyfrowe,</w:t>
            </w:r>
          </w:p>
          <w:p w:rsidR="0029607E" w:rsidRDefault="0029607E" w:rsidP="0029607E">
            <w:pPr>
              <w:pStyle w:val="Bezodstpw"/>
              <w:rPr>
                <w:sz w:val="18"/>
                <w:szCs w:val="18"/>
              </w:rPr>
            </w:pPr>
            <w:r w:rsidRPr="00AF2D37">
              <w:rPr>
                <w:i/>
                <w:iCs/>
                <w:sz w:val="18"/>
                <w:szCs w:val="18"/>
              </w:rPr>
              <w:t xml:space="preserve">• </w:t>
            </w:r>
            <w:r w:rsidRPr="00AF2D37">
              <w:rPr>
                <w:sz w:val="18"/>
                <w:szCs w:val="18"/>
              </w:rPr>
              <w:t xml:space="preserve">powiększać lub pomniejszać liczby </w:t>
            </w:r>
            <w:r w:rsidRPr="00AF2D37">
              <w:rPr>
                <w:i/>
                <w:iCs/>
                <w:sz w:val="18"/>
                <w:szCs w:val="18"/>
              </w:rPr>
              <w:t xml:space="preserve">n </w:t>
            </w:r>
            <w:r w:rsidRPr="00AF2D37">
              <w:rPr>
                <w:sz w:val="18"/>
                <w:szCs w:val="18"/>
              </w:rPr>
              <w:t>razy,</w:t>
            </w:r>
          </w:p>
          <w:p w:rsidR="0029607E" w:rsidRPr="00AF2D37" w:rsidRDefault="0029607E" w:rsidP="0029607E">
            <w:pPr>
              <w:pStyle w:val="Bezodstpw"/>
              <w:rPr>
                <w:sz w:val="18"/>
                <w:szCs w:val="18"/>
              </w:rPr>
            </w:pPr>
            <w:r w:rsidRPr="00AF2D37">
              <w:rPr>
                <w:iCs/>
                <w:sz w:val="18"/>
                <w:szCs w:val="18"/>
              </w:rPr>
              <w:t xml:space="preserve">• </w:t>
            </w:r>
            <w:r w:rsidRPr="00AF2D37">
              <w:rPr>
                <w:sz w:val="18"/>
                <w:szCs w:val="18"/>
              </w:rPr>
              <w:t>obliczać wartości wyrażeń arytmetycznych dwudziałaniowych bez użycia nawiasów,</w:t>
            </w:r>
          </w:p>
          <w:p w:rsidR="0029607E" w:rsidRPr="00AF2D37" w:rsidRDefault="0029607E" w:rsidP="0029607E">
            <w:pPr>
              <w:pStyle w:val="Bezodstpw"/>
              <w:rPr>
                <w:sz w:val="18"/>
                <w:szCs w:val="18"/>
              </w:rPr>
            </w:pPr>
            <w:r w:rsidRPr="00AF2D37">
              <w:rPr>
                <w:i/>
                <w:iCs/>
                <w:sz w:val="18"/>
                <w:szCs w:val="18"/>
              </w:rPr>
              <w:lastRenderedPageBreak/>
              <w:t xml:space="preserve">• </w:t>
            </w:r>
            <w:r w:rsidRPr="00AF2D37">
              <w:rPr>
                <w:sz w:val="18"/>
                <w:szCs w:val="18"/>
              </w:rPr>
              <w:t xml:space="preserve">rozwiązywać zadania tekstowe </w:t>
            </w:r>
            <w:r>
              <w:rPr>
                <w:sz w:val="18"/>
                <w:szCs w:val="18"/>
              </w:rPr>
              <w:t xml:space="preserve">                             </w:t>
            </w:r>
            <w:r w:rsidRPr="00AF2D37">
              <w:rPr>
                <w:sz w:val="18"/>
                <w:szCs w:val="18"/>
              </w:rPr>
              <w:t xml:space="preserve">z zastosowaniem działań pamięciowych </w:t>
            </w:r>
            <w:r>
              <w:rPr>
                <w:sz w:val="18"/>
                <w:szCs w:val="18"/>
              </w:rPr>
              <w:t xml:space="preserve">                  </w:t>
            </w:r>
            <w:r w:rsidRPr="00AF2D37">
              <w:rPr>
                <w:sz w:val="18"/>
                <w:szCs w:val="18"/>
              </w:rPr>
              <w:t>i pisemnych.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29607E" w:rsidRPr="0038595E" w:rsidRDefault="0029607E" w:rsidP="0029607E">
            <w:pPr>
              <w:pStyle w:val="Bezodstpw"/>
              <w:rPr>
                <w:sz w:val="18"/>
                <w:szCs w:val="18"/>
              </w:rPr>
            </w:pPr>
          </w:p>
        </w:tc>
      </w:tr>
      <w:tr w:rsidR="0029607E" w:rsidRPr="00B720BF" w:rsidTr="0029607E">
        <w:trPr>
          <w:trHeight w:val="273"/>
        </w:trPr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29607E" w:rsidRPr="00A156D6" w:rsidRDefault="0029607E" w:rsidP="0029607E">
            <w:pPr>
              <w:pStyle w:val="Bezodstpw"/>
              <w:rPr>
                <w:sz w:val="18"/>
                <w:szCs w:val="18"/>
              </w:rPr>
            </w:pPr>
            <w:r w:rsidRPr="00A156D6">
              <w:rPr>
                <w:sz w:val="18"/>
                <w:szCs w:val="18"/>
              </w:rPr>
              <w:lastRenderedPageBreak/>
              <w:t>II. Własności</w:t>
            </w:r>
          </w:p>
          <w:p w:rsidR="0029607E" w:rsidRPr="00A156D6" w:rsidRDefault="0029607E" w:rsidP="0029607E">
            <w:pPr>
              <w:pStyle w:val="Bezodstpw"/>
              <w:rPr>
                <w:sz w:val="18"/>
                <w:szCs w:val="18"/>
              </w:rPr>
            </w:pPr>
            <w:r w:rsidRPr="00A156D6">
              <w:rPr>
                <w:sz w:val="18"/>
                <w:szCs w:val="18"/>
              </w:rPr>
              <w:t xml:space="preserve"> liczb naturalnych </w:t>
            </w:r>
          </w:p>
          <w:p w:rsidR="0029607E" w:rsidRPr="00A156D6" w:rsidRDefault="0029607E" w:rsidP="0029607E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9607E" w:rsidRPr="003C12CB" w:rsidRDefault="0029607E" w:rsidP="0029607E">
            <w:pPr>
              <w:pStyle w:val="Bezodstpw"/>
              <w:rPr>
                <w:sz w:val="18"/>
                <w:szCs w:val="18"/>
              </w:rPr>
            </w:pPr>
            <w:r w:rsidRPr="003C12CB">
              <w:rPr>
                <w:iCs/>
                <w:sz w:val="18"/>
                <w:szCs w:val="18"/>
              </w:rPr>
              <w:t xml:space="preserve">• </w:t>
            </w:r>
            <w:r w:rsidRPr="003C12CB">
              <w:rPr>
                <w:sz w:val="18"/>
                <w:szCs w:val="18"/>
              </w:rPr>
              <w:t>pojęcie wielokrotności liczby naturalnej,</w:t>
            </w:r>
          </w:p>
          <w:p w:rsidR="0029607E" w:rsidRPr="003C12CB" w:rsidRDefault="0029607E" w:rsidP="0029607E">
            <w:pPr>
              <w:pStyle w:val="Bezodstpw"/>
              <w:rPr>
                <w:sz w:val="18"/>
                <w:szCs w:val="18"/>
              </w:rPr>
            </w:pPr>
            <w:r w:rsidRPr="003C12CB">
              <w:rPr>
                <w:iCs/>
                <w:sz w:val="18"/>
                <w:szCs w:val="18"/>
              </w:rPr>
              <w:t xml:space="preserve">• </w:t>
            </w:r>
            <w:r w:rsidRPr="003C12CB">
              <w:rPr>
                <w:sz w:val="18"/>
                <w:szCs w:val="18"/>
              </w:rPr>
              <w:t>pojęcie dzielnika liczby naturalnej,</w:t>
            </w:r>
          </w:p>
          <w:p w:rsidR="0029607E" w:rsidRPr="003C12CB" w:rsidRDefault="0029607E" w:rsidP="0029607E">
            <w:pPr>
              <w:pStyle w:val="Bezodstpw"/>
              <w:rPr>
                <w:rFonts w:ascii="Arial" w:hAnsi="Arial" w:cs="Arial"/>
                <w:iCs/>
                <w:sz w:val="14"/>
                <w:szCs w:val="14"/>
              </w:rPr>
            </w:pPr>
            <w:r w:rsidRPr="003C12CB">
              <w:rPr>
                <w:iCs/>
                <w:sz w:val="18"/>
                <w:szCs w:val="18"/>
              </w:rPr>
              <w:t>•pojęcie liczby pierwszej i liczby złożonej</w:t>
            </w:r>
            <w:r>
              <w:rPr>
                <w:iCs/>
                <w:sz w:val="18"/>
                <w:szCs w:val="1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9607E" w:rsidRPr="0038595E" w:rsidRDefault="0029607E" w:rsidP="0029607E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29607E" w:rsidRPr="001F6CE3" w:rsidRDefault="0029607E" w:rsidP="0029607E">
            <w:pPr>
              <w:pStyle w:val="Bezodstpw"/>
              <w:rPr>
                <w:sz w:val="18"/>
                <w:szCs w:val="18"/>
              </w:rPr>
            </w:pPr>
            <w:r w:rsidRPr="001F6CE3">
              <w:rPr>
                <w:iCs/>
                <w:sz w:val="18"/>
                <w:szCs w:val="18"/>
              </w:rPr>
              <w:t xml:space="preserve">• </w:t>
            </w:r>
            <w:r w:rsidRPr="001F6CE3">
              <w:rPr>
                <w:sz w:val="18"/>
                <w:szCs w:val="18"/>
              </w:rPr>
              <w:t>wskazywać lub podawać wielokrotności</w:t>
            </w:r>
            <w:r>
              <w:rPr>
                <w:sz w:val="18"/>
                <w:szCs w:val="18"/>
              </w:rPr>
              <w:t xml:space="preserve"> liczb naturalnych,</w:t>
            </w:r>
          </w:p>
          <w:p w:rsidR="0029607E" w:rsidRPr="001F6CE3" w:rsidRDefault="0029607E" w:rsidP="0029607E">
            <w:pPr>
              <w:pStyle w:val="Bezodstpw"/>
              <w:rPr>
                <w:sz w:val="18"/>
                <w:szCs w:val="18"/>
              </w:rPr>
            </w:pPr>
            <w:r w:rsidRPr="001F6CE3">
              <w:rPr>
                <w:iCs/>
                <w:sz w:val="18"/>
                <w:szCs w:val="18"/>
              </w:rPr>
              <w:t xml:space="preserve">• </w:t>
            </w:r>
            <w:r w:rsidRPr="001F6CE3">
              <w:rPr>
                <w:sz w:val="18"/>
                <w:szCs w:val="18"/>
              </w:rPr>
              <w:t>wskazywać wielokrotności liczb</w:t>
            </w:r>
          </w:p>
          <w:p w:rsidR="0029607E" w:rsidRPr="001F6CE3" w:rsidRDefault="0029607E" w:rsidP="0029607E">
            <w:pPr>
              <w:pStyle w:val="Bezodstpw"/>
              <w:rPr>
                <w:sz w:val="18"/>
                <w:szCs w:val="18"/>
              </w:rPr>
            </w:pPr>
            <w:r w:rsidRPr="001F6CE3">
              <w:rPr>
                <w:sz w:val="18"/>
                <w:szCs w:val="18"/>
              </w:rPr>
              <w:t>naturalnych na osi liczbowej,</w:t>
            </w:r>
          </w:p>
          <w:p w:rsidR="0029607E" w:rsidRPr="001F6CE3" w:rsidRDefault="0029607E" w:rsidP="0029607E">
            <w:pPr>
              <w:pStyle w:val="Bezodstpw"/>
              <w:rPr>
                <w:sz w:val="18"/>
                <w:szCs w:val="18"/>
              </w:rPr>
            </w:pPr>
            <w:r w:rsidRPr="001F6CE3">
              <w:rPr>
                <w:iCs/>
                <w:sz w:val="18"/>
                <w:szCs w:val="18"/>
              </w:rPr>
              <w:t xml:space="preserve">• </w:t>
            </w:r>
            <w:r w:rsidRPr="001F6CE3">
              <w:rPr>
                <w:sz w:val="18"/>
                <w:szCs w:val="18"/>
              </w:rPr>
              <w:t>podawać dzielniki liczb naturalnych,</w:t>
            </w:r>
          </w:p>
          <w:p w:rsidR="0029607E" w:rsidRPr="001F6CE3" w:rsidRDefault="0029607E" w:rsidP="0029607E">
            <w:pPr>
              <w:pStyle w:val="Bezodstpw"/>
              <w:rPr>
                <w:sz w:val="18"/>
                <w:szCs w:val="18"/>
              </w:rPr>
            </w:pPr>
            <w:r w:rsidRPr="001F6CE3">
              <w:rPr>
                <w:iCs/>
                <w:sz w:val="18"/>
                <w:szCs w:val="18"/>
              </w:rPr>
              <w:t xml:space="preserve">• </w:t>
            </w:r>
            <w:r w:rsidRPr="001F6CE3">
              <w:rPr>
                <w:sz w:val="18"/>
                <w:szCs w:val="18"/>
              </w:rPr>
              <w:t xml:space="preserve">rozpoznawać liczby podzielne przez </w:t>
            </w:r>
          </w:p>
          <w:p w:rsidR="0029607E" w:rsidRPr="003C12CB" w:rsidRDefault="0029607E" w:rsidP="0029607E">
            <w:pPr>
              <w:pStyle w:val="Bezodstpw"/>
              <w:rPr>
                <w:sz w:val="18"/>
                <w:szCs w:val="18"/>
              </w:rPr>
            </w:pPr>
            <w:r w:rsidRPr="001F6CE3">
              <w:rPr>
                <w:sz w:val="18"/>
                <w:szCs w:val="18"/>
              </w:rPr>
              <w:t>-2, 5, 10, 100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29607E" w:rsidRPr="0038595E" w:rsidRDefault="0029607E" w:rsidP="0029607E">
            <w:pPr>
              <w:pStyle w:val="Bezodstpw"/>
              <w:rPr>
                <w:sz w:val="18"/>
                <w:szCs w:val="18"/>
              </w:rPr>
            </w:pPr>
          </w:p>
        </w:tc>
      </w:tr>
      <w:tr w:rsidR="0029607E" w:rsidRPr="00B720BF" w:rsidTr="0029607E">
        <w:trPr>
          <w:trHeight w:val="375"/>
        </w:trPr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29607E" w:rsidRPr="00A156D6" w:rsidRDefault="0029607E" w:rsidP="0029607E">
            <w:pPr>
              <w:pStyle w:val="Bezodstpw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III.  U</w:t>
            </w:r>
            <w:r w:rsidRPr="00A156D6">
              <w:rPr>
                <w:sz w:val="18"/>
                <w:szCs w:val="18"/>
              </w:rPr>
              <w:t>łamki</w:t>
            </w:r>
          </w:p>
          <w:p w:rsidR="0029607E" w:rsidRPr="00A156D6" w:rsidRDefault="0029607E" w:rsidP="0029607E">
            <w:pPr>
              <w:pStyle w:val="Bezodstpw"/>
              <w:rPr>
                <w:sz w:val="18"/>
                <w:szCs w:val="18"/>
              </w:rPr>
            </w:pPr>
            <w:r w:rsidRPr="00A156D6">
              <w:rPr>
                <w:sz w:val="18"/>
                <w:szCs w:val="18"/>
              </w:rPr>
              <w:t>zwykłe</w:t>
            </w:r>
          </w:p>
          <w:p w:rsidR="0029607E" w:rsidRPr="00A156D6" w:rsidRDefault="0029607E" w:rsidP="0029607E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9607E" w:rsidRPr="001F6CE3" w:rsidRDefault="0029607E" w:rsidP="0029607E">
            <w:pPr>
              <w:pStyle w:val="Bezodstpw"/>
              <w:rPr>
                <w:sz w:val="18"/>
                <w:szCs w:val="18"/>
              </w:rPr>
            </w:pPr>
            <w:r w:rsidRPr="001F6CE3">
              <w:rPr>
                <w:i/>
                <w:iCs/>
                <w:sz w:val="18"/>
                <w:szCs w:val="18"/>
              </w:rPr>
              <w:t xml:space="preserve">• </w:t>
            </w:r>
            <w:r w:rsidRPr="001F6CE3">
              <w:rPr>
                <w:sz w:val="18"/>
                <w:szCs w:val="18"/>
              </w:rPr>
              <w:t>pojęci</w:t>
            </w:r>
            <w:r>
              <w:rPr>
                <w:sz w:val="18"/>
                <w:szCs w:val="18"/>
              </w:rPr>
              <w:t>e ułamka jako części całości,</w:t>
            </w:r>
          </w:p>
          <w:p w:rsidR="0029607E" w:rsidRPr="001F6CE3" w:rsidRDefault="0029607E" w:rsidP="0029607E">
            <w:pPr>
              <w:pStyle w:val="Bezodstpw"/>
              <w:rPr>
                <w:sz w:val="18"/>
                <w:szCs w:val="18"/>
              </w:rPr>
            </w:pPr>
            <w:r w:rsidRPr="001F6CE3">
              <w:rPr>
                <w:i/>
                <w:iCs/>
                <w:sz w:val="18"/>
                <w:szCs w:val="18"/>
              </w:rPr>
              <w:t xml:space="preserve">• </w:t>
            </w:r>
            <w:r w:rsidRPr="001F6CE3">
              <w:rPr>
                <w:sz w:val="18"/>
                <w:szCs w:val="18"/>
              </w:rPr>
              <w:t>budowę ułamka zwykłego (K)</w:t>
            </w:r>
          </w:p>
          <w:p w:rsidR="0029607E" w:rsidRDefault="0029607E" w:rsidP="0029607E">
            <w:pPr>
              <w:pStyle w:val="Bezodstpw"/>
              <w:rPr>
                <w:sz w:val="18"/>
                <w:szCs w:val="18"/>
              </w:rPr>
            </w:pPr>
            <w:r w:rsidRPr="001F6CE3">
              <w:rPr>
                <w:i/>
                <w:iCs/>
                <w:sz w:val="18"/>
                <w:szCs w:val="18"/>
              </w:rPr>
              <w:t xml:space="preserve">• </w:t>
            </w:r>
            <w:r w:rsidRPr="001F6CE3">
              <w:rPr>
                <w:sz w:val="18"/>
                <w:szCs w:val="18"/>
              </w:rPr>
              <w:t>pojęcie liczby mieszanej</w:t>
            </w:r>
            <w:r>
              <w:rPr>
                <w:sz w:val="18"/>
                <w:szCs w:val="18"/>
              </w:rPr>
              <w:t>,</w:t>
            </w:r>
          </w:p>
          <w:p w:rsidR="0029607E" w:rsidRPr="000C15C1" w:rsidRDefault="0029607E" w:rsidP="0029607E">
            <w:pPr>
              <w:pStyle w:val="Bezodstpw"/>
              <w:rPr>
                <w:sz w:val="18"/>
                <w:szCs w:val="18"/>
              </w:rPr>
            </w:pPr>
            <w:r w:rsidRPr="000C15C1">
              <w:rPr>
                <w:i/>
                <w:iCs/>
                <w:sz w:val="18"/>
                <w:szCs w:val="18"/>
              </w:rPr>
              <w:t xml:space="preserve">• </w:t>
            </w:r>
            <w:r w:rsidRPr="000C15C1">
              <w:rPr>
                <w:sz w:val="18"/>
                <w:szCs w:val="18"/>
              </w:rPr>
              <w:t>pojęcie ułamka jako ilorazu dwóch liczb naturalnych,</w:t>
            </w:r>
          </w:p>
          <w:p w:rsidR="0029607E" w:rsidRPr="000C15C1" w:rsidRDefault="0029607E" w:rsidP="0029607E">
            <w:pPr>
              <w:pStyle w:val="Bezodstpw"/>
              <w:rPr>
                <w:sz w:val="18"/>
                <w:szCs w:val="18"/>
              </w:rPr>
            </w:pPr>
            <w:r w:rsidRPr="000C15C1">
              <w:rPr>
                <w:i/>
                <w:iCs/>
                <w:sz w:val="18"/>
                <w:szCs w:val="18"/>
              </w:rPr>
              <w:t xml:space="preserve">• </w:t>
            </w:r>
            <w:r w:rsidRPr="000C15C1">
              <w:rPr>
                <w:sz w:val="18"/>
                <w:szCs w:val="18"/>
              </w:rPr>
              <w:t>zasadę skracania               i rozszerzania ułamków zwykłych,</w:t>
            </w:r>
          </w:p>
          <w:p w:rsidR="0029607E" w:rsidRDefault="0029607E" w:rsidP="0029607E">
            <w:pPr>
              <w:pStyle w:val="Bezodstpw"/>
              <w:rPr>
                <w:sz w:val="18"/>
                <w:szCs w:val="18"/>
              </w:rPr>
            </w:pPr>
            <w:r w:rsidRPr="000C15C1">
              <w:rPr>
                <w:i/>
                <w:iCs/>
                <w:sz w:val="18"/>
                <w:szCs w:val="18"/>
              </w:rPr>
              <w:t xml:space="preserve">• </w:t>
            </w:r>
            <w:r w:rsidRPr="000C15C1">
              <w:rPr>
                <w:sz w:val="18"/>
                <w:szCs w:val="18"/>
              </w:rPr>
              <w:t>algorytm porównywania ułamków o równych mianownikach,</w:t>
            </w:r>
          </w:p>
          <w:p w:rsidR="0029607E" w:rsidRDefault="0029607E" w:rsidP="0029607E">
            <w:pPr>
              <w:pStyle w:val="Bezodstpw"/>
              <w:rPr>
                <w:sz w:val="18"/>
                <w:szCs w:val="18"/>
              </w:rPr>
            </w:pPr>
            <w:r w:rsidRPr="000C15C1">
              <w:rPr>
                <w:i/>
                <w:iCs/>
                <w:sz w:val="18"/>
                <w:szCs w:val="18"/>
              </w:rPr>
              <w:t xml:space="preserve">• </w:t>
            </w:r>
            <w:r w:rsidRPr="000C15C1">
              <w:rPr>
                <w:sz w:val="18"/>
                <w:szCs w:val="18"/>
              </w:rPr>
              <w:t xml:space="preserve">algorytm dodawania           </w:t>
            </w:r>
            <w:r>
              <w:rPr>
                <w:sz w:val="18"/>
                <w:szCs w:val="18"/>
              </w:rPr>
              <w:t xml:space="preserve">              </w:t>
            </w:r>
            <w:r w:rsidRPr="000C15C1">
              <w:rPr>
                <w:sz w:val="18"/>
                <w:szCs w:val="18"/>
              </w:rPr>
              <w:t xml:space="preserve">  i odejmowania ułamków zwykłych o jednakowych mianownikach,</w:t>
            </w:r>
          </w:p>
          <w:p w:rsidR="0029607E" w:rsidRPr="006F4431" w:rsidRDefault="0029607E" w:rsidP="0029607E">
            <w:pPr>
              <w:pStyle w:val="Bezodstpw"/>
              <w:rPr>
                <w:sz w:val="18"/>
                <w:szCs w:val="18"/>
              </w:rPr>
            </w:pPr>
            <w:r w:rsidRPr="006F4431">
              <w:rPr>
                <w:i/>
                <w:iCs/>
                <w:sz w:val="18"/>
                <w:szCs w:val="18"/>
              </w:rPr>
              <w:t xml:space="preserve">• </w:t>
            </w:r>
            <w:r w:rsidRPr="006F4431">
              <w:rPr>
                <w:sz w:val="18"/>
                <w:szCs w:val="18"/>
              </w:rPr>
              <w:t>zasadę dodawania              i odejmowania ułamków zwykłych o różnych mianownikach,</w:t>
            </w:r>
          </w:p>
          <w:p w:rsidR="0029607E" w:rsidRPr="006F4431" w:rsidRDefault="0029607E" w:rsidP="0029607E">
            <w:pPr>
              <w:pStyle w:val="Bezodstpw"/>
              <w:rPr>
                <w:sz w:val="18"/>
                <w:szCs w:val="18"/>
              </w:rPr>
            </w:pPr>
            <w:r w:rsidRPr="006F4431">
              <w:rPr>
                <w:i/>
                <w:iCs/>
                <w:sz w:val="18"/>
                <w:szCs w:val="18"/>
              </w:rPr>
              <w:t xml:space="preserve">• </w:t>
            </w:r>
            <w:r w:rsidRPr="006F4431">
              <w:rPr>
                <w:sz w:val="18"/>
                <w:szCs w:val="18"/>
              </w:rPr>
              <w:t>algorytm mnożenia ułamków przez liczby naturalne,</w:t>
            </w:r>
          </w:p>
          <w:p w:rsidR="0029607E" w:rsidRPr="006F4431" w:rsidRDefault="0029607E" w:rsidP="0029607E">
            <w:pPr>
              <w:pStyle w:val="Bezodstpw"/>
              <w:rPr>
                <w:sz w:val="18"/>
                <w:szCs w:val="18"/>
              </w:rPr>
            </w:pPr>
            <w:r w:rsidRPr="006F4431">
              <w:rPr>
                <w:i/>
                <w:iCs/>
                <w:sz w:val="18"/>
                <w:szCs w:val="18"/>
              </w:rPr>
              <w:t xml:space="preserve">• </w:t>
            </w:r>
            <w:r w:rsidRPr="006F4431">
              <w:rPr>
                <w:sz w:val="18"/>
                <w:szCs w:val="18"/>
              </w:rPr>
              <w:t>algorytm mnożenia ułamków</w:t>
            </w:r>
            <w:r>
              <w:rPr>
                <w:sz w:val="18"/>
                <w:szCs w:val="18"/>
              </w:rPr>
              <w:t>,</w:t>
            </w:r>
          </w:p>
          <w:p w:rsidR="0029607E" w:rsidRPr="006F4431" w:rsidRDefault="0029607E" w:rsidP="0029607E">
            <w:pPr>
              <w:pStyle w:val="Bezodstpw"/>
              <w:rPr>
                <w:sz w:val="18"/>
                <w:szCs w:val="18"/>
              </w:rPr>
            </w:pPr>
            <w:r w:rsidRPr="006F4431">
              <w:rPr>
                <w:i/>
                <w:iCs/>
                <w:sz w:val="18"/>
                <w:szCs w:val="18"/>
              </w:rPr>
              <w:t xml:space="preserve">• </w:t>
            </w:r>
            <w:r w:rsidRPr="006F4431">
              <w:rPr>
                <w:sz w:val="18"/>
                <w:szCs w:val="18"/>
              </w:rPr>
              <w:t>pojęcie odwrotności liczby</w:t>
            </w:r>
          </w:p>
          <w:p w:rsidR="0029607E" w:rsidRPr="006F4431" w:rsidRDefault="0029607E" w:rsidP="0029607E">
            <w:pPr>
              <w:pStyle w:val="Bezodstpw"/>
              <w:rPr>
                <w:sz w:val="18"/>
                <w:szCs w:val="18"/>
              </w:rPr>
            </w:pPr>
            <w:r w:rsidRPr="006F4431">
              <w:rPr>
                <w:i/>
                <w:iCs/>
                <w:sz w:val="18"/>
                <w:szCs w:val="18"/>
              </w:rPr>
              <w:t xml:space="preserve">• </w:t>
            </w:r>
            <w:r w:rsidRPr="006F4431">
              <w:rPr>
                <w:sz w:val="18"/>
                <w:szCs w:val="18"/>
              </w:rPr>
              <w:t>algorytm dzielenia ułamków zwykłych</w:t>
            </w:r>
          </w:p>
          <w:p w:rsidR="0029607E" w:rsidRPr="006F4431" w:rsidRDefault="0029607E" w:rsidP="0029607E">
            <w:pPr>
              <w:pStyle w:val="Bezodstpw"/>
              <w:rPr>
                <w:sz w:val="18"/>
                <w:szCs w:val="18"/>
              </w:rPr>
            </w:pPr>
            <w:r w:rsidRPr="006F4431">
              <w:rPr>
                <w:sz w:val="18"/>
                <w:szCs w:val="18"/>
              </w:rPr>
              <w:t>przez liczby naturalne,</w:t>
            </w:r>
          </w:p>
          <w:p w:rsidR="0029607E" w:rsidRPr="003B21EF" w:rsidRDefault="0029607E" w:rsidP="0029607E">
            <w:pPr>
              <w:pStyle w:val="Bezodstpw"/>
              <w:rPr>
                <w:sz w:val="18"/>
                <w:szCs w:val="18"/>
              </w:rPr>
            </w:pPr>
            <w:r w:rsidRPr="006F4431">
              <w:rPr>
                <w:i/>
                <w:iCs/>
                <w:sz w:val="18"/>
                <w:szCs w:val="18"/>
              </w:rPr>
              <w:t xml:space="preserve">• </w:t>
            </w:r>
            <w:r w:rsidRPr="006F4431">
              <w:rPr>
                <w:sz w:val="18"/>
                <w:szCs w:val="18"/>
              </w:rPr>
              <w:t>algo</w:t>
            </w:r>
            <w:r>
              <w:rPr>
                <w:sz w:val="18"/>
                <w:szCs w:val="18"/>
              </w:rPr>
              <w:t xml:space="preserve">rytm dzielenia </w:t>
            </w:r>
            <w:r>
              <w:rPr>
                <w:sz w:val="18"/>
                <w:szCs w:val="18"/>
              </w:rPr>
              <w:lastRenderedPageBreak/>
              <w:t>ułamków zwykłych.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9607E" w:rsidRPr="006F4431" w:rsidRDefault="0029607E" w:rsidP="0029607E">
            <w:pPr>
              <w:pStyle w:val="Bezodstpw"/>
              <w:rPr>
                <w:sz w:val="18"/>
                <w:szCs w:val="18"/>
              </w:rPr>
            </w:pPr>
            <w:r w:rsidRPr="006F4431">
              <w:rPr>
                <w:i/>
                <w:iCs/>
                <w:sz w:val="18"/>
                <w:szCs w:val="18"/>
              </w:rPr>
              <w:lastRenderedPageBreak/>
              <w:t xml:space="preserve">• </w:t>
            </w:r>
            <w:r w:rsidRPr="006F4431">
              <w:rPr>
                <w:sz w:val="18"/>
                <w:szCs w:val="18"/>
              </w:rPr>
              <w:t>pojęcie ułamka jako wynik podziału całości na równe części,</w:t>
            </w:r>
          </w:p>
          <w:p w:rsidR="0029607E" w:rsidRPr="006F4431" w:rsidRDefault="0029607E" w:rsidP="0029607E">
            <w:pPr>
              <w:pStyle w:val="Bezodstpw"/>
              <w:rPr>
                <w:sz w:val="18"/>
                <w:szCs w:val="18"/>
              </w:rPr>
            </w:pPr>
            <w:r w:rsidRPr="006F4431">
              <w:rPr>
                <w:i/>
                <w:iCs/>
                <w:sz w:val="18"/>
                <w:szCs w:val="18"/>
              </w:rPr>
              <w:t xml:space="preserve">• </w:t>
            </w:r>
            <w:r w:rsidRPr="006F4431">
              <w:rPr>
                <w:sz w:val="18"/>
                <w:szCs w:val="18"/>
              </w:rPr>
              <w:t>pojęcie ułamka jako ilorazu dwóch liczb naturalnych,</w:t>
            </w:r>
          </w:p>
          <w:p w:rsidR="0029607E" w:rsidRPr="0038595E" w:rsidRDefault="0029607E" w:rsidP="0029607E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29607E" w:rsidRPr="006F4431" w:rsidRDefault="0029607E" w:rsidP="0029607E">
            <w:pPr>
              <w:pStyle w:val="Bezodstpw"/>
              <w:rPr>
                <w:sz w:val="18"/>
                <w:szCs w:val="18"/>
              </w:rPr>
            </w:pPr>
            <w:r w:rsidRPr="006F4431">
              <w:rPr>
                <w:i/>
                <w:iCs/>
                <w:sz w:val="18"/>
                <w:szCs w:val="18"/>
              </w:rPr>
              <w:t xml:space="preserve">• </w:t>
            </w:r>
            <w:r w:rsidRPr="006F4431">
              <w:rPr>
                <w:sz w:val="18"/>
                <w:szCs w:val="18"/>
              </w:rPr>
              <w:t>opisywać części figur lub zbiorów skończonych za pomocą ułamka,</w:t>
            </w:r>
          </w:p>
          <w:p w:rsidR="0029607E" w:rsidRPr="006F4431" w:rsidRDefault="0029607E" w:rsidP="0029607E">
            <w:pPr>
              <w:pStyle w:val="Bezodstpw"/>
              <w:rPr>
                <w:sz w:val="18"/>
                <w:szCs w:val="18"/>
              </w:rPr>
            </w:pPr>
            <w:r w:rsidRPr="006F4431">
              <w:rPr>
                <w:i/>
                <w:iCs/>
                <w:sz w:val="18"/>
                <w:szCs w:val="18"/>
              </w:rPr>
              <w:t xml:space="preserve">• </w:t>
            </w:r>
            <w:r w:rsidRPr="006F4431">
              <w:rPr>
                <w:sz w:val="18"/>
                <w:szCs w:val="18"/>
              </w:rPr>
              <w:t>zaznaczać określoną ułamkiem część figury lub zbioru skończonego,</w:t>
            </w:r>
          </w:p>
          <w:p w:rsidR="0029607E" w:rsidRPr="006F4431" w:rsidRDefault="0029607E" w:rsidP="0029607E">
            <w:pPr>
              <w:pStyle w:val="Bezodstpw"/>
              <w:rPr>
                <w:sz w:val="18"/>
                <w:szCs w:val="18"/>
              </w:rPr>
            </w:pPr>
            <w:r w:rsidRPr="006F4431">
              <w:rPr>
                <w:i/>
                <w:iCs/>
                <w:sz w:val="18"/>
                <w:szCs w:val="18"/>
              </w:rPr>
              <w:t xml:space="preserve">• </w:t>
            </w:r>
            <w:r w:rsidRPr="006F4431">
              <w:rPr>
                <w:sz w:val="18"/>
                <w:szCs w:val="18"/>
              </w:rPr>
              <w:t>przedstawiać ułamki zwykłe na osi liczbowej,</w:t>
            </w:r>
          </w:p>
          <w:p w:rsidR="0029607E" w:rsidRPr="006F4431" w:rsidRDefault="0029607E" w:rsidP="0029607E">
            <w:pPr>
              <w:pStyle w:val="Bezodstpw"/>
              <w:rPr>
                <w:sz w:val="18"/>
                <w:szCs w:val="18"/>
              </w:rPr>
            </w:pPr>
            <w:r w:rsidRPr="006F4431">
              <w:rPr>
                <w:i/>
                <w:iCs/>
                <w:sz w:val="18"/>
                <w:szCs w:val="18"/>
              </w:rPr>
              <w:t xml:space="preserve">• </w:t>
            </w:r>
            <w:r w:rsidRPr="006F4431">
              <w:rPr>
                <w:sz w:val="18"/>
                <w:szCs w:val="18"/>
              </w:rPr>
              <w:t>odczytywać zaznaczone ułamki na osi liczbowej,</w:t>
            </w:r>
          </w:p>
          <w:p w:rsidR="0029607E" w:rsidRPr="006F4431" w:rsidRDefault="0029607E" w:rsidP="0029607E">
            <w:pPr>
              <w:pStyle w:val="Bezodstpw"/>
              <w:rPr>
                <w:sz w:val="18"/>
                <w:szCs w:val="18"/>
              </w:rPr>
            </w:pPr>
            <w:r w:rsidRPr="006F4431">
              <w:rPr>
                <w:i/>
                <w:iCs/>
                <w:sz w:val="18"/>
                <w:szCs w:val="18"/>
              </w:rPr>
              <w:t xml:space="preserve">• </w:t>
            </w:r>
            <w:r w:rsidRPr="006F4431">
              <w:rPr>
                <w:sz w:val="18"/>
                <w:szCs w:val="18"/>
              </w:rPr>
              <w:t>zamieniać całości na ułamki niewłaściwe,</w:t>
            </w:r>
          </w:p>
          <w:p w:rsidR="0029607E" w:rsidRPr="006F4431" w:rsidRDefault="0029607E" w:rsidP="0029607E">
            <w:pPr>
              <w:pStyle w:val="Bezodstpw"/>
              <w:rPr>
                <w:sz w:val="18"/>
                <w:szCs w:val="18"/>
              </w:rPr>
            </w:pPr>
            <w:r w:rsidRPr="006F4431">
              <w:rPr>
                <w:i/>
                <w:iCs/>
                <w:sz w:val="18"/>
                <w:szCs w:val="18"/>
              </w:rPr>
              <w:t xml:space="preserve">• </w:t>
            </w:r>
            <w:r w:rsidRPr="006F4431">
              <w:rPr>
                <w:sz w:val="18"/>
                <w:szCs w:val="18"/>
              </w:rPr>
              <w:t>przedstawiać ułamek zwykły w postaci ilorazu liczb naturalnych i odwrotnie,</w:t>
            </w:r>
          </w:p>
          <w:p w:rsidR="0029607E" w:rsidRPr="006F4431" w:rsidRDefault="0029607E" w:rsidP="0029607E">
            <w:pPr>
              <w:pStyle w:val="Bezodstpw"/>
              <w:rPr>
                <w:sz w:val="18"/>
                <w:szCs w:val="18"/>
              </w:rPr>
            </w:pPr>
            <w:r w:rsidRPr="006F4431">
              <w:rPr>
                <w:i/>
                <w:iCs/>
                <w:sz w:val="18"/>
                <w:szCs w:val="18"/>
              </w:rPr>
              <w:t xml:space="preserve">• </w:t>
            </w:r>
            <w:r w:rsidRPr="006F4431">
              <w:rPr>
                <w:sz w:val="18"/>
                <w:szCs w:val="18"/>
              </w:rPr>
              <w:t>stosować odpowiedniości: dzielna– licznik, dzielnik – mianownik, znak dzielenia – kreska ułamkowa,</w:t>
            </w:r>
          </w:p>
          <w:p w:rsidR="0029607E" w:rsidRPr="006F4431" w:rsidRDefault="0029607E" w:rsidP="0029607E">
            <w:pPr>
              <w:pStyle w:val="Bezodstpw"/>
              <w:rPr>
                <w:sz w:val="18"/>
                <w:szCs w:val="18"/>
              </w:rPr>
            </w:pPr>
            <w:r w:rsidRPr="006F4431">
              <w:rPr>
                <w:sz w:val="18"/>
                <w:szCs w:val="18"/>
              </w:rPr>
              <w:t>• skracać (rozszerzać) ułamki, gdy dana jest liczba, przez którą należy podzielić (pomnożyć) licznik i mianownik,</w:t>
            </w:r>
          </w:p>
          <w:p w:rsidR="0029607E" w:rsidRPr="006F4431" w:rsidRDefault="0029607E" w:rsidP="0029607E">
            <w:pPr>
              <w:pStyle w:val="Bezodstpw"/>
              <w:rPr>
                <w:sz w:val="18"/>
                <w:szCs w:val="18"/>
              </w:rPr>
            </w:pPr>
            <w:r w:rsidRPr="006F4431">
              <w:rPr>
                <w:sz w:val="18"/>
                <w:szCs w:val="18"/>
              </w:rPr>
              <w:t>• porównywać ułamki o równych mianownikach,</w:t>
            </w:r>
          </w:p>
          <w:p w:rsidR="0029607E" w:rsidRPr="006F4431" w:rsidRDefault="0029607E" w:rsidP="0029607E">
            <w:pPr>
              <w:pStyle w:val="Bezodstpw"/>
              <w:rPr>
                <w:sz w:val="18"/>
                <w:szCs w:val="18"/>
              </w:rPr>
            </w:pPr>
            <w:r w:rsidRPr="006F4431">
              <w:rPr>
                <w:i/>
                <w:iCs/>
                <w:sz w:val="18"/>
                <w:szCs w:val="18"/>
              </w:rPr>
              <w:t xml:space="preserve">• </w:t>
            </w:r>
            <w:r w:rsidRPr="006F4431">
              <w:rPr>
                <w:sz w:val="18"/>
                <w:szCs w:val="18"/>
              </w:rPr>
              <w:t>dodawać i odejmować:</w:t>
            </w:r>
          </w:p>
          <w:p w:rsidR="0029607E" w:rsidRPr="006F4431" w:rsidRDefault="0029607E" w:rsidP="0029607E">
            <w:pPr>
              <w:pStyle w:val="Bezodstpw"/>
              <w:rPr>
                <w:sz w:val="18"/>
                <w:szCs w:val="18"/>
              </w:rPr>
            </w:pPr>
            <w:r w:rsidRPr="006F4431">
              <w:rPr>
                <w:sz w:val="18"/>
                <w:szCs w:val="18"/>
              </w:rPr>
              <w:t>– ułamk</w:t>
            </w:r>
            <w:r>
              <w:rPr>
                <w:sz w:val="18"/>
                <w:szCs w:val="18"/>
              </w:rPr>
              <w:t>i o tych samych mianownikach,</w:t>
            </w:r>
          </w:p>
          <w:p w:rsidR="0029607E" w:rsidRPr="006F4431" w:rsidRDefault="0029607E" w:rsidP="0029607E">
            <w:pPr>
              <w:pStyle w:val="Bezodstpw"/>
              <w:rPr>
                <w:sz w:val="18"/>
                <w:szCs w:val="18"/>
              </w:rPr>
            </w:pPr>
            <w:r w:rsidRPr="006F4431">
              <w:rPr>
                <w:sz w:val="18"/>
                <w:szCs w:val="18"/>
              </w:rPr>
              <w:t xml:space="preserve">– liczby mieszane </w:t>
            </w:r>
            <w:r>
              <w:rPr>
                <w:sz w:val="18"/>
                <w:szCs w:val="18"/>
              </w:rPr>
              <w:t>o tych samych mianownikach,</w:t>
            </w:r>
          </w:p>
          <w:p w:rsidR="0029607E" w:rsidRPr="006F4431" w:rsidRDefault="0029607E" w:rsidP="0029607E">
            <w:pPr>
              <w:pStyle w:val="Bezodstpw"/>
              <w:rPr>
                <w:sz w:val="18"/>
                <w:szCs w:val="18"/>
              </w:rPr>
            </w:pPr>
            <w:r w:rsidRPr="006F4431">
              <w:rPr>
                <w:i/>
                <w:iCs/>
                <w:sz w:val="18"/>
                <w:szCs w:val="18"/>
              </w:rPr>
              <w:t xml:space="preserve">• </w:t>
            </w:r>
            <w:r w:rsidRPr="006F4431">
              <w:rPr>
                <w:sz w:val="18"/>
                <w:szCs w:val="18"/>
              </w:rPr>
              <w:t>powiększać ułamki o ułam</w:t>
            </w:r>
            <w:r>
              <w:rPr>
                <w:sz w:val="18"/>
                <w:szCs w:val="18"/>
              </w:rPr>
              <w:t>ki o tych samych mianownikach,</w:t>
            </w:r>
          </w:p>
          <w:p w:rsidR="0029607E" w:rsidRDefault="0029607E" w:rsidP="0029607E">
            <w:pPr>
              <w:pStyle w:val="Bezodstpw"/>
              <w:rPr>
                <w:sz w:val="18"/>
                <w:szCs w:val="18"/>
              </w:rPr>
            </w:pPr>
            <w:r w:rsidRPr="006F4431">
              <w:rPr>
                <w:i/>
                <w:iCs/>
                <w:sz w:val="18"/>
                <w:szCs w:val="18"/>
              </w:rPr>
              <w:t xml:space="preserve">• </w:t>
            </w:r>
            <w:r w:rsidRPr="006F4431">
              <w:rPr>
                <w:sz w:val="18"/>
                <w:szCs w:val="18"/>
              </w:rPr>
              <w:t>powiększać liczby mieszane o liczby mieszane o tych samych mianownikach</w:t>
            </w:r>
            <w:r>
              <w:rPr>
                <w:sz w:val="18"/>
                <w:szCs w:val="18"/>
              </w:rPr>
              <w:t>.</w:t>
            </w:r>
          </w:p>
          <w:p w:rsidR="0029607E" w:rsidRPr="006F4431" w:rsidRDefault="0029607E" w:rsidP="0029607E">
            <w:pPr>
              <w:pStyle w:val="Bezodstpw"/>
              <w:rPr>
                <w:sz w:val="18"/>
                <w:szCs w:val="18"/>
              </w:rPr>
            </w:pPr>
          </w:p>
          <w:p w:rsidR="0029607E" w:rsidRPr="006F4431" w:rsidRDefault="0029607E" w:rsidP="0029607E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29607E" w:rsidRPr="0038595E" w:rsidRDefault="0029607E" w:rsidP="0029607E">
            <w:pPr>
              <w:pStyle w:val="Bezodstpw"/>
              <w:rPr>
                <w:sz w:val="18"/>
                <w:szCs w:val="18"/>
              </w:rPr>
            </w:pPr>
          </w:p>
        </w:tc>
      </w:tr>
      <w:tr w:rsidR="0029607E" w:rsidRPr="00B720BF" w:rsidTr="0029607E">
        <w:trPr>
          <w:trHeight w:val="360"/>
        </w:trPr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29607E" w:rsidRPr="00073280" w:rsidRDefault="0029607E" w:rsidP="0029607E">
            <w:pPr>
              <w:pStyle w:val="Bezodstpw"/>
              <w:rPr>
                <w:sz w:val="18"/>
                <w:szCs w:val="18"/>
              </w:rPr>
            </w:pPr>
            <w:r w:rsidRPr="00073280">
              <w:rPr>
                <w:sz w:val="18"/>
                <w:szCs w:val="18"/>
              </w:rPr>
              <w:lastRenderedPageBreak/>
              <w:t>IV. Figury na</w:t>
            </w:r>
          </w:p>
          <w:p w:rsidR="0029607E" w:rsidRPr="00073280" w:rsidRDefault="0029607E" w:rsidP="0029607E">
            <w:pPr>
              <w:pStyle w:val="Bezodstpw"/>
              <w:rPr>
                <w:sz w:val="18"/>
                <w:szCs w:val="18"/>
              </w:rPr>
            </w:pPr>
            <w:r w:rsidRPr="00073280">
              <w:rPr>
                <w:sz w:val="18"/>
                <w:szCs w:val="18"/>
              </w:rPr>
              <w:t>płaszczyźnie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9607E" w:rsidRPr="00073280" w:rsidRDefault="0029607E" w:rsidP="0029607E">
            <w:pPr>
              <w:pStyle w:val="Bezodstpw"/>
              <w:rPr>
                <w:sz w:val="18"/>
                <w:szCs w:val="18"/>
              </w:rPr>
            </w:pPr>
            <w:r w:rsidRPr="00073280">
              <w:rPr>
                <w:i/>
                <w:iCs/>
                <w:sz w:val="18"/>
                <w:szCs w:val="18"/>
              </w:rPr>
              <w:t xml:space="preserve">• </w:t>
            </w:r>
            <w:r w:rsidRPr="00073280">
              <w:rPr>
                <w:sz w:val="18"/>
                <w:szCs w:val="18"/>
              </w:rPr>
              <w:t>podstawowe figury geometryczne,</w:t>
            </w:r>
          </w:p>
          <w:p w:rsidR="0029607E" w:rsidRPr="00073280" w:rsidRDefault="0029607E" w:rsidP="0029607E">
            <w:pPr>
              <w:pStyle w:val="Bezodstpw"/>
              <w:rPr>
                <w:sz w:val="18"/>
                <w:szCs w:val="18"/>
              </w:rPr>
            </w:pPr>
            <w:r w:rsidRPr="00073280">
              <w:rPr>
                <w:i/>
                <w:iCs/>
                <w:sz w:val="18"/>
                <w:szCs w:val="18"/>
              </w:rPr>
              <w:t xml:space="preserve">• </w:t>
            </w:r>
            <w:r w:rsidRPr="00073280">
              <w:rPr>
                <w:sz w:val="18"/>
                <w:szCs w:val="18"/>
              </w:rPr>
              <w:t>pojęcie kąta,</w:t>
            </w:r>
          </w:p>
          <w:p w:rsidR="0029607E" w:rsidRPr="00073280" w:rsidRDefault="0029607E" w:rsidP="0029607E">
            <w:pPr>
              <w:pStyle w:val="Bezodstpw"/>
              <w:rPr>
                <w:sz w:val="18"/>
                <w:szCs w:val="18"/>
              </w:rPr>
            </w:pPr>
            <w:r w:rsidRPr="00073280">
              <w:rPr>
                <w:i/>
                <w:iCs/>
                <w:sz w:val="18"/>
                <w:szCs w:val="18"/>
              </w:rPr>
              <w:t xml:space="preserve">• </w:t>
            </w:r>
            <w:r w:rsidRPr="00073280">
              <w:rPr>
                <w:sz w:val="18"/>
                <w:szCs w:val="18"/>
              </w:rPr>
              <w:t>rodzaje katów:</w:t>
            </w:r>
          </w:p>
          <w:p w:rsidR="0029607E" w:rsidRPr="00073280" w:rsidRDefault="0029607E" w:rsidP="0029607E">
            <w:pPr>
              <w:pStyle w:val="Bezodstpw"/>
              <w:rPr>
                <w:sz w:val="18"/>
                <w:szCs w:val="18"/>
              </w:rPr>
            </w:pPr>
            <w:r w:rsidRPr="00073280">
              <w:rPr>
                <w:sz w:val="18"/>
                <w:szCs w:val="18"/>
              </w:rPr>
              <w:t>– prosty, ostry, rozwarty, pełny, półpełny,</w:t>
            </w:r>
          </w:p>
          <w:p w:rsidR="0029607E" w:rsidRPr="00073280" w:rsidRDefault="0029607E" w:rsidP="0029607E">
            <w:pPr>
              <w:pStyle w:val="Bezodstpw"/>
              <w:rPr>
                <w:sz w:val="18"/>
                <w:szCs w:val="18"/>
              </w:rPr>
            </w:pPr>
            <w:r w:rsidRPr="00073280">
              <w:rPr>
                <w:i/>
                <w:iCs/>
                <w:sz w:val="18"/>
                <w:szCs w:val="18"/>
              </w:rPr>
              <w:t xml:space="preserve">• </w:t>
            </w:r>
            <w:r w:rsidRPr="00073280">
              <w:rPr>
                <w:sz w:val="18"/>
                <w:szCs w:val="18"/>
              </w:rPr>
              <w:t>jednostki miary kątów:</w:t>
            </w:r>
          </w:p>
          <w:p w:rsidR="0029607E" w:rsidRPr="00073280" w:rsidRDefault="0029607E" w:rsidP="0029607E">
            <w:pPr>
              <w:pStyle w:val="Bezodstpw"/>
              <w:rPr>
                <w:sz w:val="18"/>
                <w:szCs w:val="18"/>
              </w:rPr>
            </w:pPr>
            <w:r w:rsidRPr="00073280">
              <w:rPr>
                <w:sz w:val="18"/>
                <w:szCs w:val="18"/>
              </w:rPr>
              <w:t>– stopnie,</w:t>
            </w:r>
          </w:p>
          <w:p w:rsidR="0029607E" w:rsidRPr="00073280" w:rsidRDefault="0029607E" w:rsidP="0029607E">
            <w:pPr>
              <w:pStyle w:val="Bezodstpw"/>
              <w:rPr>
                <w:sz w:val="18"/>
                <w:szCs w:val="18"/>
              </w:rPr>
            </w:pPr>
            <w:r w:rsidRPr="00073280">
              <w:rPr>
                <w:i/>
                <w:iCs/>
                <w:sz w:val="18"/>
                <w:szCs w:val="18"/>
              </w:rPr>
              <w:t xml:space="preserve">• </w:t>
            </w:r>
            <w:r w:rsidRPr="00073280">
              <w:rPr>
                <w:sz w:val="18"/>
                <w:szCs w:val="18"/>
              </w:rPr>
              <w:t>pojęcia kątów:</w:t>
            </w:r>
          </w:p>
          <w:p w:rsidR="0029607E" w:rsidRPr="00073280" w:rsidRDefault="0029607E" w:rsidP="0029607E">
            <w:pPr>
              <w:pStyle w:val="Bezodstpw"/>
              <w:rPr>
                <w:sz w:val="18"/>
                <w:szCs w:val="18"/>
              </w:rPr>
            </w:pPr>
            <w:r w:rsidRPr="00073280">
              <w:rPr>
                <w:sz w:val="18"/>
                <w:szCs w:val="18"/>
              </w:rPr>
              <w:t>– przyległych,</w:t>
            </w:r>
          </w:p>
          <w:p w:rsidR="0029607E" w:rsidRPr="00073280" w:rsidRDefault="0029607E" w:rsidP="0029607E">
            <w:pPr>
              <w:pStyle w:val="Bezodstpw"/>
              <w:rPr>
                <w:sz w:val="18"/>
                <w:szCs w:val="18"/>
              </w:rPr>
            </w:pPr>
            <w:r w:rsidRPr="00073280">
              <w:rPr>
                <w:sz w:val="18"/>
                <w:szCs w:val="18"/>
              </w:rPr>
              <w:t>– wierzchołkowych,</w:t>
            </w:r>
          </w:p>
          <w:p w:rsidR="0029607E" w:rsidRPr="00073280" w:rsidRDefault="0029607E" w:rsidP="0029607E">
            <w:pPr>
              <w:pStyle w:val="Bezodstpw"/>
              <w:rPr>
                <w:sz w:val="18"/>
                <w:szCs w:val="18"/>
              </w:rPr>
            </w:pPr>
            <w:r w:rsidRPr="00073280">
              <w:rPr>
                <w:i/>
                <w:iCs/>
                <w:sz w:val="18"/>
                <w:szCs w:val="18"/>
              </w:rPr>
              <w:t xml:space="preserve">• </w:t>
            </w:r>
            <w:r w:rsidRPr="00073280">
              <w:rPr>
                <w:sz w:val="18"/>
                <w:szCs w:val="18"/>
              </w:rPr>
              <w:t>związki miarowe poszczególnych</w:t>
            </w:r>
          </w:p>
          <w:p w:rsidR="0029607E" w:rsidRPr="00073280" w:rsidRDefault="0029607E" w:rsidP="0029607E">
            <w:pPr>
              <w:pStyle w:val="Bezodstpw"/>
              <w:rPr>
                <w:sz w:val="18"/>
                <w:szCs w:val="18"/>
              </w:rPr>
            </w:pPr>
            <w:r w:rsidRPr="00073280">
              <w:rPr>
                <w:sz w:val="18"/>
                <w:szCs w:val="18"/>
              </w:rPr>
              <w:t>rodzajów kątów,</w:t>
            </w:r>
          </w:p>
          <w:p w:rsidR="0029607E" w:rsidRPr="00073280" w:rsidRDefault="0029607E" w:rsidP="0029607E">
            <w:pPr>
              <w:pStyle w:val="Bezodstpw"/>
              <w:rPr>
                <w:sz w:val="18"/>
                <w:szCs w:val="18"/>
              </w:rPr>
            </w:pPr>
            <w:r w:rsidRPr="00073280">
              <w:rPr>
                <w:i/>
                <w:iCs/>
                <w:sz w:val="18"/>
                <w:szCs w:val="18"/>
              </w:rPr>
              <w:t xml:space="preserve">• </w:t>
            </w:r>
            <w:r w:rsidRPr="00073280">
              <w:rPr>
                <w:sz w:val="18"/>
                <w:szCs w:val="18"/>
              </w:rPr>
              <w:t>pojęcie wielokąta</w:t>
            </w:r>
            <w:r>
              <w:rPr>
                <w:sz w:val="18"/>
                <w:szCs w:val="18"/>
              </w:rPr>
              <w:t>,</w:t>
            </w:r>
          </w:p>
          <w:p w:rsidR="0029607E" w:rsidRPr="00073280" w:rsidRDefault="0029607E" w:rsidP="0029607E">
            <w:pPr>
              <w:pStyle w:val="Bezodstpw"/>
              <w:rPr>
                <w:sz w:val="18"/>
                <w:szCs w:val="18"/>
              </w:rPr>
            </w:pPr>
            <w:r w:rsidRPr="00073280">
              <w:rPr>
                <w:i/>
                <w:iCs/>
                <w:sz w:val="18"/>
                <w:szCs w:val="18"/>
              </w:rPr>
              <w:t xml:space="preserve">• </w:t>
            </w:r>
            <w:r w:rsidRPr="00073280">
              <w:rPr>
                <w:sz w:val="18"/>
                <w:szCs w:val="18"/>
              </w:rPr>
              <w:t>pojęcie wierz</w:t>
            </w:r>
            <w:r>
              <w:rPr>
                <w:sz w:val="18"/>
                <w:szCs w:val="18"/>
              </w:rPr>
              <w:t>chołka, kąta, boku wielokąta,</w:t>
            </w:r>
          </w:p>
          <w:p w:rsidR="0029607E" w:rsidRPr="00073280" w:rsidRDefault="0029607E" w:rsidP="0029607E">
            <w:pPr>
              <w:pStyle w:val="Bezodstpw"/>
              <w:rPr>
                <w:sz w:val="18"/>
                <w:szCs w:val="18"/>
              </w:rPr>
            </w:pPr>
            <w:r w:rsidRPr="00073280">
              <w:rPr>
                <w:i/>
                <w:iCs/>
                <w:sz w:val="18"/>
                <w:szCs w:val="18"/>
              </w:rPr>
              <w:t xml:space="preserve">• </w:t>
            </w:r>
            <w:r>
              <w:rPr>
                <w:sz w:val="18"/>
                <w:szCs w:val="18"/>
              </w:rPr>
              <w:t>pojęcie przekątnej wielokąta,</w:t>
            </w:r>
          </w:p>
          <w:p w:rsidR="0029607E" w:rsidRDefault="0029607E" w:rsidP="0029607E">
            <w:pPr>
              <w:pStyle w:val="Bezodstpw"/>
              <w:rPr>
                <w:sz w:val="18"/>
                <w:szCs w:val="18"/>
              </w:rPr>
            </w:pPr>
            <w:r w:rsidRPr="00073280">
              <w:rPr>
                <w:i/>
                <w:iCs/>
                <w:sz w:val="18"/>
                <w:szCs w:val="18"/>
              </w:rPr>
              <w:t xml:space="preserve">• </w:t>
            </w:r>
            <w:r>
              <w:rPr>
                <w:sz w:val="18"/>
                <w:szCs w:val="18"/>
              </w:rPr>
              <w:t>pojęcie obwodu wielokąta,</w:t>
            </w:r>
          </w:p>
          <w:p w:rsidR="0029607E" w:rsidRPr="00073280" w:rsidRDefault="0029607E" w:rsidP="0029607E">
            <w:pPr>
              <w:pStyle w:val="Bezodstpw"/>
              <w:rPr>
                <w:sz w:val="18"/>
                <w:szCs w:val="18"/>
              </w:rPr>
            </w:pPr>
            <w:r w:rsidRPr="00073280">
              <w:rPr>
                <w:i/>
                <w:iCs/>
                <w:sz w:val="18"/>
                <w:szCs w:val="18"/>
              </w:rPr>
              <w:t xml:space="preserve">• </w:t>
            </w:r>
            <w:r w:rsidRPr="00073280">
              <w:rPr>
                <w:sz w:val="18"/>
                <w:szCs w:val="18"/>
              </w:rPr>
              <w:t>rodzaje trójkątów,</w:t>
            </w:r>
          </w:p>
          <w:p w:rsidR="0029607E" w:rsidRPr="00073280" w:rsidRDefault="0029607E" w:rsidP="0029607E">
            <w:pPr>
              <w:pStyle w:val="Bezodstpw"/>
              <w:rPr>
                <w:sz w:val="18"/>
                <w:szCs w:val="18"/>
              </w:rPr>
            </w:pPr>
            <w:r w:rsidRPr="00073280">
              <w:rPr>
                <w:i/>
                <w:iCs/>
                <w:sz w:val="18"/>
                <w:szCs w:val="18"/>
              </w:rPr>
              <w:t xml:space="preserve">• </w:t>
            </w:r>
            <w:r w:rsidRPr="00073280">
              <w:rPr>
                <w:sz w:val="18"/>
                <w:szCs w:val="18"/>
              </w:rPr>
              <w:t>sumę miar kątów wewnętrznych trójkąta,</w:t>
            </w:r>
          </w:p>
          <w:p w:rsidR="0029607E" w:rsidRPr="00073280" w:rsidRDefault="0029607E" w:rsidP="0029607E">
            <w:pPr>
              <w:pStyle w:val="Bezodstpw"/>
              <w:rPr>
                <w:sz w:val="18"/>
                <w:szCs w:val="18"/>
              </w:rPr>
            </w:pPr>
            <w:r w:rsidRPr="00073280">
              <w:rPr>
                <w:i/>
                <w:iCs/>
                <w:sz w:val="18"/>
                <w:szCs w:val="18"/>
              </w:rPr>
              <w:t xml:space="preserve">• </w:t>
            </w:r>
            <w:r>
              <w:rPr>
                <w:sz w:val="18"/>
                <w:szCs w:val="18"/>
              </w:rPr>
              <w:t>pojęcia: prostokąt, kwadrat,</w:t>
            </w:r>
          </w:p>
          <w:p w:rsidR="0029607E" w:rsidRDefault="0029607E" w:rsidP="0029607E">
            <w:pPr>
              <w:pStyle w:val="Bezodstpw"/>
              <w:rPr>
                <w:sz w:val="18"/>
                <w:szCs w:val="18"/>
              </w:rPr>
            </w:pPr>
            <w:r w:rsidRPr="00073280">
              <w:rPr>
                <w:i/>
                <w:iCs/>
                <w:sz w:val="18"/>
                <w:szCs w:val="18"/>
              </w:rPr>
              <w:t xml:space="preserve">• </w:t>
            </w:r>
            <w:r w:rsidRPr="00073280">
              <w:rPr>
                <w:sz w:val="18"/>
                <w:szCs w:val="18"/>
              </w:rPr>
              <w:t xml:space="preserve">własności boków prostokąta </w:t>
            </w:r>
            <w:r>
              <w:rPr>
                <w:sz w:val="18"/>
                <w:szCs w:val="18"/>
              </w:rPr>
              <w:t xml:space="preserve">                         </w:t>
            </w:r>
            <w:r w:rsidRPr="00073280">
              <w:rPr>
                <w:sz w:val="18"/>
                <w:szCs w:val="18"/>
              </w:rPr>
              <w:t>i kwadratu</w:t>
            </w:r>
            <w:r>
              <w:rPr>
                <w:sz w:val="18"/>
                <w:szCs w:val="18"/>
              </w:rPr>
              <w:t>,</w:t>
            </w:r>
          </w:p>
          <w:p w:rsidR="0029607E" w:rsidRPr="00073280" w:rsidRDefault="0029607E" w:rsidP="0029607E">
            <w:pPr>
              <w:pStyle w:val="Bezodstpw"/>
              <w:rPr>
                <w:sz w:val="18"/>
                <w:szCs w:val="18"/>
              </w:rPr>
            </w:pPr>
            <w:r w:rsidRPr="00073280">
              <w:rPr>
                <w:i/>
                <w:iCs/>
                <w:sz w:val="18"/>
                <w:szCs w:val="18"/>
              </w:rPr>
              <w:t xml:space="preserve">• </w:t>
            </w:r>
            <w:r w:rsidRPr="00073280">
              <w:rPr>
                <w:sz w:val="18"/>
                <w:szCs w:val="18"/>
              </w:rPr>
              <w:t>pojęcia: równoległob</w:t>
            </w:r>
            <w:r>
              <w:rPr>
                <w:sz w:val="18"/>
                <w:szCs w:val="18"/>
              </w:rPr>
              <w:t>ok, romb,</w:t>
            </w:r>
          </w:p>
          <w:p w:rsidR="0029607E" w:rsidRPr="00073280" w:rsidRDefault="0029607E" w:rsidP="0029607E">
            <w:pPr>
              <w:pStyle w:val="Bezodstpw"/>
              <w:rPr>
                <w:sz w:val="18"/>
                <w:szCs w:val="18"/>
              </w:rPr>
            </w:pPr>
            <w:r w:rsidRPr="00073280">
              <w:rPr>
                <w:i/>
                <w:iCs/>
                <w:sz w:val="18"/>
                <w:szCs w:val="18"/>
              </w:rPr>
              <w:t xml:space="preserve">• </w:t>
            </w:r>
            <w:r w:rsidRPr="00073280">
              <w:rPr>
                <w:sz w:val="18"/>
                <w:szCs w:val="18"/>
              </w:rPr>
              <w:t>własności boków równoległoboku</w:t>
            </w:r>
          </w:p>
          <w:p w:rsidR="0029607E" w:rsidRDefault="0029607E" w:rsidP="0029607E">
            <w:pPr>
              <w:pStyle w:val="Bezodstpw"/>
              <w:rPr>
                <w:sz w:val="18"/>
                <w:szCs w:val="18"/>
              </w:rPr>
            </w:pPr>
            <w:r w:rsidRPr="00073280">
              <w:rPr>
                <w:sz w:val="18"/>
                <w:szCs w:val="18"/>
              </w:rPr>
              <w:t>i rombu</w:t>
            </w:r>
            <w:r>
              <w:rPr>
                <w:sz w:val="18"/>
                <w:szCs w:val="18"/>
              </w:rPr>
              <w:t>,</w:t>
            </w:r>
          </w:p>
          <w:p w:rsidR="0029607E" w:rsidRPr="00073280" w:rsidRDefault="0029607E" w:rsidP="0029607E">
            <w:pPr>
              <w:pStyle w:val="Bezodstpw"/>
              <w:rPr>
                <w:sz w:val="18"/>
                <w:szCs w:val="18"/>
              </w:rPr>
            </w:pPr>
            <w:r w:rsidRPr="00073280">
              <w:rPr>
                <w:i/>
                <w:iCs/>
                <w:sz w:val="18"/>
                <w:szCs w:val="18"/>
              </w:rPr>
              <w:t xml:space="preserve">• </w:t>
            </w:r>
            <w:r w:rsidRPr="00073280">
              <w:rPr>
                <w:sz w:val="18"/>
                <w:szCs w:val="18"/>
              </w:rPr>
              <w:t>pojęcie trapezu,</w:t>
            </w:r>
          </w:p>
          <w:p w:rsidR="0029607E" w:rsidRPr="00073280" w:rsidRDefault="0029607E" w:rsidP="0029607E">
            <w:pPr>
              <w:pStyle w:val="Bezodstpw"/>
              <w:rPr>
                <w:sz w:val="18"/>
                <w:szCs w:val="18"/>
              </w:rPr>
            </w:pPr>
            <w:r w:rsidRPr="00073280">
              <w:rPr>
                <w:i/>
                <w:iCs/>
                <w:sz w:val="18"/>
                <w:szCs w:val="18"/>
              </w:rPr>
              <w:t xml:space="preserve">• </w:t>
            </w:r>
            <w:r w:rsidRPr="00073280">
              <w:rPr>
                <w:sz w:val="18"/>
                <w:szCs w:val="18"/>
              </w:rPr>
              <w:t>nazwy czworokątów.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9607E" w:rsidRPr="007A4383" w:rsidRDefault="0029607E" w:rsidP="0029607E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29607E" w:rsidRPr="007A4383" w:rsidRDefault="0029607E" w:rsidP="0029607E">
            <w:pPr>
              <w:pStyle w:val="Bezodstpw"/>
              <w:rPr>
                <w:sz w:val="18"/>
                <w:szCs w:val="18"/>
              </w:rPr>
            </w:pPr>
            <w:r w:rsidRPr="007A4383">
              <w:rPr>
                <w:i/>
                <w:iCs/>
                <w:sz w:val="18"/>
                <w:szCs w:val="18"/>
              </w:rPr>
              <w:t xml:space="preserve">• </w:t>
            </w:r>
            <w:r w:rsidRPr="007A4383">
              <w:rPr>
                <w:sz w:val="18"/>
                <w:szCs w:val="18"/>
              </w:rPr>
              <w:t>rozpoznawać proste i odcinki prostopadłe (równoległe),</w:t>
            </w:r>
          </w:p>
          <w:p w:rsidR="0029607E" w:rsidRPr="007A4383" w:rsidRDefault="0029607E" w:rsidP="0029607E">
            <w:pPr>
              <w:pStyle w:val="Bezodstpw"/>
              <w:rPr>
                <w:sz w:val="18"/>
                <w:szCs w:val="18"/>
              </w:rPr>
            </w:pPr>
            <w:r w:rsidRPr="007A4383">
              <w:rPr>
                <w:i/>
                <w:iCs/>
                <w:sz w:val="18"/>
                <w:szCs w:val="18"/>
              </w:rPr>
              <w:t xml:space="preserve">• </w:t>
            </w:r>
            <w:r w:rsidRPr="007A4383">
              <w:rPr>
                <w:sz w:val="18"/>
                <w:szCs w:val="18"/>
              </w:rPr>
              <w:t>kreślić proste i odcinki prostopadłe,</w:t>
            </w:r>
          </w:p>
          <w:p w:rsidR="0029607E" w:rsidRPr="007A4383" w:rsidRDefault="0029607E" w:rsidP="0029607E">
            <w:pPr>
              <w:pStyle w:val="Bezodstpw"/>
              <w:rPr>
                <w:sz w:val="18"/>
                <w:szCs w:val="18"/>
              </w:rPr>
            </w:pPr>
            <w:r w:rsidRPr="007A4383">
              <w:rPr>
                <w:i/>
                <w:iCs/>
                <w:sz w:val="18"/>
                <w:szCs w:val="18"/>
              </w:rPr>
              <w:t xml:space="preserve">• </w:t>
            </w:r>
            <w:r w:rsidRPr="007A4383">
              <w:rPr>
                <w:sz w:val="18"/>
                <w:szCs w:val="18"/>
              </w:rPr>
              <w:t>kreślić prostą prostopadłą przechodzącą przez punkt nieleżący na prostej,</w:t>
            </w:r>
          </w:p>
          <w:p w:rsidR="0029607E" w:rsidRPr="007A4383" w:rsidRDefault="0029607E" w:rsidP="0029607E">
            <w:pPr>
              <w:pStyle w:val="Bezodstpw"/>
              <w:rPr>
                <w:sz w:val="18"/>
                <w:szCs w:val="18"/>
              </w:rPr>
            </w:pPr>
            <w:r w:rsidRPr="007A4383">
              <w:rPr>
                <w:i/>
                <w:iCs/>
                <w:sz w:val="18"/>
                <w:szCs w:val="18"/>
              </w:rPr>
              <w:t xml:space="preserve">• </w:t>
            </w:r>
            <w:r w:rsidRPr="007A4383">
              <w:rPr>
                <w:sz w:val="18"/>
                <w:szCs w:val="18"/>
              </w:rPr>
              <w:t>rozróżniać poszczególne rodzaje kątów,</w:t>
            </w:r>
          </w:p>
          <w:p w:rsidR="0029607E" w:rsidRPr="007A4383" w:rsidRDefault="0029607E" w:rsidP="0029607E">
            <w:pPr>
              <w:pStyle w:val="Bezodstpw"/>
              <w:rPr>
                <w:sz w:val="18"/>
                <w:szCs w:val="18"/>
              </w:rPr>
            </w:pPr>
            <w:r w:rsidRPr="007A4383">
              <w:rPr>
                <w:i/>
                <w:iCs/>
                <w:sz w:val="18"/>
                <w:szCs w:val="18"/>
              </w:rPr>
              <w:t xml:space="preserve">• </w:t>
            </w:r>
            <w:r w:rsidRPr="007A4383">
              <w:rPr>
                <w:sz w:val="18"/>
                <w:szCs w:val="18"/>
              </w:rPr>
              <w:t>rysować poszczególne rodzaje kątów,</w:t>
            </w:r>
          </w:p>
          <w:p w:rsidR="0029607E" w:rsidRPr="007A4383" w:rsidRDefault="0029607E" w:rsidP="0029607E">
            <w:pPr>
              <w:pStyle w:val="Bezodstpw"/>
              <w:rPr>
                <w:sz w:val="18"/>
                <w:szCs w:val="18"/>
              </w:rPr>
            </w:pPr>
            <w:r w:rsidRPr="007A4383">
              <w:rPr>
                <w:i/>
                <w:iCs/>
                <w:sz w:val="18"/>
                <w:szCs w:val="18"/>
              </w:rPr>
              <w:t xml:space="preserve">• </w:t>
            </w:r>
            <w:r w:rsidRPr="007A4383">
              <w:rPr>
                <w:sz w:val="18"/>
                <w:szCs w:val="18"/>
              </w:rPr>
              <w:t>mierzyć kąty,</w:t>
            </w:r>
          </w:p>
          <w:p w:rsidR="0029607E" w:rsidRPr="007A4383" w:rsidRDefault="0029607E" w:rsidP="0029607E">
            <w:pPr>
              <w:pStyle w:val="Bezodstpw"/>
              <w:rPr>
                <w:sz w:val="18"/>
                <w:szCs w:val="18"/>
              </w:rPr>
            </w:pPr>
            <w:r w:rsidRPr="007A4383">
              <w:rPr>
                <w:i/>
                <w:iCs/>
                <w:sz w:val="18"/>
                <w:szCs w:val="18"/>
              </w:rPr>
              <w:t xml:space="preserve">• </w:t>
            </w:r>
            <w:r w:rsidRPr="007A4383">
              <w:rPr>
                <w:sz w:val="18"/>
                <w:szCs w:val="18"/>
              </w:rPr>
              <w:t>rysować kąty o danej mierze stopniowej,</w:t>
            </w:r>
          </w:p>
          <w:p w:rsidR="0029607E" w:rsidRPr="007A4383" w:rsidRDefault="0029607E" w:rsidP="0029607E">
            <w:pPr>
              <w:pStyle w:val="Bezodstpw"/>
              <w:rPr>
                <w:sz w:val="18"/>
                <w:szCs w:val="18"/>
              </w:rPr>
            </w:pPr>
            <w:r w:rsidRPr="007A4383">
              <w:rPr>
                <w:i/>
                <w:iCs/>
                <w:sz w:val="18"/>
                <w:szCs w:val="18"/>
              </w:rPr>
              <w:t xml:space="preserve">• </w:t>
            </w:r>
            <w:r w:rsidRPr="007A4383">
              <w:rPr>
                <w:sz w:val="18"/>
                <w:szCs w:val="18"/>
              </w:rPr>
              <w:t>wskazywać poszczególne rodzaje kątów,</w:t>
            </w:r>
          </w:p>
          <w:p w:rsidR="0029607E" w:rsidRPr="007A4383" w:rsidRDefault="0029607E" w:rsidP="0029607E">
            <w:pPr>
              <w:pStyle w:val="Bezodstpw"/>
              <w:rPr>
                <w:sz w:val="18"/>
                <w:szCs w:val="18"/>
              </w:rPr>
            </w:pPr>
            <w:r w:rsidRPr="007A4383">
              <w:rPr>
                <w:i/>
                <w:iCs/>
                <w:sz w:val="18"/>
                <w:szCs w:val="18"/>
              </w:rPr>
              <w:t xml:space="preserve">• </w:t>
            </w:r>
            <w:r w:rsidRPr="007A4383">
              <w:rPr>
                <w:sz w:val="18"/>
                <w:szCs w:val="18"/>
              </w:rPr>
              <w:t>rysować poszczególne rodzaje kątów,</w:t>
            </w:r>
          </w:p>
          <w:p w:rsidR="0029607E" w:rsidRPr="007A4383" w:rsidRDefault="0029607E" w:rsidP="0029607E">
            <w:pPr>
              <w:pStyle w:val="Bezodstpw"/>
              <w:rPr>
                <w:sz w:val="18"/>
                <w:szCs w:val="18"/>
              </w:rPr>
            </w:pPr>
            <w:r w:rsidRPr="007A4383">
              <w:rPr>
                <w:i/>
                <w:iCs/>
                <w:sz w:val="18"/>
                <w:szCs w:val="18"/>
              </w:rPr>
              <w:t xml:space="preserve">• </w:t>
            </w:r>
            <w:r w:rsidRPr="007A4383">
              <w:rPr>
                <w:sz w:val="18"/>
                <w:szCs w:val="18"/>
              </w:rPr>
              <w:t>określać miary kątów przyległych, wierzchołkowych i katów utworzonych przez trzy proste na podstawie rysunku lub treści zadania,</w:t>
            </w:r>
          </w:p>
          <w:p w:rsidR="0029607E" w:rsidRPr="007A4383" w:rsidRDefault="0029607E" w:rsidP="0029607E">
            <w:pPr>
              <w:pStyle w:val="Bezodstpw"/>
              <w:rPr>
                <w:sz w:val="18"/>
                <w:szCs w:val="18"/>
              </w:rPr>
            </w:pPr>
            <w:r w:rsidRPr="007A4383">
              <w:rPr>
                <w:i/>
                <w:iCs/>
                <w:sz w:val="18"/>
                <w:szCs w:val="18"/>
              </w:rPr>
              <w:t xml:space="preserve">• </w:t>
            </w:r>
            <w:r w:rsidRPr="007A4383">
              <w:rPr>
                <w:sz w:val="18"/>
                <w:szCs w:val="18"/>
              </w:rPr>
              <w:t>wyróżniać wielokąty spośród innych figur</w:t>
            </w:r>
            <w:r>
              <w:rPr>
                <w:sz w:val="18"/>
                <w:szCs w:val="18"/>
              </w:rPr>
              <w:t>,</w:t>
            </w:r>
          </w:p>
          <w:p w:rsidR="0029607E" w:rsidRPr="007A4383" w:rsidRDefault="0029607E" w:rsidP="0029607E">
            <w:pPr>
              <w:pStyle w:val="Bezodstpw"/>
              <w:rPr>
                <w:sz w:val="18"/>
                <w:szCs w:val="18"/>
              </w:rPr>
            </w:pPr>
            <w:r w:rsidRPr="007A4383">
              <w:rPr>
                <w:i/>
                <w:iCs/>
                <w:sz w:val="18"/>
                <w:szCs w:val="18"/>
              </w:rPr>
              <w:t xml:space="preserve">• </w:t>
            </w:r>
            <w:r w:rsidRPr="007A4383">
              <w:rPr>
                <w:sz w:val="18"/>
                <w:szCs w:val="18"/>
              </w:rPr>
              <w:t>rysować wie</w:t>
            </w:r>
            <w:r>
              <w:rPr>
                <w:sz w:val="18"/>
                <w:szCs w:val="18"/>
              </w:rPr>
              <w:t>lokąty o danej liczbie boków,</w:t>
            </w:r>
          </w:p>
          <w:p w:rsidR="0029607E" w:rsidRPr="007A4383" w:rsidRDefault="0029607E" w:rsidP="0029607E">
            <w:pPr>
              <w:pStyle w:val="Bezodstpw"/>
              <w:rPr>
                <w:sz w:val="18"/>
                <w:szCs w:val="18"/>
              </w:rPr>
            </w:pPr>
            <w:r w:rsidRPr="007A4383">
              <w:rPr>
                <w:i/>
                <w:iCs/>
                <w:sz w:val="18"/>
                <w:szCs w:val="18"/>
              </w:rPr>
              <w:t xml:space="preserve">• </w:t>
            </w:r>
            <w:r w:rsidRPr="007A4383">
              <w:rPr>
                <w:sz w:val="18"/>
                <w:szCs w:val="18"/>
              </w:rPr>
              <w:t>wskazywać boki, kąty i wierzchołki wielo</w:t>
            </w:r>
            <w:r>
              <w:rPr>
                <w:sz w:val="18"/>
                <w:szCs w:val="18"/>
              </w:rPr>
              <w:t>kątów,</w:t>
            </w:r>
          </w:p>
          <w:p w:rsidR="0029607E" w:rsidRPr="007A4383" w:rsidRDefault="0029607E" w:rsidP="0029607E">
            <w:pPr>
              <w:pStyle w:val="Bezodstpw"/>
              <w:rPr>
                <w:sz w:val="18"/>
                <w:szCs w:val="18"/>
              </w:rPr>
            </w:pPr>
            <w:r w:rsidRPr="007A4383">
              <w:rPr>
                <w:i/>
                <w:iCs/>
                <w:sz w:val="18"/>
                <w:szCs w:val="18"/>
              </w:rPr>
              <w:t xml:space="preserve">• </w:t>
            </w:r>
            <w:r w:rsidRPr="007A4383">
              <w:rPr>
                <w:sz w:val="18"/>
                <w:szCs w:val="18"/>
              </w:rPr>
              <w:t xml:space="preserve">wskazywać punkty płaszczyzny należące </w:t>
            </w:r>
            <w:r>
              <w:rPr>
                <w:sz w:val="18"/>
                <w:szCs w:val="18"/>
              </w:rPr>
              <w:t xml:space="preserve"> </w:t>
            </w:r>
            <w:r w:rsidRPr="007A4383">
              <w:rPr>
                <w:sz w:val="18"/>
                <w:szCs w:val="18"/>
              </w:rPr>
              <w:t>i nienależące do wielokąta</w:t>
            </w:r>
            <w:r>
              <w:rPr>
                <w:sz w:val="18"/>
                <w:szCs w:val="18"/>
              </w:rPr>
              <w:t>,</w:t>
            </w:r>
          </w:p>
          <w:p w:rsidR="0029607E" w:rsidRPr="007A4383" w:rsidRDefault="0029607E" w:rsidP="0029607E">
            <w:pPr>
              <w:pStyle w:val="Bezodstpw"/>
              <w:rPr>
                <w:sz w:val="18"/>
                <w:szCs w:val="18"/>
              </w:rPr>
            </w:pPr>
            <w:r w:rsidRPr="007A4383">
              <w:rPr>
                <w:i/>
                <w:iCs/>
                <w:sz w:val="18"/>
                <w:szCs w:val="18"/>
              </w:rPr>
              <w:t xml:space="preserve">• </w:t>
            </w:r>
            <w:r>
              <w:rPr>
                <w:sz w:val="18"/>
                <w:szCs w:val="18"/>
              </w:rPr>
              <w:t>rysować przekątne wielokąta,</w:t>
            </w:r>
          </w:p>
          <w:p w:rsidR="0029607E" w:rsidRPr="007A4383" w:rsidRDefault="0029607E" w:rsidP="0029607E">
            <w:pPr>
              <w:pStyle w:val="Bezodstpw"/>
              <w:rPr>
                <w:sz w:val="18"/>
                <w:szCs w:val="18"/>
              </w:rPr>
            </w:pPr>
            <w:r w:rsidRPr="007A4383">
              <w:rPr>
                <w:i/>
                <w:iCs/>
                <w:sz w:val="18"/>
                <w:szCs w:val="18"/>
              </w:rPr>
              <w:t xml:space="preserve">• </w:t>
            </w:r>
            <w:r w:rsidRPr="007A4383">
              <w:rPr>
                <w:sz w:val="18"/>
                <w:szCs w:val="18"/>
              </w:rPr>
              <w:t>obliczać obwody wielokątów:</w:t>
            </w:r>
          </w:p>
          <w:p w:rsidR="0029607E" w:rsidRPr="00DC4CD2" w:rsidRDefault="0029607E" w:rsidP="0029607E">
            <w:pPr>
              <w:pStyle w:val="Bezodstpw"/>
              <w:rPr>
                <w:sz w:val="18"/>
                <w:szCs w:val="18"/>
              </w:rPr>
            </w:pPr>
            <w:r w:rsidRPr="00DC4CD2">
              <w:rPr>
                <w:sz w:val="18"/>
                <w:szCs w:val="18"/>
              </w:rPr>
              <w:t>– w rzeczywistości,</w:t>
            </w:r>
          </w:p>
          <w:p w:rsidR="0029607E" w:rsidRPr="00DC4CD2" w:rsidRDefault="0029607E" w:rsidP="0029607E">
            <w:pPr>
              <w:pStyle w:val="Bezodstpw"/>
              <w:rPr>
                <w:sz w:val="18"/>
                <w:szCs w:val="18"/>
              </w:rPr>
            </w:pPr>
            <w:r w:rsidRPr="00DC4CD2">
              <w:rPr>
                <w:i/>
                <w:iCs/>
                <w:sz w:val="18"/>
                <w:szCs w:val="18"/>
              </w:rPr>
              <w:t xml:space="preserve">• </w:t>
            </w:r>
            <w:r w:rsidRPr="00DC4CD2">
              <w:rPr>
                <w:sz w:val="18"/>
                <w:szCs w:val="18"/>
              </w:rPr>
              <w:t>wskazywać i rysować posz</w:t>
            </w:r>
            <w:r>
              <w:rPr>
                <w:sz w:val="18"/>
                <w:szCs w:val="18"/>
              </w:rPr>
              <w:t>czególne rodzaje trójkątów,</w:t>
            </w:r>
          </w:p>
          <w:p w:rsidR="0029607E" w:rsidRPr="00DC4CD2" w:rsidRDefault="0029607E" w:rsidP="0029607E">
            <w:pPr>
              <w:pStyle w:val="Bezodstpw"/>
              <w:rPr>
                <w:sz w:val="18"/>
                <w:szCs w:val="18"/>
              </w:rPr>
            </w:pPr>
            <w:r w:rsidRPr="00DC4CD2">
              <w:rPr>
                <w:i/>
                <w:iCs/>
                <w:sz w:val="18"/>
                <w:szCs w:val="18"/>
              </w:rPr>
              <w:t xml:space="preserve">• </w:t>
            </w:r>
            <w:r w:rsidRPr="00DC4CD2">
              <w:rPr>
                <w:sz w:val="18"/>
                <w:szCs w:val="18"/>
              </w:rPr>
              <w:t>określać rodzaje trójk</w:t>
            </w:r>
            <w:r>
              <w:rPr>
                <w:sz w:val="18"/>
                <w:szCs w:val="18"/>
              </w:rPr>
              <w:t>ątów na podstawie rysunków,</w:t>
            </w:r>
          </w:p>
          <w:p w:rsidR="0029607E" w:rsidRPr="00DC4CD2" w:rsidRDefault="0029607E" w:rsidP="0029607E">
            <w:pPr>
              <w:pStyle w:val="Bezodstpw"/>
              <w:rPr>
                <w:sz w:val="18"/>
                <w:szCs w:val="18"/>
              </w:rPr>
            </w:pPr>
            <w:r w:rsidRPr="00DC4CD2">
              <w:rPr>
                <w:i/>
                <w:iCs/>
                <w:sz w:val="18"/>
                <w:szCs w:val="18"/>
              </w:rPr>
              <w:t xml:space="preserve">• </w:t>
            </w:r>
            <w:r w:rsidRPr="00DC4CD2">
              <w:rPr>
                <w:sz w:val="18"/>
                <w:szCs w:val="18"/>
              </w:rPr>
              <w:t>obliczać obwód trójkąta</w:t>
            </w:r>
          </w:p>
          <w:p w:rsidR="0029607E" w:rsidRDefault="0029607E" w:rsidP="0029607E">
            <w:pPr>
              <w:pStyle w:val="Bezodstpw"/>
              <w:rPr>
                <w:sz w:val="18"/>
                <w:szCs w:val="18"/>
              </w:rPr>
            </w:pPr>
            <w:r w:rsidRPr="00DC4CD2">
              <w:rPr>
                <w:sz w:val="18"/>
                <w:szCs w:val="18"/>
              </w:rPr>
              <w:t>– o danych długościach boków</w:t>
            </w:r>
            <w:r>
              <w:rPr>
                <w:sz w:val="18"/>
                <w:szCs w:val="18"/>
              </w:rPr>
              <w:t>,</w:t>
            </w:r>
          </w:p>
          <w:p w:rsidR="0029607E" w:rsidRPr="00BE1106" w:rsidRDefault="0029607E" w:rsidP="0029607E">
            <w:pPr>
              <w:pStyle w:val="Bezodstpw"/>
              <w:rPr>
                <w:sz w:val="18"/>
                <w:szCs w:val="18"/>
              </w:rPr>
            </w:pPr>
            <w:r w:rsidRPr="00BE1106">
              <w:rPr>
                <w:i/>
                <w:iCs/>
                <w:sz w:val="18"/>
                <w:szCs w:val="18"/>
              </w:rPr>
              <w:t xml:space="preserve">• </w:t>
            </w:r>
            <w:r w:rsidRPr="00BE1106">
              <w:rPr>
                <w:sz w:val="18"/>
                <w:szCs w:val="18"/>
              </w:rPr>
              <w:t>wyróżniać spośród czwor</w:t>
            </w:r>
            <w:r>
              <w:rPr>
                <w:sz w:val="18"/>
                <w:szCs w:val="18"/>
              </w:rPr>
              <w:t>okątów prostokąty i kwadraty,</w:t>
            </w:r>
          </w:p>
          <w:p w:rsidR="0029607E" w:rsidRPr="00BE1106" w:rsidRDefault="0029607E" w:rsidP="0029607E">
            <w:pPr>
              <w:pStyle w:val="Bezodstpw"/>
              <w:rPr>
                <w:sz w:val="18"/>
                <w:szCs w:val="18"/>
              </w:rPr>
            </w:pPr>
            <w:r w:rsidRPr="00BE1106">
              <w:rPr>
                <w:i/>
                <w:iCs/>
                <w:sz w:val="18"/>
                <w:szCs w:val="18"/>
              </w:rPr>
              <w:t xml:space="preserve">• </w:t>
            </w:r>
            <w:r w:rsidRPr="00BE1106">
              <w:rPr>
                <w:sz w:val="18"/>
                <w:szCs w:val="18"/>
              </w:rPr>
              <w:t>rysować prostokąt, kwadrat o danych wymiara</w:t>
            </w:r>
            <w:r>
              <w:rPr>
                <w:sz w:val="18"/>
                <w:szCs w:val="18"/>
              </w:rPr>
              <w:t>ch lub przystający do danego,</w:t>
            </w:r>
          </w:p>
          <w:p w:rsidR="0029607E" w:rsidRPr="00BE1106" w:rsidRDefault="0029607E" w:rsidP="0029607E">
            <w:pPr>
              <w:pStyle w:val="Bezodstpw"/>
              <w:rPr>
                <w:sz w:val="18"/>
                <w:szCs w:val="18"/>
              </w:rPr>
            </w:pPr>
            <w:r w:rsidRPr="00BE1106">
              <w:rPr>
                <w:i/>
                <w:iCs/>
                <w:sz w:val="18"/>
                <w:szCs w:val="18"/>
              </w:rPr>
              <w:t xml:space="preserve">• </w:t>
            </w:r>
            <w:r w:rsidRPr="00BE1106">
              <w:rPr>
                <w:sz w:val="18"/>
                <w:szCs w:val="18"/>
              </w:rPr>
              <w:t>rysować przek</w:t>
            </w:r>
            <w:r>
              <w:rPr>
                <w:sz w:val="18"/>
                <w:szCs w:val="18"/>
              </w:rPr>
              <w:t>ątne prostokątów                                                  i kwadratów,</w:t>
            </w:r>
          </w:p>
          <w:p w:rsidR="0029607E" w:rsidRPr="00BE1106" w:rsidRDefault="0029607E" w:rsidP="0029607E">
            <w:pPr>
              <w:pStyle w:val="Bezodstpw"/>
              <w:rPr>
                <w:sz w:val="18"/>
                <w:szCs w:val="18"/>
              </w:rPr>
            </w:pPr>
            <w:r w:rsidRPr="00BE1106">
              <w:rPr>
                <w:i/>
                <w:iCs/>
                <w:sz w:val="18"/>
                <w:szCs w:val="18"/>
              </w:rPr>
              <w:t xml:space="preserve">• </w:t>
            </w:r>
            <w:r w:rsidRPr="00BE1106">
              <w:rPr>
                <w:sz w:val="18"/>
                <w:szCs w:val="18"/>
              </w:rPr>
              <w:t>wskazywać równoległe i prostopadłe boki prost</w:t>
            </w:r>
            <w:r>
              <w:rPr>
                <w:sz w:val="18"/>
                <w:szCs w:val="18"/>
              </w:rPr>
              <w:t>okąta i kwadratu,</w:t>
            </w:r>
          </w:p>
          <w:p w:rsidR="0029607E" w:rsidRPr="00BE1106" w:rsidRDefault="0029607E" w:rsidP="0029607E">
            <w:pPr>
              <w:pStyle w:val="Bezodstpw"/>
              <w:rPr>
                <w:sz w:val="18"/>
                <w:szCs w:val="18"/>
              </w:rPr>
            </w:pPr>
            <w:r w:rsidRPr="00BE1106">
              <w:rPr>
                <w:i/>
                <w:iCs/>
                <w:sz w:val="18"/>
                <w:szCs w:val="18"/>
              </w:rPr>
              <w:t xml:space="preserve">• </w:t>
            </w:r>
            <w:r w:rsidRPr="00BE1106">
              <w:rPr>
                <w:sz w:val="18"/>
                <w:szCs w:val="18"/>
              </w:rPr>
              <w:t>obliczać obwo</w:t>
            </w:r>
            <w:r>
              <w:rPr>
                <w:sz w:val="18"/>
                <w:szCs w:val="18"/>
              </w:rPr>
              <w:t>dy prostokątów                              i kwadratów,</w:t>
            </w:r>
          </w:p>
          <w:p w:rsidR="0029607E" w:rsidRPr="00FA2EE0" w:rsidRDefault="0029607E" w:rsidP="0029607E">
            <w:pPr>
              <w:pStyle w:val="Bezodstpw"/>
              <w:rPr>
                <w:sz w:val="18"/>
                <w:szCs w:val="18"/>
              </w:rPr>
            </w:pPr>
            <w:r w:rsidRPr="00FA2EE0">
              <w:rPr>
                <w:i/>
                <w:iCs/>
                <w:sz w:val="18"/>
                <w:szCs w:val="18"/>
              </w:rPr>
              <w:t xml:space="preserve">• </w:t>
            </w:r>
            <w:r w:rsidRPr="00FA2EE0">
              <w:rPr>
                <w:sz w:val="18"/>
                <w:szCs w:val="18"/>
              </w:rPr>
              <w:t>rysować prostokąty, kwadraty</w:t>
            </w:r>
            <w:r w:rsidRPr="00BE1106">
              <w:t xml:space="preserve"> </w:t>
            </w:r>
            <w:r w:rsidRPr="00FA2EE0">
              <w:rPr>
                <w:sz w:val="18"/>
                <w:szCs w:val="18"/>
              </w:rPr>
              <w:t>na kratkach, korzystając z punktów kratowych,</w:t>
            </w:r>
          </w:p>
          <w:p w:rsidR="0029607E" w:rsidRPr="00FA2EE0" w:rsidRDefault="0029607E" w:rsidP="0029607E">
            <w:pPr>
              <w:pStyle w:val="Bezodstpw"/>
              <w:rPr>
                <w:sz w:val="18"/>
                <w:szCs w:val="18"/>
              </w:rPr>
            </w:pPr>
            <w:r w:rsidRPr="00FA2EE0">
              <w:rPr>
                <w:i/>
                <w:iCs/>
                <w:sz w:val="18"/>
                <w:szCs w:val="18"/>
              </w:rPr>
              <w:t xml:space="preserve">• </w:t>
            </w:r>
            <w:r w:rsidRPr="00FA2EE0">
              <w:rPr>
                <w:sz w:val="18"/>
                <w:szCs w:val="18"/>
              </w:rPr>
              <w:t>wyróżniać spośród czworo</w:t>
            </w:r>
            <w:r>
              <w:rPr>
                <w:sz w:val="18"/>
                <w:szCs w:val="18"/>
              </w:rPr>
              <w:t>kątów równoległoboki i romby,</w:t>
            </w:r>
          </w:p>
          <w:p w:rsidR="0029607E" w:rsidRPr="00FA2EE0" w:rsidRDefault="0029607E" w:rsidP="0029607E">
            <w:pPr>
              <w:pStyle w:val="Bezodstpw"/>
              <w:rPr>
                <w:sz w:val="18"/>
                <w:szCs w:val="18"/>
              </w:rPr>
            </w:pPr>
            <w:r w:rsidRPr="00FA2EE0">
              <w:rPr>
                <w:i/>
                <w:iCs/>
                <w:sz w:val="18"/>
                <w:szCs w:val="18"/>
              </w:rPr>
              <w:t xml:space="preserve">• </w:t>
            </w:r>
            <w:r w:rsidRPr="00FA2EE0">
              <w:rPr>
                <w:sz w:val="18"/>
                <w:szCs w:val="18"/>
              </w:rPr>
              <w:t>wskazywać równoległe b</w:t>
            </w:r>
            <w:r>
              <w:rPr>
                <w:sz w:val="18"/>
                <w:szCs w:val="18"/>
              </w:rPr>
              <w:t>oki równoległoboków i rombów,</w:t>
            </w:r>
          </w:p>
          <w:p w:rsidR="0029607E" w:rsidRPr="00FA2EE0" w:rsidRDefault="0029607E" w:rsidP="0029607E">
            <w:pPr>
              <w:pStyle w:val="Bezodstpw"/>
              <w:rPr>
                <w:sz w:val="18"/>
                <w:szCs w:val="18"/>
              </w:rPr>
            </w:pPr>
            <w:r w:rsidRPr="00FA2EE0">
              <w:rPr>
                <w:i/>
                <w:iCs/>
                <w:sz w:val="18"/>
                <w:szCs w:val="18"/>
              </w:rPr>
              <w:t xml:space="preserve">• </w:t>
            </w:r>
            <w:r w:rsidRPr="00FA2EE0">
              <w:rPr>
                <w:sz w:val="18"/>
                <w:szCs w:val="18"/>
              </w:rPr>
              <w:t>rysować przekątne równoległoboków</w:t>
            </w:r>
          </w:p>
          <w:p w:rsidR="0029607E" w:rsidRPr="00FA2EE0" w:rsidRDefault="0029607E" w:rsidP="0029607E">
            <w:pPr>
              <w:pStyle w:val="Bezodstpw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 rombów,</w:t>
            </w:r>
          </w:p>
          <w:p w:rsidR="0029607E" w:rsidRPr="00FA2EE0" w:rsidRDefault="0029607E" w:rsidP="0029607E">
            <w:pPr>
              <w:pStyle w:val="Bezodstpw"/>
              <w:rPr>
                <w:sz w:val="18"/>
                <w:szCs w:val="18"/>
              </w:rPr>
            </w:pPr>
            <w:r w:rsidRPr="00FA2EE0">
              <w:rPr>
                <w:i/>
                <w:iCs/>
                <w:sz w:val="18"/>
                <w:szCs w:val="18"/>
              </w:rPr>
              <w:t xml:space="preserve">• </w:t>
            </w:r>
            <w:r w:rsidRPr="00FA2EE0">
              <w:rPr>
                <w:sz w:val="18"/>
                <w:szCs w:val="18"/>
              </w:rPr>
              <w:t>obliczać obwody równoległoboków</w:t>
            </w:r>
          </w:p>
          <w:p w:rsidR="0029607E" w:rsidRPr="00A12FCB" w:rsidRDefault="0029607E" w:rsidP="0029607E">
            <w:pPr>
              <w:pStyle w:val="Bezodstpw"/>
              <w:rPr>
                <w:sz w:val="18"/>
                <w:szCs w:val="18"/>
              </w:rPr>
            </w:pPr>
            <w:r w:rsidRPr="00A12FCB">
              <w:rPr>
                <w:sz w:val="18"/>
                <w:szCs w:val="18"/>
              </w:rPr>
              <w:lastRenderedPageBreak/>
              <w:t>i rombów,</w:t>
            </w:r>
          </w:p>
          <w:p w:rsidR="0029607E" w:rsidRPr="00A12FCB" w:rsidRDefault="0029607E" w:rsidP="0029607E">
            <w:pPr>
              <w:pStyle w:val="Bezodstpw"/>
              <w:rPr>
                <w:sz w:val="18"/>
                <w:szCs w:val="18"/>
              </w:rPr>
            </w:pPr>
            <w:r w:rsidRPr="00A12FCB">
              <w:rPr>
                <w:i/>
                <w:iCs/>
                <w:sz w:val="18"/>
                <w:szCs w:val="18"/>
              </w:rPr>
              <w:t xml:space="preserve">• </w:t>
            </w:r>
            <w:r w:rsidRPr="00A12FCB">
              <w:rPr>
                <w:sz w:val="18"/>
                <w:szCs w:val="18"/>
              </w:rPr>
              <w:t>wyróżniać spośród czworokątów:</w:t>
            </w:r>
          </w:p>
          <w:p w:rsidR="0029607E" w:rsidRPr="00A12FCB" w:rsidRDefault="0029607E" w:rsidP="0029607E">
            <w:pPr>
              <w:pStyle w:val="Bezodstpw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 trapezy,</w:t>
            </w:r>
          </w:p>
          <w:p w:rsidR="0029607E" w:rsidRPr="00A12FCB" w:rsidRDefault="0029607E" w:rsidP="0029607E">
            <w:pPr>
              <w:pStyle w:val="Bezodstpw"/>
              <w:rPr>
                <w:sz w:val="18"/>
                <w:szCs w:val="18"/>
              </w:rPr>
            </w:pPr>
            <w:r w:rsidRPr="00A12FCB">
              <w:rPr>
                <w:i/>
                <w:iCs/>
                <w:sz w:val="18"/>
                <w:szCs w:val="18"/>
              </w:rPr>
              <w:t xml:space="preserve">• </w:t>
            </w:r>
            <w:r w:rsidRPr="00A12FCB">
              <w:rPr>
                <w:sz w:val="18"/>
                <w:szCs w:val="18"/>
              </w:rPr>
              <w:t>wskaz</w:t>
            </w:r>
            <w:r>
              <w:rPr>
                <w:sz w:val="18"/>
                <w:szCs w:val="18"/>
              </w:rPr>
              <w:t>ywać równoległe boki trapezu,</w:t>
            </w:r>
          </w:p>
          <w:p w:rsidR="0029607E" w:rsidRPr="00A12FCB" w:rsidRDefault="0029607E" w:rsidP="0029607E">
            <w:pPr>
              <w:pStyle w:val="Bezodstpw"/>
              <w:rPr>
                <w:sz w:val="18"/>
                <w:szCs w:val="18"/>
              </w:rPr>
            </w:pPr>
            <w:r w:rsidRPr="00A12FCB">
              <w:rPr>
                <w:i/>
                <w:iCs/>
                <w:sz w:val="18"/>
                <w:szCs w:val="18"/>
              </w:rPr>
              <w:t xml:space="preserve">• </w:t>
            </w:r>
            <w:r>
              <w:rPr>
                <w:sz w:val="18"/>
                <w:szCs w:val="18"/>
              </w:rPr>
              <w:t>kreślić przekątne trapezu,</w:t>
            </w:r>
          </w:p>
          <w:p w:rsidR="0029607E" w:rsidRPr="007A4383" w:rsidRDefault="0029607E" w:rsidP="0029607E">
            <w:pPr>
              <w:pStyle w:val="Bezodstpw"/>
              <w:rPr>
                <w:sz w:val="18"/>
                <w:szCs w:val="18"/>
              </w:rPr>
            </w:pPr>
            <w:r w:rsidRPr="00A12FCB">
              <w:rPr>
                <w:i/>
                <w:iCs/>
                <w:sz w:val="18"/>
                <w:szCs w:val="18"/>
              </w:rPr>
              <w:t xml:space="preserve">• </w:t>
            </w:r>
            <w:r>
              <w:rPr>
                <w:sz w:val="18"/>
                <w:szCs w:val="18"/>
              </w:rPr>
              <w:t>obliczać obwody trapezów.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29607E" w:rsidRPr="0038595E" w:rsidRDefault="0029607E" w:rsidP="0029607E">
            <w:pPr>
              <w:pStyle w:val="Bezodstpw"/>
              <w:rPr>
                <w:sz w:val="18"/>
                <w:szCs w:val="18"/>
              </w:rPr>
            </w:pPr>
          </w:p>
        </w:tc>
      </w:tr>
      <w:tr w:rsidR="0029607E" w:rsidRPr="00B720BF" w:rsidTr="0029607E">
        <w:trPr>
          <w:trHeight w:val="225"/>
        </w:trPr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29607E" w:rsidRPr="00A156D6" w:rsidRDefault="0029607E" w:rsidP="0029607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V. U</w:t>
            </w:r>
            <w:r w:rsidRPr="00A156D6">
              <w:rPr>
                <w:rFonts w:ascii="Times New Roman" w:hAnsi="Times New Roman"/>
                <w:sz w:val="18"/>
                <w:szCs w:val="18"/>
              </w:rPr>
              <w:t>łamki dziesiętne</w:t>
            </w:r>
          </w:p>
          <w:p w:rsidR="0029607E" w:rsidRPr="00A156D6" w:rsidRDefault="0029607E" w:rsidP="0029607E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9607E" w:rsidRPr="00690A4C" w:rsidRDefault="0029607E" w:rsidP="0029607E">
            <w:pPr>
              <w:pStyle w:val="Bezodstpw"/>
              <w:rPr>
                <w:sz w:val="18"/>
                <w:szCs w:val="18"/>
              </w:rPr>
            </w:pPr>
            <w:r w:rsidRPr="00690A4C">
              <w:rPr>
                <w:i/>
                <w:iCs/>
                <w:sz w:val="18"/>
                <w:szCs w:val="18"/>
              </w:rPr>
              <w:t xml:space="preserve">• </w:t>
            </w:r>
            <w:r w:rsidRPr="00690A4C">
              <w:rPr>
                <w:sz w:val="18"/>
                <w:szCs w:val="18"/>
              </w:rPr>
              <w:t>dwie</w:t>
            </w:r>
            <w:r>
              <w:rPr>
                <w:sz w:val="18"/>
                <w:szCs w:val="18"/>
              </w:rPr>
              <w:t xml:space="preserve"> postaci ułamka dziesiętnego,</w:t>
            </w:r>
          </w:p>
          <w:p w:rsidR="0029607E" w:rsidRPr="00690A4C" w:rsidRDefault="0029607E" w:rsidP="0029607E">
            <w:pPr>
              <w:pStyle w:val="Bezodstpw"/>
              <w:rPr>
                <w:sz w:val="18"/>
                <w:szCs w:val="18"/>
              </w:rPr>
            </w:pPr>
            <w:r w:rsidRPr="00690A4C">
              <w:rPr>
                <w:i/>
                <w:iCs/>
                <w:sz w:val="18"/>
                <w:szCs w:val="18"/>
              </w:rPr>
              <w:t xml:space="preserve">• </w:t>
            </w:r>
            <w:r>
              <w:rPr>
                <w:sz w:val="18"/>
                <w:szCs w:val="18"/>
              </w:rPr>
              <w:t>nazwy rzędów po przecinku,</w:t>
            </w:r>
          </w:p>
          <w:p w:rsidR="0029607E" w:rsidRPr="00690A4C" w:rsidRDefault="0029607E" w:rsidP="0029607E">
            <w:pPr>
              <w:pStyle w:val="Bezodstpw"/>
              <w:rPr>
                <w:sz w:val="18"/>
                <w:szCs w:val="18"/>
              </w:rPr>
            </w:pPr>
            <w:r w:rsidRPr="00690A4C">
              <w:rPr>
                <w:i/>
                <w:iCs/>
                <w:sz w:val="18"/>
                <w:szCs w:val="18"/>
              </w:rPr>
              <w:t xml:space="preserve">• </w:t>
            </w:r>
            <w:r w:rsidRPr="00690A4C">
              <w:rPr>
                <w:sz w:val="18"/>
                <w:szCs w:val="18"/>
              </w:rPr>
              <w:t xml:space="preserve">algorytm porównywania ułamków </w:t>
            </w:r>
            <w:r>
              <w:rPr>
                <w:sz w:val="18"/>
                <w:szCs w:val="18"/>
              </w:rPr>
              <w:t>dziesiętnych,</w:t>
            </w:r>
          </w:p>
          <w:p w:rsidR="0029607E" w:rsidRPr="00B756E4" w:rsidRDefault="0029607E" w:rsidP="0029607E">
            <w:pPr>
              <w:pStyle w:val="Bezodstpw"/>
              <w:rPr>
                <w:sz w:val="18"/>
                <w:szCs w:val="18"/>
              </w:rPr>
            </w:pPr>
            <w:r w:rsidRPr="00690A4C">
              <w:rPr>
                <w:i/>
                <w:iCs/>
                <w:sz w:val="18"/>
                <w:szCs w:val="18"/>
              </w:rPr>
              <w:t xml:space="preserve">• </w:t>
            </w:r>
            <w:r w:rsidRPr="00690A4C">
              <w:rPr>
                <w:sz w:val="18"/>
                <w:szCs w:val="18"/>
              </w:rPr>
              <w:t xml:space="preserve">zależności </w:t>
            </w:r>
            <w:r w:rsidRPr="00B756E4">
              <w:rPr>
                <w:sz w:val="18"/>
                <w:szCs w:val="18"/>
              </w:rPr>
              <w:t>pomiędzy jednostkami masy            i długości,</w:t>
            </w:r>
          </w:p>
          <w:p w:rsidR="0029607E" w:rsidRPr="00B756E4" w:rsidRDefault="0029607E" w:rsidP="0029607E">
            <w:pPr>
              <w:pStyle w:val="Bezodstpw"/>
              <w:rPr>
                <w:sz w:val="18"/>
                <w:szCs w:val="18"/>
              </w:rPr>
            </w:pPr>
            <w:r w:rsidRPr="00B756E4">
              <w:rPr>
                <w:i/>
                <w:iCs/>
                <w:sz w:val="18"/>
                <w:szCs w:val="18"/>
              </w:rPr>
              <w:t xml:space="preserve">• </w:t>
            </w:r>
            <w:r w:rsidRPr="00B756E4">
              <w:rPr>
                <w:sz w:val="18"/>
                <w:szCs w:val="18"/>
              </w:rPr>
              <w:t>algorytm dodawania</w:t>
            </w:r>
            <w:r>
              <w:rPr>
                <w:sz w:val="18"/>
                <w:szCs w:val="18"/>
              </w:rPr>
              <w:t xml:space="preserve">                          </w:t>
            </w:r>
            <w:r w:rsidRPr="00B756E4">
              <w:rPr>
                <w:sz w:val="18"/>
                <w:szCs w:val="18"/>
              </w:rPr>
              <w:t xml:space="preserve"> i odejmowania pisemnego ułamków dziesiętnych</w:t>
            </w:r>
          </w:p>
          <w:p w:rsidR="0029607E" w:rsidRPr="00B756E4" w:rsidRDefault="0029607E" w:rsidP="0029607E">
            <w:pPr>
              <w:pStyle w:val="Bezodstpw"/>
              <w:rPr>
                <w:sz w:val="18"/>
                <w:szCs w:val="18"/>
              </w:rPr>
            </w:pPr>
            <w:r w:rsidRPr="00B756E4">
              <w:rPr>
                <w:i/>
                <w:iCs/>
                <w:sz w:val="18"/>
                <w:szCs w:val="18"/>
              </w:rPr>
              <w:t xml:space="preserve">• </w:t>
            </w:r>
            <w:r w:rsidRPr="00B756E4">
              <w:rPr>
                <w:sz w:val="18"/>
                <w:szCs w:val="18"/>
              </w:rPr>
              <w:t>algorytm mnożenia ułamków dziesiętnych przez 10, 100, 1000, . . .</w:t>
            </w:r>
            <w:r w:rsidRPr="00B756E4">
              <w:rPr>
                <w:i/>
                <w:iCs/>
                <w:sz w:val="18"/>
                <w:szCs w:val="18"/>
              </w:rPr>
              <w:t xml:space="preserve"> </w:t>
            </w:r>
            <w:r>
              <w:rPr>
                <w:i/>
                <w:iCs/>
                <w:sz w:val="18"/>
                <w:szCs w:val="18"/>
              </w:rPr>
              <w:t xml:space="preserve">             </w:t>
            </w:r>
            <w:r w:rsidRPr="00B756E4">
              <w:rPr>
                <w:i/>
                <w:iCs/>
                <w:sz w:val="18"/>
                <w:szCs w:val="18"/>
              </w:rPr>
              <w:t xml:space="preserve">• </w:t>
            </w:r>
            <w:r w:rsidRPr="00B756E4">
              <w:rPr>
                <w:sz w:val="18"/>
                <w:szCs w:val="18"/>
              </w:rPr>
              <w:t>algorytm dzielenia ułamków dziesiętnych przez 10, 100, 1000, . . .</w:t>
            </w:r>
            <w:r>
              <w:rPr>
                <w:sz w:val="18"/>
                <w:szCs w:val="18"/>
              </w:rPr>
              <w:t xml:space="preserve">              </w:t>
            </w:r>
            <w:r w:rsidRPr="00B756E4">
              <w:rPr>
                <w:i/>
                <w:iCs/>
                <w:sz w:val="18"/>
                <w:szCs w:val="18"/>
              </w:rPr>
              <w:t xml:space="preserve"> • </w:t>
            </w:r>
            <w:r w:rsidRPr="00B756E4">
              <w:rPr>
                <w:sz w:val="18"/>
                <w:szCs w:val="18"/>
              </w:rPr>
              <w:t>algorytm mnożenia ułamków dziesiętnych przez liczby naturalne</w:t>
            </w:r>
          </w:p>
          <w:p w:rsidR="0029607E" w:rsidRPr="00B756E4" w:rsidRDefault="0029607E" w:rsidP="0029607E">
            <w:pPr>
              <w:pStyle w:val="Bezodstpw"/>
              <w:rPr>
                <w:sz w:val="18"/>
                <w:szCs w:val="18"/>
              </w:rPr>
            </w:pPr>
            <w:r w:rsidRPr="00B756E4">
              <w:rPr>
                <w:i/>
                <w:iCs/>
                <w:sz w:val="18"/>
                <w:szCs w:val="18"/>
              </w:rPr>
              <w:t xml:space="preserve">• </w:t>
            </w:r>
            <w:r w:rsidRPr="00B756E4">
              <w:rPr>
                <w:sz w:val="18"/>
                <w:szCs w:val="18"/>
              </w:rPr>
              <w:t>algorytm mnożenia ułamków dziesiętnych</w:t>
            </w:r>
          </w:p>
          <w:p w:rsidR="0029607E" w:rsidRPr="00B756E4" w:rsidRDefault="0029607E" w:rsidP="0029607E">
            <w:pPr>
              <w:pStyle w:val="Bezodstpw"/>
              <w:rPr>
                <w:sz w:val="18"/>
                <w:szCs w:val="18"/>
              </w:rPr>
            </w:pPr>
            <w:r w:rsidRPr="00B756E4">
              <w:rPr>
                <w:i/>
                <w:iCs/>
                <w:sz w:val="18"/>
                <w:szCs w:val="18"/>
              </w:rPr>
              <w:t xml:space="preserve">• </w:t>
            </w:r>
            <w:r w:rsidRPr="00B756E4">
              <w:rPr>
                <w:sz w:val="18"/>
                <w:szCs w:val="18"/>
              </w:rPr>
              <w:t>algorytm dzielenia ułamków dziesiętnych przez liczby naturalne</w:t>
            </w:r>
          </w:p>
          <w:p w:rsidR="0029607E" w:rsidRPr="00B756E4" w:rsidRDefault="0029607E" w:rsidP="0029607E">
            <w:pPr>
              <w:pStyle w:val="Bezodstpw"/>
              <w:rPr>
                <w:sz w:val="18"/>
                <w:szCs w:val="18"/>
              </w:rPr>
            </w:pPr>
            <w:r w:rsidRPr="00B756E4">
              <w:rPr>
                <w:i/>
                <w:iCs/>
                <w:sz w:val="18"/>
                <w:szCs w:val="18"/>
              </w:rPr>
              <w:t xml:space="preserve">• </w:t>
            </w:r>
            <w:r w:rsidRPr="00B756E4">
              <w:rPr>
                <w:sz w:val="18"/>
                <w:szCs w:val="18"/>
              </w:rPr>
              <w:t>zasadę zamiany ułamków dziesiętnych na ułamki zwykłe,</w:t>
            </w:r>
          </w:p>
          <w:p w:rsidR="0029607E" w:rsidRPr="00B756E4" w:rsidRDefault="0029607E" w:rsidP="0029607E">
            <w:pPr>
              <w:pStyle w:val="Bezodstpw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756E4">
              <w:rPr>
                <w:iCs/>
                <w:color w:val="000000"/>
                <w:sz w:val="18"/>
                <w:szCs w:val="18"/>
              </w:rPr>
              <w:t xml:space="preserve">• </w:t>
            </w:r>
            <w:r w:rsidRPr="00B756E4">
              <w:rPr>
                <w:color w:val="000000"/>
                <w:sz w:val="18"/>
                <w:szCs w:val="18"/>
              </w:rPr>
              <w:t>pojęcie procentu.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9607E" w:rsidRPr="00945D13" w:rsidRDefault="0029607E" w:rsidP="0029607E">
            <w:pPr>
              <w:pStyle w:val="Bezodstpw"/>
              <w:rPr>
                <w:sz w:val="18"/>
                <w:szCs w:val="18"/>
              </w:rPr>
            </w:pPr>
            <w:r w:rsidRPr="00945D13">
              <w:rPr>
                <w:i/>
                <w:iCs/>
                <w:sz w:val="18"/>
                <w:szCs w:val="18"/>
              </w:rPr>
              <w:t xml:space="preserve">• </w:t>
            </w:r>
            <w:r w:rsidRPr="00945D13">
              <w:rPr>
                <w:sz w:val="18"/>
                <w:szCs w:val="18"/>
              </w:rPr>
              <w:t>dzielenie jako działanie odwrotne do mnożenia,</w:t>
            </w:r>
          </w:p>
          <w:p w:rsidR="0029607E" w:rsidRPr="00945D13" w:rsidRDefault="0029607E" w:rsidP="0029607E">
            <w:pPr>
              <w:pStyle w:val="Bezodstpw"/>
              <w:rPr>
                <w:color w:val="000000"/>
                <w:sz w:val="18"/>
                <w:szCs w:val="18"/>
              </w:rPr>
            </w:pPr>
            <w:r w:rsidRPr="00945D13">
              <w:rPr>
                <w:iCs/>
                <w:color w:val="000000"/>
                <w:sz w:val="18"/>
                <w:szCs w:val="18"/>
              </w:rPr>
              <w:t xml:space="preserve">• </w:t>
            </w:r>
            <w:r w:rsidRPr="00945D13">
              <w:rPr>
                <w:color w:val="000000"/>
                <w:sz w:val="18"/>
                <w:szCs w:val="18"/>
              </w:rPr>
              <w:t>potrzebę stosowania procentów w życiu codziennym</w:t>
            </w:r>
            <w:r>
              <w:rPr>
                <w:color w:val="000000"/>
                <w:sz w:val="18"/>
                <w:szCs w:val="18"/>
              </w:rPr>
              <w:t>.</w:t>
            </w:r>
          </w:p>
          <w:p w:rsidR="0029607E" w:rsidRPr="00945D13" w:rsidRDefault="0029607E" w:rsidP="0029607E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29607E" w:rsidRPr="00945D13" w:rsidRDefault="0029607E" w:rsidP="0029607E">
            <w:pPr>
              <w:pStyle w:val="Bezodstpw"/>
              <w:rPr>
                <w:sz w:val="18"/>
                <w:szCs w:val="18"/>
              </w:rPr>
            </w:pPr>
            <w:r w:rsidRPr="00945D13">
              <w:rPr>
                <w:i/>
                <w:iCs/>
                <w:sz w:val="18"/>
                <w:szCs w:val="18"/>
              </w:rPr>
              <w:t xml:space="preserve">• </w:t>
            </w:r>
            <w:r w:rsidRPr="00945D13">
              <w:rPr>
                <w:sz w:val="18"/>
                <w:szCs w:val="18"/>
              </w:rPr>
              <w:t>zapisywać i odczytywać ułamki dziesiętne,</w:t>
            </w:r>
          </w:p>
          <w:p w:rsidR="0029607E" w:rsidRPr="00945D13" w:rsidRDefault="0029607E" w:rsidP="0029607E">
            <w:pPr>
              <w:pStyle w:val="Bezodstpw"/>
              <w:rPr>
                <w:sz w:val="18"/>
                <w:szCs w:val="18"/>
              </w:rPr>
            </w:pPr>
            <w:r w:rsidRPr="00945D13">
              <w:rPr>
                <w:i/>
                <w:iCs/>
                <w:sz w:val="18"/>
                <w:szCs w:val="18"/>
              </w:rPr>
              <w:t xml:space="preserve">• </w:t>
            </w:r>
            <w:r w:rsidRPr="00945D13">
              <w:rPr>
                <w:sz w:val="18"/>
                <w:szCs w:val="18"/>
              </w:rPr>
              <w:t>zamieniać ułamki dziesiętne na zwykłe,</w:t>
            </w:r>
          </w:p>
          <w:p w:rsidR="0029607E" w:rsidRPr="00945D13" w:rsidRDefault="0029607E" w:rsidP="0029607E">
            <w:pPr>
              <w:pStyle w:val="Bezodstpw"/>
              <w:rPr>
                <w:iCs/>
                <w:sz w:val="18"/>
                <w:szCs w:val="18"/>
              </w:rPr>
            </w:pPr>
            <w:r w:rsidRPr="00945D13">
              <w:rPr>
                <w:iCs/>
                <w:sz w:val="18"/>
                <w:szCs w:val="18"/>
              </w:rPr>
              <w:t>• porównywać dwa ułamki o takiej samej liczbie cyfr po przecinku,</w:t>
            </w:r>
          </w:p>
          <w:p w:rsidR="0029607E" w:rsidRPr="00945D13" w:rsidRDefault="0029607E" w:rsidP="0029607E">
            <w:pPr>
              <w:pStyle w:val="Bezodstpw"/>
              <w:rPr>
                <w:sz w:val="18"/>
                <w:szCs w:val="18"/>
              </w:rPr>
            </w:pPr>
            <w:r w:rsidRPr="00945D13">
              <w:rPr>
                <w:i/>
                <w:iCs/>
                <w:sz w:val="18"/>
                <w:szCs w:val="18"/>
              </w:rPr>
              <w:t xml:space="preserve">• </w:t>
            </w:r>
            <w:r w:rsidRPr="00945D13">
              <w:rPr>
                <w:sz w:val="18"/>
                <w:szCs w:val="18"/>
              </w:rPr>
              <w:t>pamięciowo i pisemnie dodawać</w:t>
            </w:r>
            <w:r>
              <w:rPr>
                <w:sz w:val="18"/>
                <w:szCs w:val="18"/>
              </w:rPr>
              <w:t xml:space="preserve">                        </w:t>
            </w:r>
            <w:r w:rsidRPr="00945D13">
              <w:rPr>
                <w:sz w:val="18"/>
                <w:szCs w:val="18"/>
              </w:rPr>
              <w:t xml:space="preserve"> i odejmować ułamki dziesiętne:</w:t>
            </w:r>
          </w:p>
          <w:p w:rsidR="0029607E" w:rsidRPr="00945D13" w:rsidRDefault="0029607E" w:rsidP="0029607E">
            <w:pPr>
              <w:pStyle w:val="Bezodstpw"/>
              <w:rPr>
                <w:sz w:val="18"/>
                <w:szCs w:val="18"/>
              </w:rPr>
            </w:pPr>
            <w:r w:rsidRPr="00945D13">
              <w:rPr>
                <w:sz w:val="18"/>
                <w:szCs w:val="18"/>
              </w:rPr>
              <w:t>- o takiej samej liczbie cyfr po przecinku,</w:t>
            </w:r>
          </w:p>
          <w:p w:rsidR="0029607E" w:rsidRPr="00945D13" w:rsidRDefault="0029607E" w:rsidP="0029607E">
            <w:pPr>
              <w:pStyle w:val="Bezodstpw"/>
              <w:rPr>
                <w:sz w:val="18"/>
                <w:szCs w:val="18"/>
              </w:rPr>
            </w:pPr>
            <w:r w:rsidRPr="00945D13">
              <w:rPr>
                <w:i/>
                <w:iCs/>
                <w:sz w:val="18"/>
                <w:szCs w:val="18"/>
              </w:rPr>
              <w:t xml:space="preserve">• </w:t>
            </w:r>
            <w:proofErr w:type="spellStart"/>
            <w:r w:rsidRPr="00945D13">
              <w:rPr>
                <w:i/>
                <w:iCs/>
                <w:sz w:val="18"/>
                <w:szCs w:val="18"/>
              </w:rPr>
              <w:t>•</w:t>
            </w:r>
            <w:proofErr w:type="spellEnd"/>
            <w:r w:rsidRPr="00945D13">
              <w:rPr>
                <w:i/>
                <w:iCs/>
                <w:sz w:val="18"/>
                <w:szCs w:val="18"/>
              </w:rPr>
              <w:t xml:space="preserve"> </w:t>
            </w:r>
            <w:r w:rsidRPr="00945D13">
              <w:rPr>
                <w:sz w:val="18"/>
                <w:szCs w:val="18"/>
              </w:rPr>
              <w:t>mnożyć ułamki dziesiętne przez 10, 100, 1000, . . sprawdzać poprawność odejmowania,</w:t>
            </w:r>
          </w:p>
          <w:p w:rsidR="0029607E" w:rsidRPr="00945D13" w:rsidRDefault="0029607E" w:rsidP="0029607E">
            <w:pPr>
              <w:pStyle w:val="Bezodstpw"/>
              <w:rPr>
                <w:sz w:val="18"/>
                <w:szCs w:val="18"/>
              </w:rPr>
            </w:pPr>
            <w:r w:rsidRPr="00945D13">
              <w:rPr>
                <w:i/>
                <w:iCs/>
                <w:sz w:val="18"/>
                <w:szCs w:val="18"/>
              </w:rPr>
              <w:t xml:space="preserve">• </w:t>
            </w:r>
            <w:r w:rsidRPr="00945D13">
              <w:rPr>
                <w:sz w:val="18"/>
                <w:szCs w:val="18"/>
              </w:rPr>
              <w:t>mnożyć i dzielić ułamki dziesiętne przez 10, 100, 1000, . . .,</w:t>
            </w:r>
          </w:p>
          <w:p w:rsidR="0029607E" w:rsidRPr="00945D13" w:rsidRDefault="0029607E" w:rsidP="0029607E">
            <w:pPr>
              <w:pStyle w:val="Bezodstpw"/>
              <w:rPr>
                <w:sz w:val="18"/>
                <w:szCs w:val="18"/>
              </w:rPr>
            </w:pPr>
            <w:r w:rsidRPr="00945D13">
              <w:rPr>
                <w:i/>
                <w:iCs/>
                <w:sz w:val="18"/>
                <w:szCs w:val="18"/>
              </w:rPr>
              <w:t xml:space="preserve">• </w:t>
            </w:r>
            <w:r w:rsidRPr="00945D13">
              <w:rPr>
                <w:sz w:val="18"/>
                <w:szCs w:val="18"/>
              </w:rPr>
              <w:t>pamięciowo i pisemnie mnożyć ułamki dziesiętne p</w:t>
            </w:r>
            <w:r w:rsidRPr="00945D13">
              <w:rPr>
                <w:i/>
                <w:iCs/>
                <w:sz w:val="18"/>
                <w:szCs w:val="18"/>
              </w:rPr>
              <w:t xml:space="preserve">• </w:t>
            </w:r>
            <w:r w:rsidRPr="00945D13">
              <w:rPr>
                <w:sz w:val="18"/>
                <w:szCs w:val="18"/>
              </w:rPr>
              <w:t xml:space="preserve">pamięciowo i pisemnie mnożyć: </w:t>
            </w:r>
          </w:p>
          <w:p w:rsidR="0029607E" w:rsidRPr="00945D13" w:rsidRDefault="0029607E" w:rsidP="0029607E">
            <w:pPr>
              <w:pStyle w:val="Bezodstpw"/>
              <w:rPr>
                <w:sz w:val="18"/>
                <w:szCs w:val="18"/>
              </w:rPr>
            </w:pPr>
            <w:r w:rsidRPr="00945D13">
              <w:rPr>
                <w:sz w:val="18"/>
                <w:szCs w:val="18"/>
              </w:rPr>
              <w:t>- dwa ułamki dziesiętne o dwóch lub jednej  cyfrze różnej od zera rzez liczby naturalne,</w:t>
            </w:r>
          </w:p>
          <w:p w:rsidR="0029607E" w:rsidRPr="00945D13" w:rsidRDefault="0029607E" w:rsidP="0029607E">
            <w:pPr>
              <w:pStyle w:val="Bezodstpw"/>
              <w:rPr>
                <w:sz w:val="18"/>
                <w:szCs w:val="18"/>
              </w:rPr>
            </w:pPr>
            <w:r w:rsidRPr="00945D13">
              <w:rPr>
                <w:i/>
                <w:iCs/>
                <w:sz w:val="18"/>
                <w:szCs w:val="18"/>
              </w:rPr>
              <w:t xml:space="preserve">• </w:t>
            </w:r>
            <w:r w:rsidRPr="00945D13">
              <w:rPr>
                <w:sz w:val="18"/>
                <w:szCs w:val="18"/>
              </w:rPr>
              <w:t>pamięciowo i pisemnie dzielić ułamki dziesiętne przez liczby naturalne:</w:t>
            </w:r>
          </w:p>
          <w:p w:rsidR="0029607E" w:rsidRPr="00945D13" w:rsidRDefault="0029607E" w:rsidP="0029607E">
            <w:pPr>
              <w:pStyle w:val="Bezodstpw"/>
              <w:rPr>
                <w:sz w:val="18"/>
                <w:szCs w:val="18"/>
              </w:rPr>
            </w:pPr>
            <w:r w:rsidRPr="00945D13">
              <w:rPr>
                <w:sz w:val="18"/>
                <w:szCs w:val="18"/>
              </w:rPr>
              <w:t>- j</w:t>
            </w:r>
            <w:r w:rsidRPr="00945D13">
              <w:rPr>
                <w:i/>
                <w:iCs/>
                <w:sz w:val="18"/>
                <w:szCs w:val="18"/>
              </w:rPr>
              <w:t xml:space="preserve">• </w:t>
            </w:r>
            <w:r w:rsidRPr="00945D13">
              <w:rPr>
                <w:sz w:val="18"/>
                <w:szCs w:val="18"/>
              </w:rPr>
              <w:t>zamieniać ułamki dziesiętne ułamki zwykłe,</w:t>
            </w:r>
          </w:p>
          <w:p w:rsidR="0029607E" w:rsidRPr="00945D13" w:rsidRDefault="0029607E" w:rsidP="0029607E">
            <w:pPr>
              <w:pStyle w:val="Bezodstpw"/>
              <w:rPr>
                <w:sz w:val="18"/>
                <w:szCs w:val="18"/>
              </w:rPr>
            </w:pPr>
            <w:r w:rsidRPr="00945D13">
              <w:rPr>
                <w:sz w:val="18"/>
                <w:szCs w:val="18"/>
              </w:rPr>
              <w:t xml:space="preserve"> </w:t>
            </w:r>
            <w:r w:rsidRPr="00945D13">
              <w:rPr>
                <w:i/>
                <w:iCs/>
                <w:sz w:val="18"/>
                <w:szCs w:val="18"/>
              </w:rPr>
              <w:t xml:space="preserve">• </w:t>
            </w:r>
            <w:r w:rsidRPr="00945D13">
              <w:rPr>
                <w:sz w:val="18"/>
                <w:szCs w:val="18"/>
              </w:rPr>
              <w:t xml:space="preserve">zamieniać ułamki ½, ¼ </w:t>
            </w:r>
            <w:r>
              <w:rPr>
                <w:sz w:val="18"/>
                <w:szCs w:val="18"/>
              </w:rPr>
              <w:t xml:space="preserve">na ułamki dziesiętne </w:t>
            </w:r>
            <w:r w:rsidRPr="00945D13">
              <w:rPr>
                <w:sz w:val="18"/>
                <w:szCs w:val="18"/>
              </w:rPr>
              <w:t>i odwrotnie</w:t>
            </w:r>
            <w:r w:rsidRPr="00945D13">
              <w:rPr>
                <w:i/>
                <w:iCs/>
                <w:sz w:val="18"/>
                <w:szCs w:val="18"/>
              </w:rPr>
              <w:t xml:space="preserve"> j</w:t>
            </w:r>
            <w:r w:rsidRPr="00945D13">
              <w:rPr>
                <w:sz w:val="18"/>
                <w:szCs w:val="18"/>
              </w:rPr>
              <w:t>ednocyfrowe,</w:t>
            </w:r>
          </w:p>
          <w:p w:rsidR="0029607E" w:rsidRPr="00945D13" w:rsidRDefault="0029607E" w:rsidP="0029607E">
            <w:pPr>
              <w:pStyle w:val="Bezodstpw"/>
              <w:rPr>
                <w:color w:val="000000"/>
                <w:sz w:val="18"/>
                <w:szCs w:val="18"/>
              </w:rPr>
            </w:pPr>
            <w:r w:rsidRPr="00945D13">
              <w:rPr>
                <w:iCs/>
                <w:color w:val="000000"/>
                <w:sz w:val="18"/>
                <w:szCs w:val="18"/>
              </w:rPr>
              <w:t xml:space="preserve">• </w:t>
            </w:r>
            <w:r w:rsidRPr="00945D13">
              <w:rPr>
                <w:color w:val="000000"/>
                <w:sz w:val="18"/>
                <w:szCs w:val="18"/>
              </w:rPr>
              <w:t>wskazać przykłady zastosowań procentów w życiu codziennym,</w:t>
            </w:r>
          </w:p>
          <w:p w:rsidR="0029607E" w:rsidRPr="00945D13" w:rsidRDefault="0029607E" w:rsidP="0029607E">
            <w:pPr>
              <w:pStyle w:val="Bezodstpw"/>
              <w:rPr>
                <w:color w:val="000000"/>
                <w:sz w:val="18"/>
                <w:szCs w:val="18"/>
              </w:rPr>
            </w:pPr>
            <w:r w:rsidRPr="00945D13">
              <w:rPr>
                <w:iCs/>
                <w:color w:val="000000"/>
                <w:sz w:val="18"/>
                <w:szCs w:val="18"/>
              </w:rPr>
              <w:t xml:space="preserve">• </w:t>
            </w:r>
            <w:r w:rsidRPr="00945D13">
              <w:rPr>
                <w:color w:val="000000"/>
                <w:sz w:val="18"/>
                <w:szCs w:val="18"/>
              </w:rPr>
              <w:t>zaznaczać 25%, 50% figur ,</w:t>
            </w:r>
          </w:p>
          <w:p w:rsidR="0029607E" w:rsidRPr="00945D13" w:rsidRDefault="0029607E" w:rsidP="0029607E">
            <w:pPr>
              <w:pStyle w:val="Bezodstpw"/>
              <w:rPr>
                <w:sz w:val="18"/>
                <w:szCs w:val="18"/>
              </w:rPr>
            </w:pPr>
            <w:r w:rsidRPr="00945D13">
              <w:rPr>
                <w:iCs/>
                <w:color w:val="000000"/>
                <w:sz w:val="18"/>
                <w:szCs w:val="18"/>
              </w:rPr>
              <w:t xml:space="preserve">• </w:t>
            </w:r>
            <w:r w:rsidRPr="00945D13">
              <w:rPr>
                <w:color w:val="000000"/>
                <w:sz w:val="18"/>
                <w:szCs w:val="18"/>
              </w:rPr>
              <w:t>zapisywać 25%, 50% w postaci ułamków</w:t>
            </w:r>
            <w:r>
              <w:rPr>
                <w:color w:val="000000"/>
                <w:sz w:val="18"/>
                <w:szCs w:val="18"/>
              </w:rPr>
              <w:t>.</w:t>
            </w:r>
          </w:p>
          <w:p w:rsidR="0029607E" w:rsidRPr="00945D13" w:rsidRDefault="0029607E" w:rsidP="0029607E">
            <w:pPr>
              <w:pStyle w:val="Bezodstpw"/>
              <w:rPr>
                <w:sz w:val="18"/>
                <w:szCs w:val="18"/>
              </w:rPr>
            </w:pPr>
          </w:p>
          <w:p w:rsidR="0029607E" w:rsidRPr="00945D13" w:rsidRDefault="0029607E" w:rsidP="0029607E">
            <w:pPr>
              <w:pStyle w:val="Bezodstpw"/>
              <w:rPr>
                <w:sz w:val="18"/>
                <w:szCs w:val="18"/>
              </w:rPr>
            </w:pPr>
          </w:p>
          <w:p w:rsidR="0029607E" w:rsidRPr="00945D13" w:rsidRDefault="0029607E" w:rsidP="0029607E">
            <w:pPr>
              <w:pStyle w:val="Bezodstpw"/>
              <w:rPr>
                <w:sz w:val="18"/>
                <w:szCs w:val="18"/>
              </w:rPr>
            </w:pPr>
          </w:p>
          <w:p w:rsidR="0029607E" w:rsidRPr="00945D13" w:rsidRDefault="0029607E" w:rsidP="0029607E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29607E" w:rsidRPr="0038595E" w:rsidRDefault="0029607E" w:rsidP="0029607E">
            <w:pPr>
              <w:pStyle w:val="Bezodstpw"/>
              <w:rPr>
                <w:sz w:val="18"/>
                <w:szCs w:val="18"/>
              </w:rPr>
            </w:pPr>
          </w:p>
        </w:tc>
      </w:tr>
      <w:tr w:rsidR="0029607E" w:rsidRPr="00B720BF" w:rsidTr="0029607E">
        <w:trPr>
          <w:trHeight w:val="330"/>
        </w:trPr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29607E" w:rsidRPr="00A156D6" w:rsidRDefault="0029607E" w:rsidP="0029607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VI. P</w:t>
            </w:r>
            <w:r w:rsidRPr="00A156D6">
              <w:rPr>
                <w:rFonts w:ascii="Times New Roman" w:hAnsi="Times New Roman"/>
                <w:sz w:val="18"/>
                <w:szCs w:val="18"/>
              </w:rPr>
              <w:t>ola figur</w:t>
            </w:r>
          </w:p>
          <w:p w:rsidR="0029607E" w:rsidRPr="00A156D6" w:rsidRDefault="0029607E" w:rsidP="0029607E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9607E" w:rsidRPr="00CA3F9D" w:rsidRDefault="0029607E" w:rsidP="0029607E">
            <w:pPr>
              <w:pStyle w:val="Bezodstpw"/>
              <w:rPr>
                <w:sz w:val="18"/>
                <w:szCs w:val="18"/>
              </w:rPr>
            </w:pPr>
            <w:r w:rsidRPr="00CA3F9D">
              <w:rPr>
                <w:i/>
                <w:iCs/>
                <w:sz w:val="18"/>
                <w:szCs w:val="18"/>
              </w:rPr>
              <w:lastRenderedPageBreak/>
              <w:t xml:space="preserve">• </w:t>
            </w:r>
            <w:r w:rsidRPr="00CA3F9D">
              <w:rPr>
                <w:sz w:val="18"/>
                <w:szCs w:val="18"/>
              </w:rPr>
              <w:t>jednostki miary pola,</w:t>
            </w:r>
          </w:p>
          <w:p w:rsidR="0029607E" w:rsidRPr="00CA3F9D" w:rsidRDefault="0029607E" w:rsidP="0029607E">
            <w:pPr>
              <w:pStyle w:val="Bezodstpw"/>
              <w:rPr>
                <w:sz w:val="18"/>
                <w:szCs w:val="18"/>
              </w:rPr>
            </w:pPr>
            <w:r w:rsidRPr="00CA3F9D">
              <w:rPr>
                <w:i/>
                <w:iCs/>
                <w:sz w:val="18"/>
                <w:szCs w:val="18"/>
              </w:rPr>
              <w:lastRenderedPageBreak/>
              <w:t xml:space="preserve">• </w:t>
            </w:r>
            <w:r w:rsidRPr="00CA3F9D">
              <w:rPr>
                <w:sz w:val="18"/>
                <w:szCs w:val="18"/>
              </w:rPr>
              <w:t>wzór na obliczanie pola prostokąta                       i kwadratu,</w:t>
            </w:r>
          </w:p>
          <w:p w:rsidR="0029607E" w:rsidRPr="00CA3F9D" w:rsidRDefault="0029607E" w:rsidP="0029607E">
            <w:pPr>
              <w:pStyle w:val="Bezodstpw"/>
              <w:rPr>
                <w:sz w:val="18"/>
                <w:szCs w:val="18"/>
              </w:rPr>
            </w:pPr>
            <w:r w:rsidRPr="00CA3F9D">
              <w:rPr>
                <w:i/>
                <w:iCs/>
                <w:sz w:val="18"/>
                <w:szCs w:val="18"/>
              </w:rPr>
              <w:t xml:space="preserve">• </w:t>
            </w:r>
            <w:r w:rsidRPr="00CA3F9D">
              <w:rPr>
                <w:sz w:val="18"/>
                <w:szCs w:val="18"/>
              </w:rPr>
              <w:t>jednostki miary pola,</w:t>
            </w:r>
          </w:p>
          <w:p w:rsidR="0029607E" w:rsidRPr="00CA3F9D" w:rsidRDefault="0029607E" w:rsidP="0029607E">
            <w:pPr>
              <w:pStyle w:val="Bezodstpw"/>
              <w:rPr>
                <w:sz w:val="18"/>
                <w:szCs w:val="18"/>
              </w:rPr>
            </w:pPr>
            <w:r w:rsidRPr="00CA3F9D">
              <w:rPr>
                <w:i/>
                <w:iCs/>
                <w:sz w:val="18"/>
                <w:szCs w:val="18"/>
              </w:rPr>
              <w:t xml:space="preserve">• </w:t>
            </w:r>
            <w:r w:rsidRPr="00CA3F9D">
              <w:rPr>
                <w:iCs/>
                <w:sz w:val="18"/>
                <w:szCs w:val="18"/>
              </w:rPr>
              <w:t xml:space="preserve">wzory na obliczanie </w:t>
            </w:r>
            <w:r w:rsidRPr="00CA3F9D">
              <w:rPr>
                <w:i/>
                <w:iCs/>
                <w:sz w:val="18"/>
                <w:szCs w:val="18"/>
              </w:rPr>
              <w:t xml:space="preserve"> </w:t>
            </w:r>
            <w:r w:rsidRPr="00CA3F9D">
              <w:rPr>
                <w:iCs/>
                <w:sz w:val="18"/>
                <w:szCs w:val="18"/>
              </w:rPr>
              <w:t>pól poznanych wielokątów.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9607E" w:rsidRPr="00EB11C9" w:rsidRDefault="0029607E" w:rsidP="0029607E">
            <w:pPr>
              <w:pStyle w:val="Bezodstpw"/>
              <w:rPr>
                <w:sz w:val="18"/>
                <w:szCs w:val="18"/>
              </w:rPr>
            </w:pPr>
            <w:r w:rsidRPr="00EB11C9">
              <w:rPr>
                <w:sz w:val="18"/>
                <w:szCs w:val="18"/>
              </w:rPr>
              <w:lastRenderedPageBreak/>
              <w:t xml:space="preserve">• pojęcie miary pola jako liczby </w:t>
            </w:r>
            <w:r w:rsidRPr="00EB11C9">
              <w:rPr>
                <w:sz w:val="18"/>
                <w:szCs w:val="18"/>
              </w:rPr>
              <w:lastRenderedPageBreak/>
              <w:t>kwadratów jednostkowych,</w:t>
            </w:r>
          </w:p>
          <w:p w:rsidR="0029607E" w:rsidRPr="00EB11C9" w:rsidRDefault="0029607E" w:rsidP="0029607E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29607E" w:rsidRPr="00EB11C9" w:rsidRDefault="0029607E" w:rsidP="0029607E">
            <w:pPr>
              <w:pStyle w:val="Bezodstpw"/>
              <w:rPr>
                <w:sz w:val="18"/>
                <w:szCs w:val="18"/>
              </w:rPr>
            </w:pPr>
            <w:r w:rsidRPr="00EB11C9">
              <w:rPr>
                <w:sz w:val="18"/>
                <w:szCs w:val="18"/>
              </w:rPr>
              <w:lastRenderedPageBreak/>
              <w:t xml:space="preserve">• mierzyć pola figur: </w:t>
            </w:r>
          </w:p>
          <w:p w:rsidR="0029607E" w:rsidRPr="00EB11C9" w:rsidRDefault="0029607E" w:rsidP="0029607E">
            <w:pPr>
              <w:pStyle w:val="Bezodstpw"/>
              <w:rPr>
                <w:sz w:val="18"/>
                <w:szCs w:val="18"/>
              </w:rPr>
            </w:pPr>
            <w:r w:rsidRPr="00EB11C9">
              <w:rPr>
                <w:sz w:val="18"/>
                <w:szCs w:val="18"/>
              </w:rPr>
              <w:t>- kwadratami jednostkowymi,</w:t>
            </w:r>
          </w:p>
          <w:p w:rsidR="0029607E" w:rsidRPr="00EB11C9" w:rsidRDefault="0029607E" w:rsidP="0029607E">
            <w:pPr>
              <w:pStyle w:val="Bezodstpw"/>
              <w:rPr>
                <w:sz w:val="18"/>
                <w:szCs w:val="18"/>
              </w:rPr>
            </w:pPr>
            <w:r w:rsidRPr="00EB11C9">
              <w:rPr>
                <w:sz w:val="18"/>
                <w:szCs w:val="18"/>
              </w:rPr>
              <w:lastRenderedPageBreak/>
              <w:t>• obliczać pola prostokątów i kwadratów,</w:t>
            </w:r>
          </w:p>
          <w:p w:rsidR="0029607E" w:rsidRPr="00EB11C9" w:rsidRDefault="0029607E" w:rsidP="0029607E">
            <w:pPr>
              <w:pStyle w:val="Bezodstpw"/>
              <w:rPr>
                <w:sz w:val="18"/>
                <w:szCs w:val="18"/>
              </w:rPr>
            </w:pPr>
            <w:r w:rsidRPr="00EB11C9">
              <w:rPr>
                <w:sz w:val="18"/>
                <w:szCs w:val="18"/>
              </w:rPr>
              <w:t>• obliczać pola poznanych wielokątów.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29607E" w:rsidRPr="0038595E" w:rsidRDefault="0029607E" w:rsidP="0029607E">
            <w:pPr>
              <w:pStyle w:val="Bezodstpw"/>
              <w:rPr>
                <w:sz w:val="18"/>
                <w:szCs w:val="18"/>
              </w:rPr>
            </w:pPr>
          </w:p>
        </w:tc>
      </w:tr>
      <w:tr w:rsidR="0029607E" w:rsidRPr="00B720BF" w:rsidTr="0029607E">
        <w:trPr>
          <w:trHeight w:val="345"/>
        </w:trPr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29607E" w:rsidRPr="00A156D6" w:rsidRDefault="0029607E" w:rsidP="0029607E">
            <w:pPr>
              <w:pStyle w:val="Bezodstpw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VII. L</w:t>
            </w:r>
            <w:r w:rsidRPr="00A156D6">
              <w:rPr>
                <w:sz w:val="18"/>
                <w:szCs w:val="18"/>
              </w:rPr>
              <w:t>iczby</w:t>
            </w:r>
          </w:p>
          <w:p w:rsidR="0029607E" w:rsidRPr="00A156D6" w:rsidRDefault="0029607E" w:rsidP="0029607E">
            <w:pPr>
              <w:pStyle w:val="Bezodstpw"/>
              <w:rPr>
                <w:sz w:val="18"/>
                <w:szCs w:val="18"/>
              </w:rPr>
            </w:pPr>
            <w:r w:rsidRPr="00A156D6">
              <w:rPr>
                <w:sz w:val="18"/>
                <w:szCs w:val="18"/>
              </w:rPr>
              <w:t>całkowite</w:t>
            </w:r>
          </w:p>
          <w:p w:rsidR="0029607E" w:rsidRPr="00A156D6" w:rsidRDefault="0029607E" w:rsidP="0029607E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9607E" w:rsidRPr="00EB11C9" w:rsidRDefault="0029607E" w:rsidP="0029607E">
            <w:pPr>
              <w:pStyle w:val="Bezodstpw"/>
              <w:rPr>
                <w:sz w:val="18"/>
                <w:szCs w:val="18"/>
              </w:rPr>
            </w:pPr>
            <w:r w:rsidRPr="00EB11C9">
              <w:rPr>
                <w:i/>
                <w:iCs/>
                <w:sz w:val="18"/>
                <w:szCs w:val="18"/>
              </w:rPr>
              <w:t xml:space="preserve">• </w:t>
            </w:r>
            <w:r w:rsidRPr="00EB11C9">
              <w:rPr>
                <w:sz w:val="18"/>
                <w:szCs w:val="18"/>
              </w:rPr>
              <w:t>pojęcie liczby ujemnej i liczby dodatniej,</w:t>
            </w:r>
          </w:p>
          <w:p w:rsidR="0029607E" w:rsidRPr="00EB11C9" w:rsidRDefault="0029607E" w:rsidP="0029607E">
            <w:pPr>
              <w:pStyle w:val="Bezodstpw"/>
              <w:rPr>
                <w:sz w:val="18"/>
                <w:szCs w:val="18"/>
              </w:rPr>
            </w:pPr>
            <w:r w:rsidRPr="00EB11C9">
              <w:rPr>
                <w:i/>
                <w:iCs/>
                <w:sz w:val="18"/>
                <w:szCs w:val="18"/>
              </w:rPr>
              <w:t xml:space="preserve">• </w:t>
            </w:r>
            <w:r w:rsidRPr="00EB11C9">
              <w:rPr>
                <w:sz w:val="18"/>
                <w:szCs w:val="18"/>
              </w:rPr>
              <w:t>pojęcie liczb przeciwnych,</w:t>
            </w:r>
          </w:p>
          <w:p w:rsidR="0029607E" w:rsidRPr="00EB11C9" w:rsidRDefault="0029607E" w:rsidP="0029607E">
            <w:pPr>
              <w:pStyle w:val="Bezodstpw"/>
              <w:rPr>
                <w:sz w:val="18"/>
                <w:szCs w:val="18"/>
              </w:rPr>
            </w:pPr>
            <w:r w:rsidRPr="00EB11C9">
              <w:rPr>
                <w:i/>
                <w:iCs/>
                <w:sz w:val="18"/>
                <w:szCs w:val="18"/>
              </w:rPr>
              <w:t xml:space="preserve">• </w:t>
            </w:r>
            <w:r w:rsidRPr="00EB11C9">
              <w:rPr>
                <w:sz w:val="18"/>
                <w:szCs w:val="18"/>
              </w:rPr>
              <w:t>zasadę dodawania liczb o jednakowych znakach</w:t>
            </w:r>
            <w:r>
              <w:rPr>
                <w:sz w:val="18"/>
                <w:szCs w:val="18"/>
              </w:rPr>
              <w:t>.</w:t>
            </w:r>
          </w:p>
          <w:p w:rsidR="0029607E" w:rsidRPr="00EB11C9" w:rsidRDefault="0029607E" w:rsidP="0029607E">
            <w:pPr>
              <w:pStyle w:val="Bezodstpw"/>
              <w:rPr>
                <w:sz w:val="18"/>
                <w:szCs w:val="18"/>
              </w:rPr>
            </w:pPr>
          </w:p>
          <w:p w:rsidR="0029607E" w:rsidRPr="00EB11C9" w:rsidRDefault="0029607E" w:rsidP="0029607E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9607E" w:rsidRPr="00C2222F" w:rsidRDefault="0029607E" w:rsidP="0029607E">
            <w:pPr>
              <w:pStyle w:val="Bezodstpw"/>
              <w:rPr>
                <w:sz w:val="18"/>
                <w:szCs w:val="18"/>
              </w:rPr>
            </w:pPr>
            <w:r w:rsidRPr="00C2222F">
              <w:rPr>
                <w:i/>
                <w:iCs/>
                <w:sz w:val="18"/>
                <w:szCs w:val="18"/>
              </w:rPr>
              <w:t xml:space="preserve">• </w:t>
            </w:r>
            <w:r w:rsidRPr="00C2222F">
              <w:rPr>
                <w:sz w:val="18"/>
                <w:szCs w:val="18"/>
              </w:rPr>
              <w:t>rozszerzenie osi liczbowej na liczby ujemne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29607E" w:rsidRPr="00C2222F" w:rsidRDefault="0029607E" w:rsidP="0029607E">
            <w:pPr>
              <w:pStyle w:val="Bezodstpw"/>
              <w:rPr>
                <w:sz w:val="18"/>
                <w:szCs w:val="18"/>
              </w:rPr>
            </w:pPr>
            <w:r w:rsidRPr="00C2222F">
              <w:rPr>
                <w:i/>
                <w:iCs/>
                <w:sz w:val="18"/>
                <w:szCs w:val="18"/>
              </w:rPr>
              <w:t xml:space="preserve">• </w:t>
            </w:r>
            <w:r w:rsidRPr="00C2222F">
              <w:rPr>
                <w:sz w:val="18"/>
                <w:szCs w:val="18"/>
              </w:rPr>
              <w:t>podawać przykłady liczb ujemnych,</w:t>
            </w:r>
          </w:p>
          <w:p w:rsidR="0029607E" w:rsidRPr="00C2222F" w:rsidRDefault="0029607E" w:rsidP="0029607E">
            <w:pPr>
              <w:pStyle w:val="Bezodstpw"/>
              <w:rPr>
                <w:sz w:val="18"/>
                <w:szCs w:val="18"/>
              </w:rPr>
            </w:pPr>
            <w:r w:rsidRPr="00C2222F">
              <w:rPr>
                <w:i/>
                <w:iCs/>
                <w:sz w:val="18"/>
                <w:szCs w:val="18"/>
              </w:rPr>
              <w:t xml:space="preserve">• </w:t>
            </w:r>
            <w:r w:rsidRPr="00C2222F">
              <w:rPr>
                <w:sz w:val="18"/>
                <w:szCs w:val="18"/>
              </w:rPr>
              <w:t>zaznaczać liczby całkowite ujemne na osi liczbowej,</w:t>
            </w:r>
          </w:p>
          <w:p w:rsidR="0029607E" w:rsidRPr="00C2222F" w:rsidRDefault="0029607E" w:rsidP="0029607E">
            <w:pPr>
              <w:pStyle w:val="Bezodstpw"/>
              <w:rPr>
                <w:sz w:val="18"/>
                <w:szCs w:val="18"/>
              </w:rPr>
            </w:pPr>
            <w:r w:rsidRPr="00C2222F">
              <w:rPr>
                <w:i/>
                <w:iCs/>
                <w:sz w:val="18"/>
                <w:szCs w:val="18"/>
              </w:rPr>
              <w:t xml:space="preserve">• </w:t>
            </w:r>
            <w:r w:rsidRPr="00C2222F">
              <w:rPr>
                <w:sz w:val="18"/>
                <w:szCs w:val="18"/>
              </w:rPr>
              <w:t>porównywać liczby całkowite:</w:t>
            </w:r>
          </w:p>
          <w:p w:rsidR="0029607E" w:rsidRPr="00C2222F" w:rsidRDefault="0029607E" w:rsidP="0029607E">
            <w:pPr>
              <w:pStyle w:val="Bezodstpw"/>
              <w:rPr>
                <w:sz w:val="18"/>
                <w:szCs w:val="18"/>
              </w:rPr>
            </w:pPr>
            <w:r w:rsidRPr="00C2222F">
              <w:rPr>
                <w:sz w:val="18"/>
                <w:szCs w:val="18"/>
              </w:rPr>
              <w:t>– dodatnie,</w:t>
            </w:r>
          </w:p>
          <w:p w:rsidR="0029607E" w:rsidRPr="00C2222F" w:rsidRDefault="0029607E" w:rsidP="0029607E">
            <w:pPr>
              <w:pStyle w:val="Bezodstpw"/>
              <w:rPr>
                <w:sz w:val="18"/>
                <w:szCs w:val="18"/>
              </w:rPr>
            </w:pPr>
            <w:r w:rsidRPr="00C2222F">
              <w:rPr>
                <w:sz w:val="18"/>
                <w:szCs w:val="18"/>
              </w:rPr>
              <w:t>– dodatnie z ujemnymi,</w:t>
            </w:r>
          </w:p>
          <w:p w:rsidR="0029607E" w:rsidRPr="00C2222F" w:rsidRDefault="0029607E" w:rsidP="0029607E">
            <w:pPr>
              <w:pStyle w:val="Bezodstpw"/>
              <w:rPr>
                <w:sz w:val="18"/>
                <w:szCs w:val="18"/>
              </w:rPr>
            </w:pPr>
            <w:r w:rsidRPr="00C2222F">
              <w:rPr>
                <w:i/>
                <w:iCs/>
                <w:sz w:val="18"/>
                <w:szCs w:val="18"/>
              </w:rPr>
              <w:t xml:space="preserve">• </w:t>
            </w:r>
            <w:r w:rsidRPr="00C2222F">
              <w:rPr>
                <w:sz w:val="18"/>
                <w:szCs w:val="18"/>
              </w:rPr>
              <w:t>podawać przykłady występowania liczb ujemnych w życiu codziennym,</w:t>
            </w:r>
          </w:p>
          <w:p w:rsidR="0029607E" w:rsidRPr="00C2222F" w:rsidRDefault="0029607E" w:rsidP="0029607E">
            <w:pPr>
              <w:pStyle w:val="Bezodstpw"/>
              <w:rPr>
                <w:sz w:val="18"/>
                <w:szCs w:val="18"/>
              </w:rPr>
            </w:pPr>
            <w:r w:rsidRPr="00C2222F">
              <w:rPr>
                <w:i/>
                <w:iCs/>
                <w:sz w:val="18"/>
                <w:szCs w:val="18"/>
              </w:rPr>
              <w:t xml:space="preserve">• </w:t>
            </w:r>
            <w:r w:rsidRPr="00C2222F">
              <w:rPr>
                <w:sz w:val="18"/>
                <w:szCs w:val="18"/>
              </w:rPr>
              <w:t>podawać liczby przeciwne do danych,</w:t>
            </w:r>
          </w:p>
          <w:p w:rsidR="0029607E" w:rsidRPr="00C2222F" w:rsidRDefault="0029607E" w:rsidP="0029607E">
            <w:pPr>
              <w:pStyle w:val="Bezodstpw"/>
              <w:rPr>
                <w:sz w:val="18"/>
                <w:szCs w:val="18"/>
              </w:rPr>
            </w:pPr>
            <w:r w:rsidRPr="00C2222F">
              <w:rPr>
                <w:i/>
                <w:iCs/>
                <w:sz w:val="18"/>
                <w:szCs w:val="18"/>
              </w:rPr>
              <w:t xml:space="preserve">• </w:t>
            </w:r>
            <w:r w:rsidRPr="00C2222F">
              <w:rPr>
                <w:sz w:val="18"/>
                <w:szCs w:val="18"/>
              </w:rPr>
              <w:t>obliczać sumy liczb o jednakowych znakach,</w:t>
            </w:r>
          </w:p>
          <w:p w:rsidR="0029607E" w:rsidRPr="00C2222F" w:rsidRDefault="0029607E" w:rsidP="0029607E">
            <w:pPr>
              <w:pStyle w:val="Bezodstpw"/>
              <w:rPr>
                <w:sz w:val="18"/>
                <w:szCs w:val="18"/>
              </w:rPr>
            </w:pPr>
            <w:r w:rsidRPr="00C2222F">
              <w:rPr>
                <w:i/>
                <w:iCs/>
                <w:sz w:val="18"/>
                <w:szCs w:val="18"/>
              </w:rPr>
              <w:t xml:space="preserve">• </w:t>
            </w:r>
            <w:r w:rsidRPr="00C2222F">
              <w:rPr>
                <w:sz w:val="18"/>
                <w:szCs w:val="18"/>
              </w:rPr>
              <w:t xml:space="preserve">dodawać liczby całkowite, korzystając </w:t>
            </w:r>
            <w:r>
              <w:rPr>
                <w:sz w:val="18"/>
                <w:szCs w:val="18"/>
              </w:rPr>
              <w:t xml:space="preserve">               </w:t>
            </w:r>
            <w:r w:rsidRPr="00C2222F">
              <w:rPr>
                <w:sz w:val="18"/>
                <w:szCs w:val="18"/>
              </w:rPr>
              <w:t>z osi liczbowej,</w:t>
            </w:r>
          </w:p>
          <w:p w:rsidR="0029607E" w:rsidRPr="00C2222F" w:rsidRDefault="0029607E" w:rsidP="0029607E">
            <w:pPr>
              <w:pStyle w:val="Bezodstpw"/>
              <w:rPr>
                <w:sz w:val="18"/>
                <w:szCs w:val="18"/>
              </w:rPr>
            </w:pPr>
            <w:r w:rsidRPr="00C2222F">
              <w:rPr>
                <w:i/>
                <w:iCs/>
                <w:sz w:val="18"/>
                <w:szCs w:val="18"/>
              </w:rPr>
              <w:t xml:space="preserve">• </w:t>
            </w:r>
            <w:r w:rsidRPr="00C2222F">
              <w:rPr>
                <w:sz w:val="18"/>
                <w:szCs w:val="18"/>
              </w:rPr>
              <w:t>odejmować liczby całkowite, korzystając z osi liczbowej,</w:t>
            </w:r>
          </w:p>
          <w:p w:rsidR="0029607E" w:rsidRPr="00C2222F" w:rsidRDefault="0029607E" w:rsidP="0029607E">
            <w:pPr>
              <w:pStyle w:val="Bezodstpw"/>
              <w:rPr>
                <w:sz w:val="18"/>
                <w:szCs w:val="18"/>
              </w:rPr>
            </w:pPr>
            <w:r w:rsidRPr="00C2222F">
              <w:rPr>
                <w:i/>
                <w:iCs/>
                <w:sz w:val="18"/>
                <w:szCs w:val="18"/>
              </w:rPr>
              <w:t xml:space="preserve">• </w:t>
            </w:r>
            <w:r w:rsidRPr="00C2222F">
              <w:rPr>
                <w:sz w:val="18"/>
                <w:szCs w:val="18"/>
              </w:rPr>
              <w:t>odejmować liczby całkowite dodatnie, gdy odjemnik jest większy od odjemnej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29607E" w:rsidRPr="0038595E" w:rsidRDefault="0029607E" w:rsidP="0029607E">
            <w:pPr>
              <w:pStyle w:val="Bezodstpw"/>
              <w:rPr>
                <w:sz w:val="18"/>
                <w:szCs w:val="18"/>
              </w:rPr>
            </w:pPr>
          </w:p>
        </w:tc>
      </w:tr>
      <w:tr w:rsidR="0029607E" w:rsidRPr="00B720BF" w:rsidTr="0029607E">
        <w:trPr>
          <w:trHeight w:val="405"/>
        </w:trPr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29607E" w:rsidRPr="00A156D6" w:rsidRDefault="0029607E" w:rsidP="0029607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VIII. G</w:t>
            </w:r>
            <w:r w:rsidRPr="00A156D6">
              <w:rPr>
                <w:rFonts w:ascii="Times New Roman" w:hAnsi="Times New Roman"/>
                <w:sz w:val="18"/>
                <w:szCs w:val="18"/>
              </w:rPr>
              <w:t>raniastosłupy</w:t>
            </w:r>
          </w:p>
          <w:p w:rsidR="0029607E" w:rsidRPr="00A156D6" w:rsidRDefault="0029607E" w:rsidP="0029607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9607E" w:rsidRPr="00E14EC6" w:rsidRDefault="0029607E" w:rsidP="0029607E">
            <w:pPr>
              <w:pStyle w:val="Bezodstpw"/>
              <w:rPr>
                <w:sz w:val="18"/>
                <w:szCs w:val="18"/>
              </w:rPr>
            </w:pPr>
            <w:r w:rsidRPr="00E14EC6">
              <w:rPr>
                <w:i/>
                <w:iCs/>
                <w:sz w:val="18"/>
                <w:szCs w:val="18"/>
              </w:rPr>
              <w:t xml:space="preserve">• </w:t>
            </w:r>
            <w:r w:rsidRPr="00E14EC6">
              <w:rPr>
                <w:sz w:val="18"/>
                <w:szCs w:val="18"/>
              </w:rPr>
              <w:t>cechy prostopadłościanu                  i sześcianu,</w:t>
            </w:r>
          </w:p>
          <w:p w:rsidR="0029607E" w:rsidRPr="00E14EC6" w:rsidRDefault="0029607E" w:rsidP="0029607E">
            <w:pPr>
              <w:pStyle w:val="Bezodstpw"/>
              <w:rPr>
                <w:sz w:val="18"/>
                <w:szCs w:val="18"/>
              </w:rPr>
            </w:pPr>
            <w:r w:rsidRPr="00E14EC6">
              <w:rPr>
                <w:i/>
                <w:iCs/>
                <w:sz w:val="18"/>
                <w:szCs w:val="18"/>
              </w:rPr>
              <w:t xml:space="preserve">• </w:t>
            </w:r>
            <w:r w:rsidRPr="00E14EC6">
              <w:rPr>
                <w:sz w:val="18"/>
                <w:szCs w:val="18"/>
              </w:rPr>
              <w:t>elementy budowy prostopadłościanu,</w:t>
            </w:r>
          </w:p>
          <w:p w:rsidR="0029607E" w:rsidRPr="00E14EC6" w:rsidRDefault="0029607E" w:rsidP="0029607E">
            <w:pPr>
              <w:pStyle w:val="Bezodstpw"/>
              <w:rPr>
                <w:sz w:val="18"/>
                <w:szCs w:val="18"/>
              </w:rPr>
            </w:pPr>
            <w:r w:rsidRPr="00E14EC6">
              <w:rPr>
                <w:i/>
                <w:iCs/>
                <w:sz w:val="18"/>
                <w:szCs w:val="18"/>
              </w:rPr>
              <w:t xml:space="preserve">• </w:t>
            </w:r>
            <w:r w:rsidRPr="00E14EC6">
              <w:rPr>
                <w:sz w:val="18"/>
                <w:szCs w:val="18"/>
              </w:rPr>
              <w:t>pojęcie graniastosłupa prostego,</w:t>
            </w:r>
          </w:p>
          <w:p w:rsidR="0029607E" w:rsidRPr="00E14EC6" w:rsidRDefault="0029607E" w:rsidP="0029607E">
            <w:pPr>
              <w:pStyle w:val="Bezodstpw"/>
              <w:rPr>
                <w:sz w:val="18"/>
                <w:szCs w:val="18"/>
              </w:rPr>
            </w:pPr>
            <w:r w:rsidRPr="00E14EC6">
              <w:rPr>
                <w:i/>
                <w:iCs/>
                <w:sz w:val="18"/>
                <w:szCs w:val="18"/>
              </w:rPr>
              <w:t xml:space="preserve"> • </w:t>
            </w:r>
            <w:r w:rsidRPr="00E14EC6">
              <w:rPr>
                <w:sz w:val="18"/>
                <w:szCs w:val="18"/>
              </w:rPr>
              <w:t>elementy budowy graniastosłupa prostego,</w:t>
            </w:r>
          </w:p>
          <w:p w:rsidR="0029607E" w:rsidRPr="00E14EC6" w:rsidRDefault="0029607E" w:rsidP="0029607E">
            <w:pPr>
              <w:pStyle w:val="Bezodstpw"/>
              <w:rPr>
                <w:sz w:val="18"/>
                <w:szCs w:val="18"/>
              </w:rPr>
            </w:pPr>
            <w:r w:rsidRPr="00E14EC6">
              <w:rPr>
                <w:i/>
                <w:iCs/>
                <w:sz w:val="18"/>
                <w:szCs w:val="18"/>
              </w:rPr>
              <w:t xml:space="preserve">• </w:t>
            </w:r>
            <w:r w:rsidRPr="00E14EC6">
              <w:rPr>
                <w:sz w:val="18"/>
                <w:szCs w:val="18"/>
              </w:rPr>
              <w:t>jednostki pola                          powierzchni,</w:t>
            </w:r>
          </w:p>
          <w:p w:rsidR="0029607E" w:rsidRPr="00E14EC6" w:rsidRDefault="0029607E" w:rsidP="0029607E">
            <w:pPr>
              <w:pStyle w:val="Bezodstpw"/>
              <w:rPr>
                <w:sz w:val="18"/>
                <w:szCs w:val="18"/>
              </w:rPr>
            </w:pPr>
            <w:r w:rsidRPr="00E14EC6">
              <w:rPr>
                <w:i/>
                <w:iCs/>
                <w:sz w:val="18"/>
                <w:szCs w:val="18"/>
              </w:rPr>
              <w:t xml:space="preserve">• </w:t>
            </w:r>
            <w:r>
              <w:rPr>
                <w:sz w:val="18"/>
                <w:szCs w:val="18"/>
              </w:rPr>
              <w:t>pojęcie objętości figury,</w:t>
            </w:r>
          </w:p>
          <w:p w:rsidR="0029607E" w:rsidRPr="00E14EC6" w:rsidRDefault="0029607E" w:rsidP="0029607E">
            <w:pPr>
              <w:pStyle w:val="Bezodstpw"/>
              <w:rPr>
                <w:sz w:val="18"/>
                <w:szCs w:val="18"/>
              </w:rPr>
            </w:pPr>
            <w:r w:rsidRPr="00E14EC6">
              <w:rPr>
                <w:i/>
                <w:iCs/>
                <w:sz w:val="18"/>
                <w:szCs w:val="18"/>
              </w:rPr>
              <w:t xml:space="preserve">• </w:t>
            </w:r>
            <w:r w:rsidRPr="00E14EC6">
              <w:rPr>
                <w:sz w:val="18"/>
                <w:szCs w:val="18"/>
              </w:rPr>
              <w:t>jednostki objętości,</w:t>
            </w:r>
          </w:p>
          <w:p w:rsidR="0029607E" w:rsidRPr="00E14EC6" w:rsidRDefault="0029607E" w:rsidP="0029607E">
            <w:pPr>
              <w:pStyle w:val="Bezodstpw"/>
              <w:rPr>
                <w:sz w:val="18"/>
                <w:szCs w:val="18"/>
              </w:rPr>
            </w:pPr>
            <w:r w:rsidRPr="00E14EC6">
              <w:rPr>
                <w:i/>
                <w:iCs/>
                <w:sz w:val="18"/>
                <w:szCs w:val="18"/>
              </w:rPr>
              <w:t xml:space="preserve">• </w:t>
            </w:r>
            <w:r w:rsidRPr="00E14EC6">
              <w:rPr>
                <w:sz w:val="18"/>
                <w:szCs w:val="18"/>
              </w:rPr>
              <w:t>wzór na obliczanie objętości prostopadłościanu                     i sześcianu.</w:t>
            </w:r>
          </w:p>
          <w:p w:rsidR="0029607E" w:rsidRPr="0038595E" w:rsidRDefault="0029607E" w:rsidP="0029607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9607E" w:rsidRPr="0038595E" w:rsidRDefault="0029607E" w:rsidP="0029607E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29607E" w:rsidRPr="008C7E14" w:rsidRDefault="0029607E" w:rsidP="0029607E">
            <w:pPr>
              <w:pStyle w:val="Bezodstpw"/>
              <w:rPr>
                <w:sz w:val="18"/>
                <w:szCs w:val="18"/>
              </w:rPr>
            </w:pPr>
            <w:r w:rsidRPr="008C7E14">
              <w:rPr>
                <w:i/>
                <w:iCs/>
                <w:sz w:val="18"/>
                <w:szCs w:val="18"/>
              </w:rPr>
              <w:t xml:space="preserve">• </w:t>
            </w:r>
            <w:r w:rsidRPr="008C7E14">
              <w:rPr>
                <w:sz w:val="18"/>
                <w:szCs w:val="18"/>
              </w:rPr>
              <w:t>wyróżniać prostopadłościany spośród figur przestrzennych,</w:t>
            </w:r>
          </w:p>
          <w:p w:rsidR="0029607E" w:rsidRPr="008C7E14" w:rsidRDefault="0029607E" w:rsidP="0029607E">
            <w:pPr>
              <w:pStyle w:val="Bezodstpw"/>
              <w:rPr>
                <w:sz w:val="18"/>
                <w:szCs w:val="18"/>
              </w:rPr>
            </w:pPr>
            <w:r w:rsidRPr="008C7E14">
              <w:rPr>
                <w:i/>
                <w:iCs/>
                <w:sz w:val="18"/>
                <w:szCs w:val="18"/>
              </w:rPr>
              <w:t xml:space="preserve">• </w:t>
            </w:r>
            <w:r w:rsidRPr="008C7E14">
              <w:rPr>
                <w:sz w:val="18"/>
                <w:szCs w:val="18"/>
              </w:rPr>
              <w:t>wyróżniać sześciany spośród figur przestrzennych,</w:t>
            </w:r>
          </w:p>
          <w:p w:rsidR="0029607E" w:rsidRPr="008C7E14" w:rsidRDefault="0029607E" w:rsidP="0029607E">
            <w:pPr>
              <w:pStyle w:val="Bezodstpw"/>
              <w:rPr>
                <w:sz w:val="18"/>
                <w:szCs w:val="18"/>
              </w:rPr>
            </w:pPr>
            <w:r w:rsidRPr="008C7E14">
              <w:rPr>
                <w:i/>
                <w:iCs/>
                <w:sz w:val="18"/>
                <w:szCs w:val="18"/>
              </w:rPr>
              <w:t xml:space="preserve">• </w:t>
            </w:r>
            <w:r w:rsidRPr="008C7E14">
              <w:rPr>
                <w:sz w:val="18"/>
                <w:szCs w:val="18"/>
              </w:rPr>
              <w:t>wskazywać elementy budowy prostopadłościanów,</w:t>
            </w:r>
          </w:p>
          <w:p w:rsidR="0029607E" w:rsidRPr="00BD4631" w:rsidRDefault="0029607E" w:rsidP="0029607E">
            <w:pPr>
              <w:pStyle w:val="Bezodstpw"/>
              <w:rPr>
                <w:sz w:val="18"/>
                <w:szCs w:val="18"/>
              </w:rPr>
            </w:pPr>
            <w:r w:rsidRPr="008C7E14">
              <w:rPr>
                <w:i/>
                <w:iCs/>
                <w:sz w:val="18"/>
                <w:szCs w:val="18"/>
              </w:rPr>
              <w:t xml:space="preserve">• </w:t>
            </w:r>
            <w:r w:rsidRPr="008C7E14">
              <w:rPr>
                <w:sz w:val="18"/>
                <w:szCs w:val="18"/>
              </w:rPr>
              <w:t xml:space="preserve">wskazywać w modelach prostopadłościanów ściany i krawędzie </w:t>
            </w:r>
            <w:r w:rsidRPr="00BD4631">
              <w:rPr>
                <w:sz w:val="18"/>
                <w:szCs w:val="18"/>
              </w:rPr>
              <w:t>prostopadłe i równoległe,</w:t>
            </w:r>
          </w:p>
          <w:p w:rsidR="0029607E" w:rsidRPr="00BD4631" w:rsidRDefault="0029607E" w:rsidP="0029607E">
            <w:pPr>
              <w:pStyle w:val="Bezodstpw"/>
              <w:rPr>
                <w:sz w:val="18"/>
                <w:szCs w:val="18"/>
              </w:rPr>
            </w:pPr>
            <w:r w:rsidRPr="00BD4631">
              <w:rPr>
                <w:i/>
                <w:iCs/>
                <w:sz w:val="18"/>
                <w:szCs w:val="18"/>
              </w:rPr>
              <w:t xml:space="preserve">• </w:t>
            </w:r>
            <w:r w:rsidRPr="00BD4631">
              <w:rPr>
                <w:sz w:val="18"/>
                <w:szCs w:val="18"/>
              </w:rPr>
              <w:t>wskazywać w modelach</w:t>
            </w:r>
            <w:r w:rsidRPr="008C7E14">
              <w:t xml:space="preserve"> </w:t>
            </w:r>
            <w:r w:rsidRPr="00BD4631">
              <w:rPr>
                <w:sz w:val="18"/>
                <w:szCs w:val="18"/>
              </w:rPr>
              <w:t>prostopadłościanów krawędzie                                o jednakowej długości,</w:t>
            </w:r>
          </w:p>
          <w:p w:rsidR="0029607E" w:rsidRPr="00BD4631" w:rsidRDefault="0029607E" w:rsidP="0029607E">
            <w:pPr>
              <w:pStyle w:val="Bezodstpw"/>
              <w:rPr>
                <w:sz w:val="18"/>
                <w:szCs w:val="18"/>
              </w:rPr>
            </w:pPr>
            <w:r w:rsidRPr="00BD4631">
              <w:rPr>
                <w:i/>
                <w:iCs/>
                <w:sz w:val="18"/>
                <w:szCs w:val="18"/>
              </w:rPr>
              <w:t xml:space="preserve">• </w:t>
            </w:r>
            <w:r w:rsidRPr="00BD4631">
              <w:rPr>
                <w:sz w:val="18"/>
                <w:szCs w:val="18"/>
              </w:rPr>
              <w:t xml:space="preserve">wyróżniać graniastosłupy proste </w:t>
            </w:r>
            <w:r>
              <w:rPr>
                <w:sz w:val="18"/>
                <w:szCs w:val="18"/>
              </w:rPr>
              <w:t>spośród figur przestrzennych,</w:t>
            </w:r>
          </w:p>
          <w:p w:rsidR="0029607E" w:rsidRPr="00BD4631" w:rsidRDefault="0029607E" w:rsidP="0029607E">
            <w:pPr>
              <w:pStyle w:val="Bezodstpw"/>
              <w:rPr>
                <w:sz w:val="18"/>
                <w:szCs w:val="18"/>
              </w:rPr>
            </w:pPr>
            <w:r w:rsidRPr="00BD4631">
              <w:rPr>
                <w:i/>
                <w:iCs/>
                <w:sz w:val="18"/>
                <w:szCs w:val="18"/>
              </w:rPr>
              <w:t xml:space="preserve">• </w:t>
            </w:r>
            <w:r w:rsidRPr="00BD4631">
              <w:rPr>
                <w:sz w:val="18"/>
                <w:szCs w:val="18"/>
              </w:rPr>
              <w:t>wskazywać elementy budowy graniastosłupa</w:t>
            </w:r>
            <w:r>
              <w:rPr>
                <w:sz w:val="18"/>
                <w:szCs w:val="18"/>
              </w:rPr>
              <w:t>,</w:t>
            </w:r>
          </w:p>
          <w:p w:rsidR="0029607E" w:rsidRPr="00BD4631" w:rsidRDefault="0029607E" w:rsidP="0029607E">
            <w:pPr>
              <w:pStyle w:val="Bezodstpw"/>
              <w:rPr>
                <w:sz w:val="18"/>
                <w:szCs w:val="18"/>
              </w:rPr>
            </w:pPr>
            <w:r w:rsidRPr="00BD4631">
              <w:rPr>
                <w:i/>
                <w:iCs/>
                <w:sz w:val="18"/>
                <w:szCs w:val="18"/>
              </w:rPr>
              <w:t xml:space="preserve">• </w:t>
            </w:r>
            <w:r w:rsidRPr="00BD4631">
              <w:rPr>
                <w:sz w:val="18"/>
                <w:szCs w:val="18"/>
              </w:rPr>
              <w:t xml:space="preserve">wskazywać w graniastosłupach ściany </w:t>
            </w:r>
            <w:r>
              <w:rPr>
                <w:sz w:val="18"/>
                <w:szCs w:val="18"/>
              </w:rPr>
              <w:t xml:space="preserve">                 </w:t>
            </w:r>
            <w:r w:rsidRPr="00BD4631">
              <w:rPr>
                <w:sz w:val="18"/>
                <w:szCs w:val="18"/>
              </w:rPr>
              <w:t>i krawędzie prostopadłe i równoległe:</w:t>
            </w:r>
          </w:p>
          <w:p w:rsidR="0029607E" w:rsidRPr="00BD4631" w:rsidRDefault="0029607E" w:rsidP="0029607E">
            <w:pPr>
              <w:pStyle w:val="Bezodstpw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 na modelach,</w:t>
            </w:r>
          </w:p>
          <w:p w:rsidR="0029607E" w:rsidRPr="00BD4631" w:rsidRDefault="0029607E" w:rsidP="0029607E">
            <w:pPr>
              <w:pStyle w:val="Bezodstpw"/>
              <w:rPr>
                <w:sz w:val="18"/>
                <w:szCs w:val="18"/>
              </w:rPr>
            </w:pPr>
            <w:r w:rsidRPr="00BD4631">
              <w:rPr>
                <w:i/>
                <w:iCs/>
                <w:sz w:val="18"/>
                <w:szCs w:val="18"/>
              </w:rPr>
              <w:t xml:space="preserve">• </w:t>
            </w:r>
            <w:r w:rsidRPr="00BD4631">
              <w:rPr>
                <w:sz w:val="18"/>
                <w:szCs w:val="18"/>
              </w:rPr>
              <w:t>określać liczby ścian, wierzchołków, krawędzi graniastosłupów:</w:t>
            </w:r>
          </w:p>
          <w:p w:rsidR="0029607E" w:rsidRPr="00BD4631" w:rsidRDefault="0029607E" w:rsidP="0029607E">
            <w:pPr>
              <w:pStyle w:val="Bezodstpw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 na modelach,</w:t>
            </w:r>
          </w:p>
          <w:p w:rsidR="0029607E" w:rsidRPr="00BD4631" w:rsidRDefault="0029607E" w:rsidP="0029607E">
            <w:pPr>
              <w:pStyle w:val="Bezodstpw"/>
              <w:rPr>
                <w:sz w:val="18"/>
                <w:szCs w:val="18"/>
              </w:rPr>
            </w:pPr>
            <w:r w:rsidRPr="00BD4631">
              <w:rPr>
                <w:i/>
                <w:iCs/>
                <w:sz w:val="18"/>
                <w:szCs w:val="18"/>
              </w:rPr>
              <w:t xml:space="preserve">• </w:t>
            </w:r>
            <w:r w:rsidRPr="00BD4631">
              <w:rPr>
                <w:sz w:val="18"/>
                <w:szCs w:val="18"/>
              </w:rPr>
              <w:t>wskazywać w graniastosłupach krawędzie o jednakowej długości:</w:t>
            </w:r>
          </w:p>
          <w:p w:rsidR="0029607E" w:rsidRDefault="0029607E" w:rsidP="0029607E">
            <w:pPr>
              <w:pStyle w:val="Bezodstpw"/>
              <w:rPr>
                <w:sz w:val="18"/>
                <w:szCs w:val="18"/>
              </w:rPr>
            </w:pPr>
            <w:r w:rsidRPr="00BD4631">
              <w:rPr>
                <w:sz w:val="18"/>
                <w:szCs w:val="18"/>
              </w:rPr>
              <w:t>– na modelach</w:t>
            </w:r>
            <w:r>
              <w:rPr>
                <w:sz w:val="18"/>
                <w:szCs w:val="18"/>
              </w:rPr>
              <w:t>,</w:t>
            </w:r>
          </w:p>
          <w:p w:rsidR="0029607E" w:rsidRPr="00117C19" w:rsidRDefault="0029607E" w:rsidP="0029607E">
            <w:pPr>
              <w:pStyle w:val="Bezodstpw"/>
              <w:rPr>
                <w:sz w:val="18"/>
                <w:szCs w:val="18"/>
              </w:rPr>
            </w:pPr>
            <w:r w:rsidRPr="00117C19">
              <w:rPr>
                <w:i/>
                <w:iCs/>
                <w:sz w:val="18"/>
                <w:szCs w:val="18"/>
              </w:rPr>
              <w:lastRenderedPageBreak/>
              <w:t xml:space="preserve">• </w:t>
            </w:r>
            <w:r w:rsidRPr="00117C19">
              <w:rPr>
                <w:sz w:val="18"/>
                <w:szCs w:val="18"/>
              </w:rPr>
              <w:t xml:space="preserve">rysować siatki prostopadłościanów </w:t>
            </w:r>
            <w:r>
              <w:rPr>
                <w:sz w:val="18"/>
                <w:szCs w:val="18"/>
              </w:rPr>
              <w:t xml:space="preserve">                      </w:t>
            </w:r>
            <w:r w:rsidRPr="00117C19">
              <w:rPr>
                <w:sz w:val="18"/>
                <w:szCs w:val="18"/>
              </w:rPr>
              <w:t>i sześcianów na podstawie modelu lub rysunku,</w:t>
            </w:r>
          </w:p>
          <w:p w:rsidR="0029607E" w:rsidRPr="00117C19" w:rsidRDefault="0029607E" w:rsidP="0029607E">
            <w:pPr>
              <w:pStyle w:val="Bezodstpw"/>
              <w:rPr>
                <w:sz w:val="18"/>
                <w:szCs w:val="18"/>
              </w:rPr>
            </w:pPr>
            <w:r w:rsidRPr="00117C19">
              <w:rPr>
                <w:i/>
                <w:iCs/>
                <w:sz w:val="18"/>
                <w:szCs w:val="18"/>
              </w:rPr>
              <w:t xml:space="preserve">• </w:t>
            </w:r>
            <w:r w:rsidRPr="00117C19">
              <w:rPr>
                <w:sz w:val="18"/>
                <w:szCs w:val="18"/>
              </w:rPr>
              <w:t>obliczać pole powierzchni sześcianu</w:t>
            </w:r>
            <w:r>
              <w:rPr>
                <w:sz w:val="18"/>
                <w:szCs w:val="18"/>
              </w:rPr>
              <w:t>,</w:t>
            </w:r>
          </w:p>
          <w:p w:rsidR="0029607E" w:rsidRPr="00117C19" w:rsidRDefault="0029607E" w:rsidP="0029607E">
            <w:pPr>
              <w:pStyle w:val="Bezodstpw"/>
              <w:rPr>
                <w:sz w:val="18"/>
                <w:szCs w:val="18"/>
              </w:rPr>
            </w:pPr>
            <w:r w:rsidRPr="00117C19">
              <w:rPr>
                <w:i/>
                <w:iCs/>
                <w:sz w:val="18"/>
                <w:szCs w:val="18"/>
              </w:rPr>
              <w:t xml:space="preserve">• </w:t>
            </w:r>
            <w:r w:rsidRPr="00117C19">
              <w:rPr>
                <w:sz w:val="18"/>
                <w:szCs w:val="18"/>
              </w:rPr>
              <w:t>obliczać pola powierzchni prostopadłościanu:</w:t>
            </w:r>
          </w:p>
          <w:p w:rsidR="0029607E" w:rsidRDefault="0029607E" w:rsidP="0029607E">
            <w:pPr>
              <w:pStyle w:val="Bezodstpw"/>
              <w:rPr>
                <w:sz w:val="18"/>
                <w:szCs w:val="18"/>
              </w:rPr>
            </w:pPr>
            <w:r w:rsidRPr="00117C19">
              <w:rPr>
                <w:sz w:val="18"/>
                <w:szCs w:val="18"/>
              </w:rPr>
              <w:t>- na podstawie jego siatki,</w:t>
            </w:r>
          </w:p>
          <w:p w:rsidR="0029607E" w:rsidRPr="00117C19" w:rsidRDefault="0029607E" w:rsidP="0029607E">
            <w:pPr>
              <w:pStyle w:val="Bezodstpw"/>
              <w:rPr>
                <w:sz w:val="18"/>
                <w:szCs w:val="18"/>
              </w:rPr>
            </w:pPr>
            <w:r w:rsidRPr="00117C19">
              <w:rPr>
                <w:i/>
                <w:iCs/>
                <w:sz w:val="18"/>
                <w:szCs w:val="18"/>
              </w:rPr>
              <w:t xml:space="preserve">• </w:t>
            </w:r>
            <w:r w:rsidRPr="00117C19">
              <w:rPr>
                <w:sz w:val="18"/>
                <w:szCs w:val="18"/>
              </w:rPr>
              <w:t>obliczać objętości brył, znając liczbę mieszczących się w nich sześcianów jednostkowych,</w:t>
            </w:r>
          </w:p>
          <w:p w:rsidR="0029607E" w:rsidRPr="00C13036" w:rsidRDefault="0029607E" w:rsidP="0029607E">
            <w:pPr>
              <w:pStyle w:val="Bezodstpw"/>
              <w:rPr>
                <w:sz w:val="18"/>
                <w:szCs w:val="18"/>
              </w:rPr>
            </w:pPr>
            <w:r w:rsidRPr="00C13036">
              <w:rPr>
                <w:i/>
                <w:iCs/>
                <w:sz w:val="18"/>
                <w:szCs w:val="18"/>
              </w:rPr>
              <w:t xml:space="preserve">• </w:t>
            </w:r>
            <w:r w:rsidRPr="00C13036">
              <w:rPr>
                <w:sz w:val="18"/>
                <w:szCs w:val="18"/>
              </w:rPr>
              <w:t>porównać objętości brył,</w:t>
            </w:r>
          </w:p>
          <w:p w:rsidR="0029607E" w:rsidRPr="00C13036" w:rsidRDefault="0029607E" w:rsidP="0029607E">
            <w:pPr>
              <w:pStyle w:val="Bezodstpw"/>
              <w:rPr>
                <w:sz w:val="18"/>
                <w:szCs w:val="18"/>
              </w:rPr>
            </w:pPr>
            <w:r w:rsidRPr="00C13036">
              <w:rPr>
                <w:i/>
                <w:iCs/>
                <w:sz w:val="18"/>
                <w:szCs w:val="18"/>
              </w:rPr>
              <w:t xml:space="preserve">• </w:t>
            </w:r>
            <w:r w:rsidRPr="00C13036">
              <w:rPr>
                <w:sz w:val="18"/>
                <w:szCs w:val="18"/>
              </w:rPr>
              <w:t>obliczać objętości sześcianów,</w:t>
            </w:r>
          </w:p>
          <w:p w:rsidR="0029607E" w:rsidRPr="004A23AA" w:rsidRDefault="0029607E" w:rsidP="0029607E">
            <w:pPr>
              <w:pStyle w:val="Bezodstpw"/>
              <w:rPr>
                <w:sz w:val="18"/>
                <w:szCs w:val="18"/>
              </w:rPr>
            </w:pPr>
            <w:r w:rsidRPr="00C13036">
              <w:rPr>
                <w:i/>
                <w:iCs/>
                <w:sz w:val="18"/>
                <w:szCs w:val="18"/>
              </w:rPr>
              <w:t xml:space="preserve">• </w:t>
            </w:r>
            <w:r w:rsidRPr="00C13036">
              <w:rPr>
                <w:sz w:val="18"/>
                <w:szCs w:val="18"/>
              </w:rPr>
              <w:t>obliczać objętości prostopadłościanów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29607E" w:rsidRPr="0038595E" w:rsidRDefault="0029607E" w:rsidP="0029607E">
            <w:pPr>
              <w:pStyle w:val="Bezodstpw"/>
              <w:rPr>
                <w:sz w:val="18"/>
                <w:szCs w:val="18"/>
              </w:rPr>
            </w:pPr>
          </w:p>
        </w:tc>
      </w:tr>
    </w:tbl>
    <w:p w:rsidR="0029607E" w:rsidRDefault="0029607E" w:rsidP="0029607E">
      <w:pPr>
        <w:pStyle w:val="Bezodstpw"/>
        <w:rPr>
          <w:rFonts w:eastAsia="Calibri"/>
          <w:b/>
          <w:u w:val="single"/>
        </w:rPr>
      </w:pPr>
    </w:p>
    <w:p w:rsidR="0029607E" w:rsidRPr="00B40AF7" w:rsidRDefault="0029607E" w:rsidP="0029607E">
      <w:pPr>
        <w:pStyle w:val="Bezodstpw"/>
        <w:rPr>
          <w:b/>
          <w:u w:val="single"/>
        </w:rPr>
      </w:pPr>
      <w:r w:rsidRPr="00B40AF7">
        <w:rPr>
          <w:rFonts w:eastAsia="Calibri"/>
          <w:b/>
          <w:u w:val="single"/>
        </w:rPr>
        <w:t xml:space="preserve">Wymagania  na ocenę dostateczną </w:t>
      </w:r>
      <w:r w:rsidRPr="00B40AF7">
        <w:rPr>
          <w:b/>
          <w:u w:val="single"/>
        </w:rPr>
        <w:t>(3)</w:t>
      </w:r>
    </w:p>
    <w:p w:rsidR="0029607E" w:rsidRPr="00B57547" w:rsidRDefault="0029607E" w:rsidP="0029607E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Cambria" w:hAnsi="Cambria" w:cs="CentSchbookEU-Normal"/>
          <w:color w:val="000000"/>
        </w:rPr>
      </w:pPr>
      <w:r w:rsidRPr="00B57547">
        <w:rPr>
          <w:rFonts w:ascii="Cambria" w:hAnsi="Cambria" w:cs="CentSchbookEU-Normal"/>
          <w:color w:val="000000"/>
        </w:rPr>
        <w:t>obejmują wiadomości stosunkowo łatwe do opanowania, przydatne w życiu codziennym, bez których nie jest możliwe kontynuowanie dalszej nauki.</w:t>
      </w:r>
    </w:p>
    <w:p w:rsidR="0029607E" w:rsidRDefault="0029607E" w:rsidP="0029607E">
      <w:pPr>
        <w:pStyle w:val="Bezodstpw"/>
        <w:rPr>
          <w:b/>
        </w:rPr>
      </w:pPr>
      <w:r>
        <w:rPr>
          <w:b/>
        </w:rPr>
        <w:t xml:space="preserve">                                                                                           </w:t>
      </w:r>
    </w:p>
    <w:p w:rsidR="0029607E" w:rsidRPr="00780B54" w:rsidRDefault="0029607E" w:rsidP="0029607E">
      <w:pPr>
        <w:pStyle w:val="Bezodstpw"/>
        <w:rPr>
          <w:b/>
        </w:rPr>
      </w:pPr>
      <w:r>
        <w:rPr>
          <w:b/>
        </w:rPr>
        <w:t xml:space="preserve"> </w:t>
      </w:r>
      <w:r w:rsidRPr="00780B54">
        <w:t>Uczeń (oprócz spełnienia wymagań na ocenę dopuszczającą):</w:t>
      </w:r>
    </w:p>
    <w:tbl>
      <w:tblPr>
        <w:tblW w:w="10632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702"/>
        <w:gridCol w:w="1701"/>
        <w:gridCol w:w="1701"/>
        <w:gridCol w:w="3402"/>
        <w:gridCol w:w="2126"/>
      </w:tblGrid>
      <w:tr w:rsidR="0029607E" w:rsidRPr="00C130E3" w:rsidTr="0029607E">
        <w:trPr>
          <w:trHeight w:val="355"/>
        </w:trPr>
        <w:tc>
          <w:tcPr>
            <w:tcW w:w="1702" w:type="dxa"/>
            <w:vMerge w:val="restart"/>
          </w:tcPr>
          <w:p w:rsidR="0029607E" w:rsidRDefault="0029607E" w:rsidP="0029607E">
            <w:pPr>
              <w:pStyle w:val="Bezodstpw"/>
            </w:pPr>
          </w:p>
          <w:p w:rsidR="0029607E" w:rsidRDefault="0029607E" w:rsidP="0029607E">
            <w:pPr>
              <w:pStyle w:val="Bezodstpw"/>
            </w:pPr>
          </w:p>
          <w:p w:rsidR="0029607E" w:rsidRDefault="0029607E" w:rsidP="0029607E">
            <w:pPr>
              <w:pStyle w:val="Bezodstpw"/>
            </w:pPr>
            <w:r>
              <w:t>Dział programowy</w:t>
            </w:r>
          </w:p>
        </w:tc>
        <w:tc>
          <w:tcPr>
            <w:tcW w:w="8930" w:type="dxa"/>
            <w:gridSpan w:val="4"/>
            <w:tcBorders>
              <w:bottom w:val="single" w:sz="4" w:space="0" w:color="auto"/>
            </w:tcBorders>
          </w:tcPr>
          <w:p w:rsidR="0029607E" w:rsidRPr="00315EA2" w:rsidRDefault="0029607E" w:rsidP="002960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29607E" w:rsidRPr="00C130E3" w:rsidRDefault="0029607E" w:rsidP="0029607E">
            <w:pPr>
              <w:pStyle w:val="Bezodstpw"/>
              <w:jc w:val="center"/>
              <w:rPr>
                <w:sz w:val="20"/>
                <w:szCs w:val="20"/>
              </w:rPr>
            </w:pPr>
            <w:r w:rsidRPr="00F505C3">
              <w:rPr>
                <w:sz w:val="20"/>
                <w:szCs w:val="20"/>
              </w:rPr>
              <w:t xml:space="preserve">CELE </w:t>
            </w:r>
            <w:smartTag w:uri="urn:schemas-microsoft-com:office:smarttags" w:element="PersonName">
              <w:r w:rsidRPr="00F505C3">
                <w:rPr>
                  <w:sz w:val="20"/>
                  <w:szCs w:val="20"/>
                </w:rPr>
                <w:t>KS</w:t>
              </w:r>
            </w:smartTag>
            <w:r w:rsidRPr="00F505C3">
              <w:rPr>
                <w:sz w:val="20"/>
                <w:szCs w:val="20"/>
              </w:rPr>
              <w:t xml:space="preserve">ZTAŁCENIA W UJĘCIU OPERACYJNYM </w:t>
            </w:r>
            <w:r>
              <w:rPr>
                <w:sz w:val="20"/>
                <w:szCs w:val="20"/>
              </w:rPr>
              <w:t xml:space="preserve">                                                                                                      </w:t>
            </w:r>
            <w:r w:rsidRPr="00F505C3">
              <w:rPr>
                <w:sz w:val="20"/>
                <w:szCs w:val="20"/>
              </w:rPr>
              <w:t>WRAZ  Z OKREŚLENIEM WYMAGAŃ</w:t>
            </w:r>
          </w:p>
        </w:tc>
      </w:tr>
      <w:tr w:rsidR="0029607E" w:rsidRPr="00315EA2" w:rsidTr="0029607E">
        <w:trPr>
          <w:trHeight w:val="468"/>
        </w:trPr>
        <w:tc>
          <w:tcPr>
            <w:tcW w:w="1702" w:type="dxa"/>
            <w:vMerge/>
          </w:tcPr>
          <w:p w:rsidR="0029607E" w:rsidRDefault="0029607E" w:rsidP="0029607E">
            <w:pPr>
              <w:pStyle w:val="Bezodstpw"/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29607E" w:rsidRPr="00315EA2" w:rsidRDefault="0029607E" w:rsidP="0029607E">
            <w:pPr>
              <w:pStyle w:val="Bezodstpw"/>
              <w:jc w:val="center"/>
              <w:rPr>
                <w:sz w:val="20"/>
                <w:szCs w:val="20"/>
              </w:rPr>
            </w:pPr>
          </w:p>
          <w:p w:rsidR="0029607E" w:rsidRPr="00315EA2" w:rsidRDefault="0029607E" w:rsidP="0029607E">
            <w:pPr>
              <w:pStyle w:val="Bezodstpw"/>
              <w:jc w:val="center"/>
              <w:rPr>
                <w:sz w:val="20"/>
                <w:szCs w:val="20"/>
              </w:rPr>
            </w:pPr>
            <w:r w:rsidRPr="00315EA2">
              <w:rPr>
                <w:sz w:val="20"/>
                <w:szCs w:val="20"/>
              </w:rPr>
              <w:t>KATEGORIA A</w:t>
            </w:r>
          </w:p>
          <w:p w:rsidR="0029607E" w:rsidRPr="00315EA2" w:rsidRDefault="0029607E" w:rsidP="0029607E">
            <w:pPr>
              <w:pStyle w:val="Bezodstpw"/>
              <w:jc w:val="center"/>
              <w:rPr>
                <w:sz w:val="20"/>
                <w:szCs w:val="20"/>
              </w:rPr>
            </w:pPr>
            <w:r w:rsidRPr="00315EA2">
              <w:rPr>
                <w:sz w:val="20"/>
                <w:szCs w:val="20"/>
              </w:rPr>
              <w:t>UCZEŃ ZNA: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29607E" w:rsidRPr="00315EA2" w:rsidRDefault="0029607E" w:rsidP="0029607E">
            <w:pPr>
              <w:pStyle w:val="Bezodstpw"/>
              <w:jc w:val="center"/>
              <w:rPr>
                <w:sz w:val="20"/>
                <w:szCs w:val="20"/>
              </w:rPr>
            </w:pPr>
          </w:p>
          <w:p w:rsidR="0029607E" w:rsidRPr="00315EA2" w:rsidRDefault="0029607E" w:rsidP="0029607E">
            <w:pPr>
              <w:pStyle w:val="Bezodstpw"/>
              <w:jc w:val="center"/>
              <w:rPr>
                <w:sz w:val="20"/>
                <w:szCs w:val="20"/>
              </w:rPr>
            </w:pPr>
            <w:r w:rsidRPr="00315EA2">
              <w:rPr>
                <w:sz w:val="20"/>
                <w:szCs w:val="20"/>
              </w:rPr>
              <w:t>KATEGORIA B</w:t>
            </w:r>
          </w:p>
          <w:p w:rsidR="0029607E" w:rsidRPr="00315EA2" w:rsidRDefault="0029607E" w:rsidP="0029607E">
            <w:pPr>
              <w:pStyle w:val="Bezodstpw"/>
              <w:jc w:val="center"/>
              <w:rPr>
                <w:sz w:val="20"/>
                <w:szCs w:val="20"/>
              </w:rPr>
            </w:pPr>
            <w:r w:rsidRPr="00315EA2">
              <w:rPr>
                <w:sz w:val="20"/>
                <w:szCs w:val="20"/>
              </w:rPr>
              <w:t>UCZEŃ ROZUMIE:</w:t>
            </w:r>
          </w:p>
          <w:p w:rsidR="0029607E" w:rsidRPr="00315EA2" w:rsidRDefault="0029607E" w:rsidP="0029607E">
            <w:pPr>
              <w:pStyle w:val="Bezodstpw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29607E" w:rsidRPr="00315EA2" w:rsidRDefault="0029607E" w:rsidP="0029607E">
            <w:pPr>
              <w:pStyle w:val="Bezodstpw"/>
              <w:jc w:val="center"/>
              <w:rPr>
                <w:sz w:val="20"/>
                <w:szCs w:val="20"/>
              </w:rPr>
            </w:pPr>
          </w:p>
          <w:p w:rsidR="0029607E" w:rsidRPr="00315EA2" w:rsidRDefault="0029607E" w:rsidP="0029607E">
            <w:pPr>
              <w:pStyle w:val="Bezodstpw"/>
              <w:jc w:val="center"/>
              <w:rPr>
                <w:sz w:val="20"/>
                <w:szCs w:val="20"/>
              </w:rPr>
            </w:pPr>
            <w:r w:rsidRPr="00315EA2">
              <w:rPr>
                <w:sz w:val="20"/>
                <w:szCs w:val="20"/>
              </w:rPr>
              <w:t>KATEGORIA C</w:t>
            </w:r>
          </w:p>
          <w:p w:rsidR="0029607E" w:rsidRPr="00315EA2" w:rsidRDefault="0029607E" w:rsidP="0029607E">
            <w:pPr>
              <w:pStyle w:val="Bezodstpw"/>
              <w:jc w:val="center"/>
              <w:rPr>
                <w:sz w:val="20"/>
                <w:szCs w:val="20"/>
              </w:rPr>
            </w:pPr>
            <w:r w:rsidRPr="00315EA2">
              <w:rPr>
                <w:sz w:val="20"/>
                <w:szCs w:val="20"/>
              </w:rPr>
              <w:t>UCZEŃ UMIE:</w:t>
            </w:r>
          </w:p>
          <w:p w:rsidR="0029607E" w:rsidRPr="00315EA2" w:rsidRDefault="0029607E" w:rsidP="0029607E">
            <w:pPr>
              <w:pStyle w:val="Bezodstpw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29607E" w:rsidRPr="00315EA2" w:rsidRDefault="0029607E" w:rsidP="0029607E">
            <w:pPr>
              <w:pStyle w:val="Bezodstpw"/>
              <w:jc w:val="center"/>
              <w:rPr>
                <w:sz w:val="20"/>
                <w:szCs w:val="20"/>
              </w:rPr>
            </w:pPr>
          </w:p>
          <w:p w:rsidR="0029607E" w:rsidRPr="00315EA2" w:rsidRDefault="0029607E" w:rsidP="0029607E">
            <w:pPr>
              <w:pStyle w:val="Bezodstpw"/>
              <w:jc w:val="center"/>
              <w:rPr>
                <w:sz w:val="20"/>
                <w:szCs w:val="20"/>
              </w:rPr>
            </w:pPr>
            <w:r w:rsidRPr="00315EA2">
              <w:rPr>
                <w:sz w:val="20"/>
                <w:szCs w:val="20"/>
              </w:rPr>
              <w:t>KATEGORIA D</w:t>
            </w:r>
          </w:p>
          <w:p w:rsidR="0029607E" w:rsidRPr="00315EA2" w:rsidRDefault="0029607E" w:rsidP="0029607E">
            <w:pPr>
              <w:pStyle w:val="Bezodstpw"/>
              <w:jc w:val="center"/>
              <w:rPr>
                <w:sz w:val="20"/>
                <w:szCs w:val="20"/>
              </w:rPr>
            </w:pPr>
            <w:r w:rsidRPr="00315EA2">
              <w:rPr>
                <w:sz w:val="20"/>
                <w:szCs w:val="20"/>
              </w:rPr>
              <w:t>UCZEŃ UMIE:</w:t>
            </w:r>
          </w:p>
          <w:p w:rsidR="0029607E" w:rsidRPr="00315EA2" w:rsidRDefault="0029607E" w:rsidP="0029607E">
            <w:pPr>
              <w:pStyle w:val="Bezodstpw"/>
              <w:jc w:val="center"/>
              <w:rPr>
                <w:sz w:val="20"/>
                <w:szCs w:val="20"/>
              </w:rPr>
            </w:pPr>
          </w:p>
        </w:tc>
      </w:tr>
      <w:tr w:rsidR="0029607E" w:rsidRPr="00B720BF" w:rsidTr="0029607E">
        <w:trPr>
          <w:trHeight w:val="540"/>
        </w:trPr>
        <w:tc>
          <w:tcPr>
            <w:tcW w:w="1702" w:type="dxa"/>
            <w:tcBorders>
              <w:bottom w:val="single" w:sz="4" w:space="0" w:color="auto"/>
            </w:tcBorders>
          </w:tcPr>
          <w:p w:rsidR="0029607E" w:rsidRPr="00A156D6" w:rsidRDefault="0029607E" w:rsidP="0029607E">
            <w:pPr>
              <w:pStyle w:val="Bezodstpw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I. L</w:t>
            </w:r>
            <w:r w:rsidRPr="00A156D6">
              <w:rPr>
                <w:sz w:val="18"/>
                <w:szCs w:val="18"/>
              </w:rPr>
              <w:t xml:space="preserve">iczby </w:t>
            </w:r>
          </w:p>
          <w:p w:rsidR="0029607E" w:rsidRPr="00A156D6" w:rsidRDefault="0029607E" w:rsidP="0029607E">
            <w:pPr>
              <w:pStyle w:val="Bezodstpw"/>
              <w:rPr>
                <w:sz w:val="18"/>
                <w:szCs w:val="18"/>
              </w:rPr>
            </w:pPr>
            <w:r w:rsidRPr="00A156D6">
              <w:rPr>
                <w:sz w:val="18"/>
                <w:szCs w:val="18"/>
              </w:rPr>
              <w:t>i działania</w:t>
            </w:r>
          </w:p>
          <w:p w:rsidR="0029607E" w:rsidRPr="00A156D6" w:rsidRDefault="0029607E" w:rsidP="0029607E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9607E" w:rsidRPr="00860F99" w:rsidRDefault="0029607E" w:rsidP="0029607E">
            <w:pPr>
              <w:pStyle w:val="Bezodstpw"/>
              <w:rPr>
                <w:sz w:val="18"/>
                <w:szCs w:val="18"/>
              </w:rPr>
            </w:pPr>
            <w:r w:rsidRPr="00860F99">
              <w:rPr>
                <w:i/>
                <w:iCs/>
                <w:sz w:val="18"/>
                <w:szCs w:val="18"/>
              </w:rPr>
              <w:t xml:space="preserve">• </w:t>
            </w:r>
            <w:r w:rsidRPr="00860F99">
              <w:rPr>
                <w:sz w:val="18"/>
                <w:szCs w:val="18"/>
              </w:rPr>
              <w:t>pojęcie kwadratu                    i sześcianu liczby,</w:t>
            </w:r>
          </w:p>
          <w:p w:rsidR="0029607E" w:rsidRPr="00860F99" w:rsidRDefault="0029607E" w:rsidP="0029607E">
            <w:pPr>
              <w:pStyle w:val="Bezodstpw"/>
              <w:rPr>
                <w:sz w:val="18"/>
                <w:szCs w:val="18"/>
              </w:rPr>
            </w:pPr>
          </w:p>
          <w:p w:rsidR="0029607E" w:rsidRPr="00860F99" w:rsidRDefault="0029607E" w:rsidP="0029607E">
            <w:pPr>
              <w:pStyle w:val="Bezodstpw"/>
              <w:rPr>
                <w:sz w:val="18"/>
                <w:szCs w:val="18"/>
              </w:rPr>
            </w:pPr>
          </w:p>
          <w:p w:rsidR="0029607E" w:rsidRPr="00860F99" w:rsidRDefault="0029607E" w:rsidP="0029607E">
            <w:pPr>
              <w:pStyle w:val="Bezodstpw"/>
              <w:rPr>
                <w:sz w:val="18"/>
                <w:szCs w:val="18"/>
              </w:rPr>
            </w:pPr>
          </w:p>
          <w:p w:rsidR="0029607E" w:rsidRPr="00860F99" w:rsidRDefault="0029607E" w:rsidP="0029607E">
            <w:pPr>
              <w:pStyle w:val="Bezodstpw"/>
              <w:rPr>
                <w:sz w:val="18"/>
                <w:szCs w:val="18"/>
              </w:rPr>
            </w:pPr>
          </w:p>
          <w:p w:rsidR="0029607E" w:rsidRPr="00860F99" w:rsidRDefault="0029607E" w:rsidP="0029607E">
            <w:pPr>
              <w:pStyle w:val="Bezodstpw"/>
              <w:rPr>
                <w:sz w:val="18"/>
                <w:szCs w:val="18"/>
              </w:rPr>
            </w:pPr>
          </w:p>
          <w:p w:rsidR="0029607E" w:rsidRPr="00860F99" w:rsidRDefault="0029607E" w:rsidP="0029607E">
            <w:pPr>
              <w:pStyle w:val="Bezodstpw"/>
              <w:rPr>
                <w:sz w:val="18"/>
                <w:szCs w:val="18"/>
              </w:rPr>
            </w:pPr>
          </w:p>
          <w:p w:rsidR="0029607E" w:rsidRPr="00860F99" w:rsidRDefault="0029607E" w:rsidP="0029607E">
            <w:pPr>
              <w:pStyle w:val="Bezodstpw"/>
              <w:rPr>
                <w:sz w:val="18"/>
                <w:szCs w:val="18"/>
              </w:rPr>
            </w:pPr>
          </w:p>
          <w:p w:rsidR="0029607E" w:rsidRPr="00860F99" w:rsidRDefault="0029607E" w:rsidP="0029607E">
            <w:pPr>
              <w:pStyle w:val="Bezodstpw"/>
              <w:rPr>
                <w:sz w:val="18"/>
                <w:szCs w:val="18"/>
              </w:rPr>
            </w:pPr>
          </w:p>
          <w:p w:rsidR="0029607E" w:rsidRPr="00860F99" w:rsidRDefault="0029607E" w:rsidP="0029607E">
            <w:pPr>
              <w:pStyle w:val="Bezodstpw"/>
              <w:rPr>
                <w:sz w:val="18"/>
                <w:szCs w:val="18"/>
              </w:rPr>
            </w:pPr>
          </w:p>
          <w:p w:rsidR="0029607E" w:rsidRPr="00860F99" w:rsidRDefault="0029607E" w:rsidP="0029607E">
            <w:pPr>
              <w:pStyle w:val="Bezodstpw"/>
              <w:rPr>
                <w:sz w:val="18"/>
                <w:szCs w:val="18"/>
              </w:rPr>
            </w:pPr>
          </w:p>
          <w:p w:rsidR="0029607E" w:rsidRPr="00860F99" w:rsidRDefault="0029607E" w:rsidP="0029607E">
            <w:pPr>
              <w:pStyle w:val="Bezodstpw"/>
              <w:rPr>
                <w:sz w:val="18"/>
                <w:szCs w:val="18"/>
              </w:rPr>
            </w:pPr>
          </w:p>
          <w:p w:rsidR="0029607E" w:rsidRPr="00860F99" w:rsidRDefault="0029607E" w:rsidP="0029607E">
            <w:pPr>
              <w:pStyle w:val="Bezodstpw"/>
              <w:rPr>
                <w:sz w:val="18"/>
                <w:szCs w:val="18"/>
              </w:rPr>
            </w:pPr>
          </w:p>
          <w:p w:rsidR="0029607E" w:rsidRPr="00860F99" w:rsidRDefault="0029607E" w:rsidP="0029607E">
            <w:pPr>
              <w:pStyle w:val="Bezodstpw"/>
              <w:rPr>
                <w:sz w:val="18"/>
                <w:szCs w:val="18"/>
              </w:rPr>
            </w:pPr>
          </w:p>
          <w:p w:rsidR="0029607E" w:rsidRPr="00860F99" w:rsidRDefault="0029607E" w:rsidP="0029607E">
            <w:pPr>
              <w:pStyle w:val="Bezodstpw"/>
              <w:rPr>
                <w:sz w:val="18"/>
                <w:szCs w:val="18"/>
              </w:rPr>
            </w:pPr>
          </w:p>
          <w:p w:rsidR="0029607E" w:rsidRPr="00860F99" w:rsidRDefault="0029607E" w:rsidP="0029607E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9607E" w:rsidRPr="00860F99" w:rsidRDefault="0029607E" w:rsidP="0029607E">
            <w:pPr>
              <w:pStyle w:val="Bezodstpw"/>
              <w:rPr>
                <w:sz w:val="18"/>
                <w:szCs w:val="18"/>
              </w:rPr>
            </w:pPr>
            <w:r w:rsidRPr="00860F99">
              <w:rPr>
                <w:i/>
                <w:iCs/>
                <w:sz w:val="18"/>
                <w:szCs w:val="18"/>
              </w:rPr>
              <w:t xml:space="preserve">• </w:t>
            </w:r>
            <w:r w:rsidRPr="00860F99">
              <w:rPr>
                <w:sz w:val="18"/>
                <w:szCs w:val="18"/>
              </w:rPr>
              <w:t>porównywanie ilorazowe,</w:t>
            </w:r>
          </w:p>
          <w:p w:rsidR="0029607E" w:rsidRPr="00860F99" w:rsidRDefault="0029607E" w:rsidP="0029607E">
            <w:pPr>
              <w:pStyle w:val="Bezodstpw"/>
              <w:rPr>
                <w:sz w:val="18"/>
                <w:szCs w:val="18"/>
              </w:rPr>
            </w:pPr>
            <w:r w:rsidRPr="00860F99">
              <w:rPr>
                <w:i/>
                <w:iCs/>
                <w:sz w:val="18"/>
                <w:szCs w:val="18"/>
              </w:rPr>
              <w:t xml:space="preserve">• </w:t>
            </w:r>
            <w:r w:rsidRPr="00860F99">
              <w:rPr>
                <w:sz w:val="18"/>
                <w:szCs w:val="18"/>
              </w:rPr>
              <w:t>porównywanie  różnicowe,</w:t>
            </w:r>
          </w:p>
          <w:p w:rsidR="0029607E" w:rsidRPr="00860F99" w:rsidRDefault="0029607E" w:rsidP="0029607E">
            <w:pPr>
              <w:pStyle w:val="Bezodstpw"/>
              <w:rPr>
                <w:sz w:val="18"/>
                <w:szCs w:val="18"/>
              </w:rPr>
            </w:pPr>
            <w:r w:rsidRPr="00860F99">
              <w:rPr>
                <w:iCs/>
                <w:sz w:val="18"/>
                <w:szCs w:val="18"/>
              </w:rPr>
              <w:t xml:space="preserve">• </w:t>
            </w:r>
            <w:r w:rsidRPr="00860F99">
              <w:rPr>
                <w:sz w:val="18"/>
                <w:szCs w:val="18"/>
              </w:rPr>
              <w:t xml:space="preserve">korzyści </w:t>
            </w:r>
            <w:r>
              <w:rPr>
                <w:sz w:val="18"/>
                <w:szCs w:val="18"/>
              </w:rPr>
              <w:t>płynące  z szybkiego liczenia,</w:t>
            </w:r>
          </w:p>
          <w:p w:rsidR="0029607E" w:rsidRPr="00860F99" w:rsidRDefault="0029607E" w:rsidP="0029607E">
            <w:pPr>
              <w:pStyle w:val="Bezodstpw"/>
              <w:rPr>
                <w:sz w:val="18"/>
                <w:szCs w:val="18"/>
              </w:rPr>
            </w:pPr>
            <w:r w:rsidRPr="00860F99">
              <w:rPr>
                <w:iCs/>
                <w:sz w:val="18"/>
                <w:szCs w:val="18"/>
              </w:rPr>
              <w:t xml:space="preserve">• </w:t>
            </w:r>
            <w:r w:rsidRPr="00860F99">
              <w:rPr>
                <w:sz w:val="18"/>
                <w:szCs w:val="18"/>
              </w:rPr>
              <w:t>korzyści  płynące z zastąpienia rachunków pisemnych rachunkami pamięciowymi,</w:t>
            </w:r>
          </w:p>
          <w:p w:rsidR="0029607E" w:rsidRDefault="0029607E" w:rsidP="0029607E">
            <w:pPr>
              <w:pStyle w:val="Bezodstpw"/>
              <w:rPr>
                <w:sz w:val="18"/>
                <w:szCs w:val="18"/>
              </w:rPr>
            </w:pPr>
            <w:r w:rsidRPr="00860F99">
              <w:rPr>
                <w:iCs/>
                <w:sz w:val="18"/>
                <w:szCs w:val="18"/>
              </w:rPr>
              <w:t xml:space="preserve">• </w:t>
            </w:r>
            <w:r w:rsidRPr="00860F99">
              <w:rPr>
                <w:sz w:val="18"/>
                <w:szCs w:val="18"/>
              </w:rPr>
              <w:t>korzyści płynące</w:t>
            </w:r>
            <w:r>
              <w:rPr>
                <w:sz w:val="18"/>
                <w:szCs w:val="18"/>
              </w:rPr>
              <w:t xml:space="preserve"> </w:t>
            </w:r>
            <w:r w:rsidRPr="00860F99">
              <w:rPr>
                <w:sz w:val="18"/>
                <w:szCs w:val="18"/>
              </w:rPr>
              <w:t xml:space="preserve"> z </w:t>
            </w:r>
            <w:r>
              <w:rPr>
                <w:iCs/>
                <w:sz w:val="18"/>
                <w:szCs w:val="18"/>
              </w:rPr>
              <w:t xml:space="preserve"> </w:t>
            </w:r>
            <w:r w:rsidRPr="00860F99">
              <w:rPr>
                <w:sz w:val="18"/>
                <w:szCs w:val="18"/>
              </w:rPr>
              <w:t>szacowania</w:t>
            </w:r>
            <w:r>
              <w:rPr>
                <w:sz w:val="18"/>
                <w:szCs w:val="18"/>
              </w:rPr>
              <w:t>,</w:t>
            </w:r>
          </w:p>
          <w:p w:rsidR="0029607E" w:rsidRPr="00860F99" w:rsidRDefault="0029607E" w:rsidP="0029607E">
            <w:pPr>
              <w:pStyle w:val="Bezodstpw"/>
              <w:rPr>
                <w:iCs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29607E" w:rsidRPr="00860F99" w:rsidRDefault="0029607E" w:rsidP="0029607E">
            <w:pPr>
              <w:pStyle w:val="Bezodstpw"/>
              <w:rPr>
                <w:sz w:val="18"/>
                <w:szCs w:val="18"/>
              </w:rPr>
            </w:pPr>
            <w:r w:rsidRPr="00860F99">
              <w:rPr>
                <w:i/>
                <w:iCs/>
                <w:sz w:val="18"/>
                <w:szCs w:val="18"/>
              </w:rPr>
              <w:t xml:space="preserve">• </w:t>
            </w:r>
            <w:r w:rsidRPr="00860F99">
              <w:rPr>
                <w:sz w:val="18"/>
                <w:szCs w:val="18"/>
              </w:rPr>
              <w:t>przedstawiać na osi liczby naturalne</w:t>
            </w:r>
          </w:p>
          <w:p w:rsidR="0029607E" w:rsidRPr="00860F99" w:rsidRDefault="0029607E" w:rsidP="0029607E">
            <w:pPr>
              <w:pStyle w:val="Bezodstpw"/>
              <w:rPr>
                <w:sz w:val="18"/>
                <w:szCs w:val="18"/>
              </w:rPr>
            </w:pPr>
            <w:r w:rsidRPr="00860F99">
              <w:rPr>
                <w:sz w:val="18"/>
                <w:szCs w:val="18"/>
              </w:rPr>
              <w:t>spełniające określone warunki,</w:t>
            </w:r>
          </w:p>
          <w:p w:rsidR="0029607E" w:rsidRPr="00860F99" w:rsidRDefault="0029607E" w:rsidP="0029607E">
            <w:pPr>
              <w:pStyle w:val="Bezodstpw"/>
              <w:rPr>
                <w:sz w:val="18"/>
                <w:szCs w:val="18"/>
              </w:rPr>
            </w:pPr>
            <w:r w:rsidRPr="00860F99">
              <w:rPr>
                <w:i/>
                <w:iCs/>
                <w:sz w:val="18"/>
                <w:szCs w:val="18"/>
              </w:rPr>
              <w:t xml:space="preserve">• </w:t>
            </w:r>
            <w:r w:rsidRPr="00860F99">
              <w:rPr>
                <w:sz w:val="18"/>
                <w:szCs w:val="18"/>
              </w:rPr>
              <w:t>ustalać jednostki na osiach liczbowych</w:t>
            </w:r>
          </w:p>
          <w:p w:rsidR="0029607E" w:rsidRPr="00860F99" w:rsidRDefault="0029607E" w:rsidP="0029607E">
            <w:pPr>
              <w:pStyle w:val="Bezodstpw"/>
              <w:rPr>
                <w:sz w:val="18"/>
                <w:szCs w:val="18"/>
              </w:rPr>
            </w:pPr>
            <w:r w:rsidRPr="00860F99">
              <w:rPr>
                <w:sz w:val="18"/>
                <w:szCs w:val="18"/>
              </w:rPr>
              <w:t>na podstawie  współrzędnych danych punktów,</w:t>
            </w:r>
          </w:p>
          <w:p w:rsidR="0029607E" w:rsidRPr="00860F99" w:rsidRDefault="0029607E" w:rsidP="0029607E">
            <w:pPr>
              <w:pStyle w:val="Bezodstpw"/>
              <w:rPr>
                <w:sz w:val="18"/>
                <w:szCs w:val="18"/>
              </w:rPr>
            </w:pPr>
            <w:r w:rsidRPr="00860F99">
              <w:rPr>
                <w:i/>
                <w:iCs/>
                <w:sz w:val="18"/>
                <w:szCs w:val="18"/>
              </w:rPr>
              <w:t xml:space="preserve">• </w:t>
            </w:r>
            <w:r w:rsidRPr="00860F99">
              <w:rPr>
                <w:sz w:val="18"/>
                <w:szCs w:val="18"/>
              </w:rPr>
              <w:t>pamięciowo dodawać i odejmować liczby:</w:t>
            </w:r>
          </w:p>
          <w:p w:rsidR="0029607E" w:rsidRPr="00860F99" w:rsidRDefault="0029607E" w:rsidP="0029607E">
            <w:pPr>
              <w:pStyle w:val="Bezodstpw"/>
              <w:rPr>
                <w:sz w:val="18"/>
                <w:szCs w:val="18"/>
              </w:rPr>
            </w:pPr>
            <w:r w:rsidRPr="00860F99">
              <w:rPr>
                <w:sz w:val="18"/>
                <w:szCs w:val="18"/>
              </w:rPr>
              <w:t>- powyżej 100,</w:t>
            </w:r>
          </w:p>
          <w:p w:rsidR="0029607E" w:rsidRPr="00860F99" w:rsidRDefault="0029607E" w:rsidP="0029607E">
            <w:pPr>
              <w:pStyle w:val="Bezodstpw"/>
              <w:rPr>
                <w:sz w:val="18"/>
                <w:szCs w:val="18"/>
              </w:rPr>
            </w:pPr>
            <w:r w:rsidRPr="00860F99">
              <w:rPr>
                <w:i/>
                <w:iCs/>
                <w:sz w:val="18"/>
                <w:szCs w:val="18"/>
              </w:rPr>
              <w:t xml:space="preserve">• </w:t>
            </w:r>
            <w:r w:rsidRPr="00860F99">
              <w:rPr>
                <w:sz w:val="18"/>
                <w:szCs w:val="18"/>
              </w:rPr>
              <w:t>pamięciowo mnożyć liczby:</w:t>
            </w:r>
          </w:p>
          <w:p w:rsidR="0029607E" w:rsidRPr="00860F99" w:rsidRDefault="0029607E" w:rsidP="0029607E">
            <w:pPr>
              <w:pStyle w:val="Bezodstpw"/>
              <w:rPr>
                <w:sz w:val="18"/>
                <w:szCs w:val="18"/>
              </w:rPr>
            </w:pPr>
            <w:r w:rsidRPr="00860F99">
              <w:rPr>
                <w:sz w:val="18"/>
                <w:szCs w:val="18"/>
              </w:rPr>
              <w:t xml:space="preserve">- </w:t>
            </w:r>
            <w:r>
              <w:rPr>
                <w:sz w:val="18"/>
                <w:szCs w:val="18"/>
              </w:rPr>
              <w:t>powyżej 100,</w:t>
            </w:r>
          </w:p>
          <w:p w:rsidR="0029607E" w:rsidRPr="00860F99" w:rsidRDefault="0029607E" w:rsidP="0029607E">
            <w:pPr>
              <w:pStyle w:val="Bezodstpw"/>
              <w:rPr>
                <w:sz w:val="18"/>
                <w:szCs w:val="18"/>
              </w:rPr>
            </w:pPr>
            <w:r w:rsidRPr="00860F99">
              <w:rPr>
                <w:sz w:val="18"/>
                <w:szCs w:val="18"/>
              </w:rPr>
              <w:t xml:space="preserve">- trzycyfrowe przez jednocyfrowe </w:t>
            </w:r>
            <w:r>
              <w:rPr>
                <w:sz w:val="18"/>
                <w:szCs w:val="18"/>
              </w:rPr>
              <w:t xml:space="preserve">                         </w:t>
            </w:r>
            <w:r w:rsidRPr="00860F99">
              <w:rPr>
                <w:sz w:val="18"/>
                <w:szCs w:val="18"/>
              </w:rPr>
              <w:t>w zakresie 1000,</w:t>
            </w:r>
          </w:p>
          <w:p w:rsidR="0029607E" w:rsidRPr="00860F99" w:rsidRDefault="0029607E" w:rsidP="0029607E">
            <w:pPr>
              <w:pStyle w:val="Bezodstpw"/>
              <w:rPr>
                <w:sz w:val="18"/>
                <w:szCs w:val="18"/>
              </w:rPr>
            </w:pPr>
            <w:r w:rsidRPr="00860F99">
              <w:rPr>
                <w:i/>
                <w:iCs/>
                <w:sz w:val="18"/>
                <w:szCs w:val="18"/>
              </w:rPr>
              <w:t xml:space="preserve">• </w:t>
            </w:r>
            <w:r w:rsidRPr="00860F99">
              <w:rPr>
                <w:sz w:val="18"/>
                <w:szCs w:val="18"/>
              </w:rPr>
              <w:t>pamięciowo dzielić liczby dwucyfrowe</w:t>
            </w:r>
          </w:p>
          <w:p w:rsidR="0029607E" w:rsidRPr="00860F99" w:rsidRDefault="0029607E" w:rsidP="0029607E">
            <w:pPr>
              <w:pStyle w:val="Bezodstpw"/>
              <w:rPr>
                <w:sz w:val="18"/>
                <w:szCs w:val="18"/>
              </w:rPr>
            </w:pPr>
            <w:r w:rsidRPr="00860F99">
              <w:rPr>
                <w:sz w:val="18"/>
                <w:szCs w:val="18"/>
              </w:rPr>
              <w:t>przez jednocyfrowe lub dwucyfrowe:</w:t>
            </w:r>
          </w:p>
          <w:p w:rsidR="0029607E" w:rsidRPr="00860F99" w:rsidRDefault="0029607E" w:rsidP="0029607E">
            <w:pPr>
              <w:pStyle w:val="Bezodstpw"/>
              <w:rPr>
                <w:sz w:val="18"/>
                <w:szCs w:val="18"/>
              </w:rPr>
            </w:pPr>
            <w:r w:rsidRPr="00860F99">
              <w:rPr>
                <w:sz w:val="18"/>
                <w:szCs w:val="18"/>
              </w:rPr>
              <w:t>- powyżej 100,</w:t>
            </w:r>
          </w:p>
          <w:p w:rsidR="0029607E" w:rsidRPr="00860F99" w:rsidRDefault="0029607E" w:rsidP="0029607E">
            <w:pPr>
              <w:pStyle w:val="Bezodstpw"/>
              <w:rPr>
                <w:sz w:val="18"/>
                <w:szCs w:val="18"/>
              </w:rPr>
            </w:pPr>
            <w:r w:rsidRPr="00860F99">
              <w:rPr>
                <w:i/>
                <w:iCs/>
                <w:sz w:val="18"/>
                <w:szCs w:val="18"/>
              </w:rPr>
              <w:t xml:space="preserve">• </w:t>
            </w:r>
            <w:r w:rsidRPr="00860F99">
              <w:rPr>
                <w:sz w:val="18"/>
                <w:szCs w:val="18"/>
              </w:rPr>
              <w:t>dopełniać składniki do określonej sumy,</w:t>
            </w:r>
          </w:p>
          <w:p w:rsidR="0029607E" w:rsidRPr="00860F99" w:rsidRDefault="0029607E" w:rsidP="0029607E">
            <w:pPr>
              <w:pStyle w:val="Bezodstpw"/>
              <w:rPr>
                <w:sz w:val="18"/>
                <w:szCs w:val="18"/>
              </w:rPr>
            </w:pPr>
            <w:r w:rsidRPr="00860F99">
              <w:rPr>
                <w:i/>
                <w:iCs/>
                <w:sz w:val="18"/>
                <w:szCs w:val="18"/>
              </w:rPr>
              <w:t xml:space="preserve">• </w:t>
            </w:r>
            <w:r w:rsidRPr="00860F99">
              <w:rPr>
                <w:sz w:val="18"/>
                <w:szCs w:val="18"/>
              </w:rPr>
              <w:t>obliczać odjemną (odjemnik), gdy dane są różnica i odjemnik (odjemna),</w:t>
            </w:r>
          </w:p>
          <w:p w:rsidR="0029607E" w:rsidRPr="00860F99" w:rsidRDefault="0029607E" w:rsidP="0029607E">
            <w:pPr>
              <w:pStyle w:val="Bezodstpw"/>
              <w:rPr>
                <w:sz w:val="18"/>
                <w:szCs w:val="18"/>
              </w:rPr>
            </w:pPr>
            <w:r w:rsidRPr="00860F99">
              <w:rPr>
                <w:i/>
                <w:iCs/>
                <w:sz w:val="18"/>
                <w:szCs w:val="18"/>
              </w:rPr>
              <w:t xml:space="preserve">• </w:t>
            </w:r>
            <w:r w:rsidRPr="00860F99">
              <w:rPr>
                <w:sz w:val="18"/>
                <w:szCs w:val="18"/>
              </w:rPr>
              <w:t>obliczać dzielną (dzielnik), gdy dane są iloraz  i dzielnik (dzielna),</w:t>
            </w:r>
          </w:p>
          <w:p w:rsidR="0029607E" w:rsidRPr="00860F99" w:rsidRDefault="0029607E" w:rsidP="0029607E">
            <w:pPr>
              <w:pStyle w:val="Bezodstpw"/>
              <w:rPr>
                <w:sz w:val="18"/>
                <w:szCs w:val="18"/>
              </w:rPr>
            </w:pPr>
            <w:r w:rsidRPr="00860F99">
              <w:rPr>
                <w:i/>
                <w:iCs/>
                <w:sz w:val="18"/>
                <w:szCs w:val="18"/>
              </w:rPr>
              <w:t xml:space="preserve">• </w:t>
            </w:r>
            <w:r w:rsidRPr="00860F99">
              <w:rPr>
                <w:sz w:val="18"/>
                <w:szCs w:val="18"/>
              </w:rPr>
              <w:t>obliczać kwadraty i sześciany liczb,</w:t>
            </w:r>
          </w:p>
          <w:p w:rsidR="0029607E" w:rsidRPr="00860F99" w:rsidRDefault="0029607E" w:rsidP="0029607E">
            <w:pPr>
              <w:pStyle w:val="Bezodstpw"/>
              <w:rPr>
                <w:sz w:val="18"/>
                <w:szCs w:val="18"/>
              </w:rPr>
            </w:pPr>
            <w:r w:rsidRPr="00860F99">
              <w:rPr>
                <w:i/>
                <w:iCs/>
                <w:sz w:val="18"/>
                <w:szCs w:val="18"/>
              </w:rPr>
              <w:t xml:space="preserve">• </w:t>
            </w:r>
            <w:r w:rsidRPr="00860F99">
              <w:rPr>
                <w:sz w:val="18"/>
                <w:szCs w:val="18"/>
              </w:rPr>
              <w:t>zamieniać jednostki,</w:t>
            </w:r>
          </w:p>
          <w:p w:rsidR="0029607E" w:rsidRPr="00860F99" w:rsidRDefault="0029607E" w:rsidP="0029607E">
            <w:pPr>
              <w:pStyle w:val="Bezodstpw"/>
              <w:rPr>
                <w:sz w:val="18"/>
                <w:szCs w:val="18"/>
              </w:rPr>
            </w:pPr>
            <w:r w:rsidRPr="00860F99">
              <w:rPr>
                <w:i/>
                <w:iCs/>
                <w:sz w:val="18"/>
                <w:szCs w:val="18"/>
              </w:rPr>
              <w:t xml:space="preserve">• </w:t>
            </w:r>
            <w:r w:rsidRPr="00860F99">
              <w:rPr>
                <w:sz w:val="18"/>
                <w:szCs w:val="18"/>
              </w:rPr>
              <w:t>rozwiązywać zadania tekstowe:</w:t>
            </w:r>
          </w:p>
          <w:p w:rsidR="0029607E" w:rsidRDefault="0029607E" w:rsidP="0029607E">
            <w:pPr>
              <w:pStyle w:val="Bezodstpw"/>
              <w:rPr>
                <w:sz w:val="18"/>
                <w:szCs w:val="18"/>
              </w:rPr>
            </w:pPr>
            <w:r w:rsidRPr="00860F99">
              <w:rPr>
                <w:sz w:val="18"/>
                <w:szCs w:val="18"/>
              </w:rPr>
              <w:lastRenderedPageBreak/>
              <w:t>– jednodziałaniowe,</w:t>
            </w:r>
          </w:p>
          <w:p w:rsidR="0029607E" w:rsidRPr="00A27861" w:rsidRDefault="0029607E" w:rsidP="0029607E">
            <w:pPr>
              <w:pStyle w:val="Bezodstpw"/>
              <w:rPr>
                <w:sz w:val="18"/>
                <w:szCs w:val="18"/>
              </w:rPr>
            </w:pPr>
            <w:r w:rsidRPr="00A27861">
              <w:rPr>
                <w:iCs/>
                <w:sz w:val="18"/>
                <w:szCs w:val="18"/>
              </w:rPr>
              <w:t xml:space="preserve">• </w:t>
            </w:r>
            <w:r w:rsidRPr="00A27861">
              <w:rPr>
                <w:sz w:val="18"/>
                <w:szCs w:val="18"/>
              </w:rPr>
              <w:t>zastąpi</w:t>
            </w:r>
            <w:r>
              <w:rPr>
                <w:sz w:val="18"/>
                <w:szCs w:val="18"/>
              </w:rPr>
              <w:t>ć iloczyn prostszym iloczynem,</w:t>
            </w:r>
          </w:p>
          <w:p w:rsidR="0029607E" w:rsidRPr="00A27861" w:rsidRDefault="0029607E" w:rsidP="0029607E">
            <w:pPr>
              <w:pStyle w:val="Bezodstpw"/>
              <w:rPr>
                <w:sz w:val="18"/>
                <w:szCs w:val="18"/>
              </w:rPr>
            </w:pPr>
            <w:r w:rsidRPr="00A27861">
              <w:rPr>
                <w:iCs/>
                <w:sz w:val="18"/>
                <w:szCs w:val="18"/>
              </w:rPr>
              <w:t xml:space="preserve">• </w:t>
            </w:r>
            <w:r>
              <w:rPr>
                <w:sz w:val="18"/>
                <w:szCs w:val="18"/>
              </w:rPr>
              <w:t>mnożyć szybko przez 5,</w:t>
            </w:r>
          </w:p>
          <w:p w:rsidR="0029607E" w:rsidRPr="00A27861" w:rsidRDefault="0029607E" w:rsidP="0029607E">
            <w:pPr>
              <w:pStyle w:val="Bezodstpw"/>
              <w:rPr>
                <w:sz w:val="18"/>
                <w:szCs w:val="18"/>
              </w:rPr>
            </w:pPr>
            <w:r w:rsidRPr="00A27861">
              <w:rPr>
                <w:iCs/>
                <w:sz w:val="18"/>
                <w:szCs w:val="18"/>
              </w:rPr>
              <w:t xml:space="preserve">• </w:t>
            </w:r>
            <w:r w:rsidRPr="00A27861">
              <w:rPr>
                <w:sz w:val="18"/>
                <w:szCs w:val="18"/>
              </w:rPr>
              <w:t xml:space="preserve"> zastępować il</w:t>
            </w:r>
            <w:r>
              <w:rPr>
                <w:sz w:val="18"/>
                <w:szCs w:val="18"/>
              </w:rPr>
              <w:t>oczyn sumą dwóch iloczynów,</w:t>
            </w:r>
          </w:p>
          <w:p w:rsidR="0029607E" w:rsidRPr="00A27861" w:rsidRDefault="0029607E" w:rsidP="0029607E">
            <w:pPr>
              <w:pStyle w:val="Bezodstpw"/>
              <w:rPr>
                <w:sz w:val="18"/>
                <w:szCs w:val="18"/>
              </w:rPr>
            </w:pPr>
            <w:r w:rsidRPr="00A27861">
              <w:rPr>
                <w:iCs/>
                <w:sz w:val="18"/>
                <w:szCs w:val="18"/>
              </w:rPr>
              <w:t xml:space="preserve">• </w:t>
            </w:r>
            <w:r w:rsidRPr="00A27861">
              <w:rPr>
                <w:sz w:val="18"/>
                <w:szCs w:val="18"/>
              </w:rPr>
              <w:t xml:space="preserve"> zastępować iloczyn różnicą dwóch iloczynów,</w:t>
            </w:r>
          </w:p>
          <w:p w:rsidR="0029607E" w:rsidRPr="00A27861" w:rsidRDefault="0029607E" w:rsidP="0029607E">
            <w:pPr>
              <w:pStyle w:val="Bezodstpw"/>
              <w:rPr>
                <w:sz w:val="18"/>
                <w:szCs w:val="18"/>
              </w:rPr>
            </w:pPr>
            <w:r w:rsidRPr="00A27861">
              <w:rPr>
                <w:iCs/>
                <w:sz w:val="18"/>
                <w:szCs w:val="18"/>
              </w:rPr>
              <w:t xml:space="preserve">• </w:t>
            </w:r>
            <w:r w:rsidRPr="00A27861">
              <w:rPr>
                <w:sz w:val="18"/>
                <w:szCs w:val="18"/>
              </w:rPr>
              <w:t>szacować wyniki działań,</w:t>
            </w:r>
          </w:p>
          <w:p w:rsidR="0029607E" w:rsidRDefault="0029607E" w:rsidP="0029607E">
            <w:pPr>
              <w:pStyle w:val="Bezodstpw"/>
              <w:rPr>
                <w:sz w:val="18"/>
                <w:szCs w:val="18"/>
              </w:rPr>
            </w:pPr>
            <w:r w:rsidRPr="00A27861">
              <w:rPr>
                <w:i/>
                <w:iCs/>
                <w:sz w:val="18"/>
                <w:szCs w:val="18"/>
              </w:rPr>
              <w:t xml:space="preserve">• </w:t>
            </w:r>
            <w:r w:rsidRPr="00A27861">
              <w:rPr>
                <w:sz w:val="18"/>
                <w:szCs w:val="18"/>
              </w:rPr>
              <w:t xml:space="preserve">dodawać i odejmować pisemnie liczby </w:t>
            </w:r>
            <w:r>
              <w:rPr>
                <w:sz w:val="18"/>
                <w:szCs w:val="18"/>
              </w:rPr>
              <w:t xml:space="preserve">             </w:t>
            </w:r>
            <w:r w:rsidRPr="00A27861">
              <w:rPr>
                <w:sz w:val="18"/>
                <w:szCs w:val="18"/>
              </w:rPr>
              <w:t>z p</w:t>
            </w:r>
            <w:r>
              <w:rPr>
                <w:sz w:val="18"/>
                <w:szCs w:val="18"/>
              </w:rPr>
              <w:t>rzekroczeniem kolejnych progów dziesiątkowych,</w:t>
            </w:r>
          </w:p>
          <w:p w:rsidR="0029607E" w:rsidRPr="00A27861" w:rsidRDefault="0029607E" w:rsidP="0029607E">
            <w:pPr>
              <w:pStyle w:val="Bezodstpw"/>
              <w:rPr>
                <w:sz w:val="18"/>
                <w:szCs w:val="18"/>
              </w:rPr>
            </w:pPr>
            <w:r w:rsidRPr="00A27861">
              <w:rPr>
                <w:i/>
                <w:iCs/>
                <w:sz w:val="18"/>
                <w:szCs w:val="18"/>
              </w:rPr>
              <w:t xml:space="preserve">• </w:t>
            </w:r>
            <w:r w:rsidRPr="00A27861">
              <w:rPr>
                <w:sz w:val="18"/>
                <w:szCs w:val="18"/>
              </w:rPr>
              <w:t>odtwarzać brakujące cyf</w:t>
            </w:r>
            <w:r>
              <w:rPr>
                <w:sz w:val="18"/>
                <w:szCs w:val="18"/>
              </w:rPr>
              <w:t>ry w działaniach pisemnych,</w:t>
            </w:r>
          </w:p>
          <w:p w:rsidR="0029607E" w:rsidRPr="00A27861" w:rsidRDefault="0029607E" w:rsidP="0029607E">
            <w:pPr>
              <w:pStyle w:val="Bezodstpw"/>
              <w:rPr>
                <w:sz w:val="18"/>
                <w:szCs w:val="18"/>
              </w:rPr>
            </w:pPr>
            <w:r w:rsidRPr="00A27861">
              <w:rPr>
                <w:i/>
                <w:iCs/>
                <w:sz w:val="18"/>
                <w:szCs w:val="18"/>
              </w:rPr>
              <w:t xml:space="preserve">• </w:t>
            </w:r>
            <w:r w:rsidRPr="00A27861">
              <w:rPr>
                <w:sz w:val="18"/>
                <w:szCs w:val="18"/>
              </w:rPr>
              <w:t xml:space="preserve">rozwiązywać zadania tekstowe </w:t>
            </w:r>
            <w:r>
              <w:rPr>
                <w:sz w:val="18"/>
                <w:szCs w:val="18"/>
              </w:rPr>
              <w:t xml:space="preserve">                           </w:t>
            </w:r>
            <w:r w:rsidRPr="00A27861">
              <w:rPr>
                <w:sz w:val="18"/>
                <w:szCs w:val="18"/>
              </w:rPr>
              <w:t>z zastosowaniem dodawania pisemneg</w:t>
            </w:r>
            <w:r>
              <w:rPr>
                <w:sz w:val="18"/>
                <w:szCs w:val="18"/>
              </w:rPr>
              <w:t xml:space="preserve">o,                                  </w:t>
            </w:r>
            <w:r w:rsidRPr="00A27861">
              <w:rPr>
                <w:i/>
                <w:iCs/>
                <w:sz w:val="18"/>
                <w:szCs w:val="18"/>
              </w:rPr>
              <w:t xml:space="preserve">• </w:t>
            </w:r>
            <w:r w:rsidRPr="00A27861">
              <w:rPr>
                <w:sz w:val="18"/>
                <w:szCs w:val="18"/>
              </w:rPr>
              <w:t xml:space="preserve">mnożyć </w:t>
            </w:r>
            <w:r>
              <w:rPr>
                <w:sz w:val="18"/>
                <w:szCs w:val="18"/>
              </w:rPr>
              <w:t>pisemnie liczby wielocyfrowe,</w:t>
            </w:r>
          </w:p>
          <w:p w:rsidR="0029607E" w:rsidRPr="00A27861" w:rsidRDefault="0029607E" w:rsidP="0029607E">
            <w:pPr>
              <w:pStyle w:val="Bezodstpw"/>
              <w:rPr>
                <w:sz w:val="18"/>
                <w:szCs w:val="18"/>
              </w:rPr>
            </w:pPr>
            <w:r w:rsidRPr="00A27861">
              <w:rPr>
                <w:i/>
                <w:iCs/>
                <w:sz w:val="18"/>
                <w:szCs w:val="18"/>
              </w:rPr>
              <w:t xml:space="preserve">• </w:t>
            </w:r>
            <w:r w:rsidRPr="00A27861">
              <w:rPr>
                <w:sz w:val="18"/>
                <w:szCs w:val="18"/>
              </w:rPr>
              <w:t>dzielić pisemnie liczby wielocyfrowe przez wielocyfrowe,</w:t>
            </w:r>
          </w:p>
          <w:p w:rsidR="0029607E" w:rsidRPr="00A27861" w:rsidRDefault="0029607E" w:rsidP="0029607E">
            <w:pPr>
              <w:pStyle w:val="Bezodstpw"/>
              <w:rPr>
                <w:sz w:val="18"/>
                <w:szCs w:val="18"/>
              </w:rPr>
            </w:pPr>
            <w:r w:rsidRPr="00A27861">
              <w:rPr>
                <w:i/>
                <w:iCs/>
                <w:sz w:val="18"/>
                <w:szCs w:val="18"/>
              </w:rPr>
              <w:t xml:space="preserve">• </w:t>
            </w:r>
            <w:r w:rsidRPr="00A27861">
              <w:rPr>
                <w:sz w:val="18"/>
                <w:szCs w:val="18"/>
              </w:rPr>
              <w:t>mnożyć pisemnie liczby wielocyfrowe przez liczby zakończone zerami,</w:t>
            </w:r>
          </w:p>
          <w:p w:rsidR="0029607E" w:rsidRPr="00A27861" w:rsidRDefault="0029607E" w:rsidP="0029607E">
            <w:pPr>
              <w:pStyle w:val="Bezodstpw"/>
              <w:rPr>
                <w:sz w:val="18"/>
                <w:szCs w:val="18"/>
              </w:rPr>
            </w:pPr>
            <w:r w:rsidRPr="00A27861">
              <w:rPr>
                <w:i/>
                <w:iCs/>
                <w:sz w:val="18"/>
                <w:szCs w:val="18"/>
              </w:rPr>
              <w:t xml:space="preserve">• </w:t>
            </w:r>
            <w:r w:rsidRPr="00A27861">
              <w:rPr>
                <w:sz w:val="18"/>
                <w:szCs w:val="18"/>
              </w:rPr>
              <w:t>dzielić liczby  zakończone zerami progów dziesiątkowych,</w:t>
            </w:r>
          </w:p>
          <w:p w:rsidR="0029607E" w:rsidRPr="00A27861" w:rsidRDefault="0029607E" w:rsidP="0029607E">
            <w:pPr>
              <w:pStyle w:val="Bezodstpw"/>
              <w:rPr>
                <w:sz w:val="18"/>
                <w:szCs w:val="18"/>
              </w:rPr>
            </w:pPr>
            <w:r w:rsidRPr="00A27861">
              <w:rPr>
                <w:iCs/>
                <w:sz w:val="18"/>
                <w:szCs w:val="18"/>
              </w:rPr>
              <w:t xml:space="preserve">• </w:t>
            </w:r>
            <w:r w:rsidRPr="00A27861">
              <w:rPr>
                <w:sz w:val="18"/>
                <w:szCs w:val="18"/>
              </w:rPr>
              <w:t xml:space="preserve">obliczać wartości wyrażeń arytmetycznych dwudziałaniowych </w:t>
            </w:r>
            <w:r>
              <w:rPr>
                <w:sz w:val="18"/>
                <w:szCs w:val="18"/>
              </w:rPr>
              <w:t xml:space="preserve">                      </w:t>
            </w:r>
            <w:r w:rsidRPr="00A27861">
              <w:rPr>
                <w:sz w:val="18"/>
                <w:szCs w:val="18"/>
              </w:rPr>
              <w:t xml:space="preserve">z uwzględnieniem kolejności działań </w:t>
            </w:r>
            <w:r>
              <w:rPr>
                <w:sz w:val="18"/>
                <w:szCs w:val="18"/>
              </w:rPr>
              <w:t xml:space="preserve">                    </w:t>
            </w:r>
            <w:r w:rsidRPr="00A27861">
              <w:rPr>
                <w:sz w:val="18"/>
                <w:szCs w:val="18"/>
              </w:rPr>
              <w:t>i nawiasów,</w:t>
            </w:r>
          </w:p>
          <w:p w:rsidR="0029607E" w:rsidRPr="00A27861" w:rsidRDefault="0029607E" w:rsidP="0029607E">
            <w:pPr>
              <w:pStyle w:val="Bezodstpw"/>
              <w:rPr>
                <w:sz w:val="18"/>
                <w:szCs w:val="18"/>
              </w:rPr>
            </w:pPr>
            <w:r w:rsidRPr="00A27861">
              <w:rPr>
                <w:iCs/>
                <w:sz w:val="18"/>
                <w:szCs w:val="18"/>
              </w:rPr>
              <w:t xml:space="preserve">• </w:t>
            </w:r>
            <w:r w:rsidRPr="00A27861">
              <w:rPr>
                <w:sz w:val="18"/>
                <w:szCs w:val="18"/>
              </w:rPr>
              <w:t>wstawiać nawiasy tak, by otrzymywać różne wyniki,</w:t>
            </w:r>
          </w:p>
          <w:p w:rsidR="0029607E" w:rsidRPr="0074566A" w:rsidRDefault="0029607E" w:rsidP="0029607E">
            <w:pPr>
              <w:pStyle w:val="Bezodstpw"/>
            </w:pPr>
            <w:r w:rsidRPr="00A27861">
              <w:rPr>
                <w:i/>
                <w:iCs/>
                <w:sz w:val="18"/>
                <w:szCs w:val="18"/>
              </w:rPr>
              <w:t xml:space="preserve">• </w:t>
            </w:r>
            <w:r w:rsidRPr="00A27861">
              <w:rPr>
                <w:sz w:val="18"/>
                <w:szCs w:val="18"/>
              </w:rPr>
              <w:t>rozwiązywać zadania tekstowe dotyczące</w:t>
            </w:r>
            <w:r w:rsidRPr="004B0E86">
              <w:t xml:space="preserve"> </w:t>
            </w:r>
            <w:r w:rsidRPr="00A27861">
              <w:rPr>
                <w:sz w:val="18"/>
                <w:szCs w:val="18"/>
              </w:rPr>
              <w:t>porównań różnicowych i ilorazowych.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29607E" w:rsidRPr="001E1956" w:rsidRDefault="0029607E" w:rsidP="0029607E">
            <w:pPr>
              <w:pStyle w:val="Bezodstpw"/>
              <w:rPr>
                <w:sz w:val="18"/>
                <w:szCs w:val="18"/>
              </w:rPr>
            </w:pPr>
            <w:r w:rsidRPr="001E1956">
              <w:rPr>
                <w:sz w:val="18"/>
                <w:szCs w:val="18"/>
              </w:rPr>
              <w:lastRenderedPageBreak/>
              <w:t>• podać liczbę największą                             i najmniejszą w zbiorze skończonym.</w:t>
            </w:r>
          </w:p>
        </w:tc>
      </w:tr>
      <w:tr w:rsidR="0029607E" w:rsidRPr="00B720BF" w:rsidTr="0029607E">
        <w:trPr>
          <w:trHeight w:val="273"/>
        </w:trPr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29607E" w:rsidRPr="00A156D6" w:rsidRDefault="0029607E" w:rsidP="0029607E">
            <w:pPr>
              <w:pStyle w:val="Bezodstpw"/>
              <w:rPr>
                <w:sz w:val="18"/>
                <w:szCs w:val="18"/>
              </w:rPr>
            </w:pPr>
            <w:r w:rsidRPr="00A156D6">
              <w:rPr>
                <w:sz w:val="18"/>
                <w:szCs w:val="18"/>
              </w:rPr>
              <w:lastRenderedPageBreak/>
              <w:t>II. Własności</w:t>
            </w:r>
          </w:p>
          <w:p w:rsidR="0029607E" w:rsidRPr="00A156D6" w:rsidRDefault="0029607E" w:rsidP="0029607E">
            <w:pPr>
              <w:pStyle w:val="Bezodstpw"/>
              <w:rPr>
                <w:sz w:val="18"/>
                <w:szCs w:val="18"/>
              </w:rPr>
            </w:pPr>
            <w:r w:rsidRPr="00A156D6">
              <w:rPr>
                <w:sz w:val="18"/>
                <w:szCs w:val="18"/>
              </w:rPr>
              <w:t xml:space="preserve"> liczb naturalnych </w:t>
            </w:r>
          </w:p>
          <w:p w:rsidR="0029607E" w:rsidRPr="00A156D6" w:rsidRDefault="0029607E" w:rsidP="0029607E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9607E" w:rsidRPr="00775B4A" w:rsidRDefault="0029607E" w:rsidP="0029607E">
            <w:pPr>
              <w:pStyle w:val="Bezodstpw"/>
              <w:rPr>
                <w:sz w:val="18"/>
                <w:szCs w:val="18"/>
              </w:rPr>
            </w:pPr>
            <w:r w:rsidRPr="00775B4A">
              <w:rPr>
                <w:iCs/>
                <w:sz w:val="18"/>
                <w:szCs w:val="18"/>
              </w:rPr>
              <w:t xml:space="preserve">• </w:t>
            </w:r>
            <w:r w:rsidRPr="00775B4A">
              <w:rPr>
                <w:sz w:val="18"/>
                <w:szCs w:val="18"/>
              </w:rPr>
              <w:t>cechy podzielności przez 2, 3, 5, 9, 10, 100,</w:t>
            </w:r>
          </w:p>
          <w:p w:rsidR="0029607E" w:rsidRPr="00775B4A" w:rsidRDefault="0029607E" w:rsidP="0029607E">
            <w:pPr>
              <w:pStyle w:val="Bezodstpw"/>
              <w:rPr>
                <w:sz w:val="18"/>
                <w:szCs w:val="18"/>
              </w:rPr>
            </w:pPr>
            <w:r w:rsidRPr="00775B4A">
              <w:rPr>
                <w:i/>
                <w:iCs/>
                <w:sz w:val="18"/>
                <w:szCs w:val="18"/>
              </w:rPr>
              <w:t xml:space="preserve">• </w:t>
            </w:r>
            <w:r w:rsidRPr="00775B4A">
              <w:rPr>
                <w:sz w:val="18"/>
                <w:szCs w:val="18"/>
              </w:rPr>
              <w:t>sposób rozkładu liczb na czynniki pierwsze (P)</w:t>
            </w:r>
          </w:p>
          <w:p w:rsidR="0029607E" w:rsidRPr="00775B4A" w:rsidRDefault="0029607E" w:rsidP="0029607E">
            <w:pPr>
              <w:pStyle w:val="Bezodstpw"/>
              <w:rPr>
                <w:iCs/>
                <w:sz w:val="18"/>
                <w:szCs w:val="18"/>
              </w:rPr>
            </w:pPr>
            <w:r w:rsidRPr="00775B4A">
              <w:rPr>
                <w:i/>
                <w:iCs/>
                <w:sz w:val="18"/>
                <w:szCs w:val="18"/>
              </w:rPr>
              <w:t xml:space="preserve">• </w:t>
            </w:r>
            <w:r w:rsidRPr="00775B4A">
              <w:rPr>
                <w:iCs/>
                <w:sz w:val="18"/>
                <w:szCs w:val="18"/>
              </w:rPr>
              <w:t>algorytm znajdowania NWD i NWW dwóch liczb na podstawie ich rozkładu na czynniki pierwsze,</w:t>
            </w:r>
          </w:p>
          <w:p w:rsidR="0029607E" w:rsidRPr="00775B4A" w:rsidRDefault="0029607E" w:rsidP="0029607E">
            <w:pPr>
              <w:pStyle w:val="Bezodstpw"/>
              <w:rPr>
                <w:iCs/>
                <w:sz w:val="18"/>
                <w:szCs w:val="18"/>
              </w:rPr>
            </w:pPr>
          </w:p>
          <w:p w:rsidR="0029607E" w:rsidRPr="00775B4A" w:rsidRDefault="0029607E" w:rsidP="0029607E">
            <w:pPr>
              <w:pStyle w:val="Bezodstpw"/>
              <w:rPr>
                <w:iCs/>
                <w:sz w:val="18"/>
                <w:szCs w:val="18"/>
              </w:rPr>
            </w:pPr>
          </w:p>
          <w:p w:rsidR="0029607E" w:rsidRPr="00775B4A" w:rsidRDefault="0029607E" w:rsidP="0029607E">
            <w:pPr>
              <w:pStyle w:val="Bezodstpw"/>
              <w:rPr>
                <w:iCs/>
                <w:sz w:val="18"/>
                <w:szCs w:val="18"/>
              </w:rPr>
            </w:pPr>
          </w:p>
          <w:p w:rsidR="0029607E" w:rsidRPr="00775B4A" w:rsidRDefault="0029607E" w:rsidP="0029607E">
            <w:pPr>
              <w:pStyle w:val="Bezodstpw"/>
              <w:rPr>
                <w:iCs/>
                <w:sz w:val="18"/>
                <w:szCs w:val="18"/>
              </w:rPr>
            </w:pPr>
          </w:p>
          <w:p w:rsidR="0029607E" w:rsidRPr="00775B4A" w:rsidRDefault="0029607E" w:rsidP="0029607E">
            <w:pPr>
              <w:pStyle w:val="Bezodstpw"/>
              <w:rPr>
                <w:iCs/>
                <w:sz w:val="18"/>
                <w:szCs w:val="18"/>
              </w:rPr>
            </w:pPr>
          </w:p>
          <w:p w:rsidR="0029607E" w:rsidRPr="00775B4A" w:rsidRDefault="0029607E" w:rsidP="0029607E">
            <w:pPr>
              <w:pStyle w:val="Bezodstpw"/>
              <w:rPr>
                <w:iCs/>
                <w:sz w:val="18"/>
                <w:szCs w:val="18"/>
              </w:rPr>
            </w:pPr>
          </w:p>
          <w:p w:rsidR="0029607E" w:rsidRPr="00775B4A" w:rsidRDefault="0029607E" w:rsidP="0029607E">
            <w:pPr>
              <w:pStyle w:val="Bezodstpw"/>
              <w:rPr>
                <w:i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9607E" w:rsidRPr="00775B4A" w:rsidRDefault="0029607E" w:rsidP="0029607E">
            <w:pPr>
              <w:pStyle w:val="Bezodstpw"/>
              <w:rPr>
                <w:sz w:val="18"/>
                <w:szCs w:val="18"/>
              </w:rPr>
            </w:pPr>
            <w:r w:rsidRPr="00775B4A">
              <w:rPr>
                <w:iCs/>
                <w:sz w:val="18"/>
                <w:szCs w:val="18"/>
              </w:rPr>
              <w:t xml:space="preserve">• </w:t>
            </w:r>
            <w:r w:rsidRPr="00775B4A">
              <w:rPr>
                <w:sz w:val="18"/>
                <w:szCs w:val="18"/>
              </w:rPr>
              <w:t>pojęcie NWW liczb naturalnych,</w:t>
            </w:r>
          </w:p>
          <w:p w:rsidR="0029607E" w:rsidRPr="00775B4A" w:rsidRDefault="0029607E" w:rsidP="0029607E">
            <w:pPr>
              <w:pStyle w:val="Bezodstpw"/>
              <w:rPr>
                <w:sz w:val="18"/>
                <w:szCs w:val="18"/>
              </w:rPr>
            </w:pPr>
            <w:r w:rsidRPr="00775B4A">
              <w:rPr>
                <w:iCs/>
                <w:sz w:val="18"/>
                <w:szCs w:val="18"/>
              </w:rPr>
              <w:t xml:space="preserve">• </w:t>
            </w:r>
            <w:r w:rsidRPr="00775B4A">
              <w:rPr>
                <w:sz w:val="18"/>
                <w:szCs w:val="18"/>
              </w:rPr>
              <w:t>pojęcie NWD liczb naturalnych,</w:t>
            </w:r>
          </w:p>
          <w:p w:rsidR="0029607E" w:rsidRPr="00775B4A" w:rsidRDefault="0029607E" w:rsidP="0029607E">
            <w:pPr>
              <w:pStyle w:val="Bezodstpw"/>
              <w:rPr>
                <w:iCs/>
                <w:sz w:val="18"/>
                <w:szCs w:val="18"/>
              </w:rPr>
            </w:pPr>
            <w:r w:rsidRPr="00775B4A">
              <w:rPr>
                <w:iCs/>
                <w:sz w:val="18"/>
                <w:szCs w:val="18"/>
              </w:rPr>
              <w:t>• korzyści płynące ze znajomości cech podzielności,</w:t>
            </w:r>
          </w:p>
          <w:p w:rsidR="0029607E" w:rsidRPr="00775B4A" w:rsidRDefault="0029607E" w:rsidP="0029607E">
            <w:pPr>
              <w:pStyle w:val="Bezodstpw"/>
              <w:rPr>
                <w:sz w:val="18"/>
                <w:szCs w:val="18"/>
              </w:rPr>
            </w:pPr>
            <w:r w:rsidRPr="00775B4A">
              <w:rPr>
                <w:i/>
                <w:iCs/>
                <w:sz w:val="18"/>
                <w:szCs w:val="18"/>
              </w:rPr>
              <w:t xml:space="preserve">• </w:t>
            </w:r>
            <w:r w:rsidRPr="00775B4A">
              <w:rPr>
                <w:sz w:val="18"/>
                <w:szCs w:val="18"/>
              </w:rPr>
              <w:t>że liczby 0 i 1 nie zaliczają się ani do liczb pierwszych, ani do złożonych,</w:t>
            </w:r>
          </w:p>
          <w:p w:rsidR="0029607E" w:rsidRPr="00775B4A" w:rsidRDefault="0029607E" w:rsidP="0029607E">
            <w:pPr>
              <w:pStyle w:val="Bezodstpw"/>
              <w:rPr>
                <w:sz w:val="18"/>
                <w:szCs w:val="18"/>
              </w:rPr>
            </w:pPr>
            <w:r w:rsidRPr="00775B4A">
              <w:rPr>
                <w:i/>
                <w:iCs/>
                <w:sz w:val="18"/>
                <w:szCs w:val="18"/>
              </w:rPr>
              <w:t xml:space="preserve">• </w:t>
            </w:r>
            <w:r w:rsidRPr="00775B4A">
              <w:rPr>
                <w:sz w:val="18"/>
                <w:szCs w:val="18"/>
              </w:rPr>
              <w:t>sposób rozkładu liczb na czynniki pierwsze.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29607E" w:rsidRPr="002F326F" w:rsidRDefault="0029607E" w:rsidP="0029607E">
            <w:pPr>
              <w:pStyle w:val="Bezodstpw"/>
              <w:rPr>
                <w:sz w:val="18"/>
                <w:szCs w:val="18"/>
              </w:rPr>
            </w:pPr>
            <w:r w:rsidRPr="002F326F">
              <w:rPr>
                <w:iCs/>
                <w:sz w:val="18"/>
                <w:szCs w:val="18"/>
              </w:rPr>
              <w:t xml:space="preserve">• </w:t>
            </w:r>
            <w:r w:rsidRPr="002F326F">
              <w:rPr>
                <w:sz w:val="18"/>
                <w:szCs w:val="18"/>
              </w:rPr>
              <w:t>wskazywać wspólne wielokrotności liczb naturalnych,</w:t>
            </w:r>
          </w:p>
          <w:p w:rsidR="0029607E" w:rsidRPr="002F326F" w:rsidRDefault="0029607E" w:rsidP="0029607E">
            <w:pPr>
              <w:pStyle w:val="Bezodstpw"/>
              <w:rPr>
                <w:sz w:val="18"/>
                <w:szCs w:val="18"/>
              </w:rPr>
            </w:pPr>
            <w:r w:rsidRPr="002F326F">
              <w:rPr>
                <w:iCs/>
                <w:sz w:val="18"/>
                <w:szCs w:val="18"/>
              </w:rPr>
              <w:t xml:space="preserve">• </w:t>
            </w:r>
            <w:r w:rsidRPr="002F326F">
              <w:rPr>
                <w:sz w:val="18"/>
                <w:szCs w:val="18"/>
              </w:rPr>
              <w:t>wskazywać wspólne dzielniki danych liczb naturalnych,</w:t>
            </w:r>
          </w:p>
          <w:p w:rsidR="0029607E" w:rsidRPr="002F326F" w:rsidRDefault="0029607E" w:rsidP="0029607E">
            <w:pPr>
              <w:pStyle w:val="Bezodstpw"/>
              <w:rPr>
                <w:sz w:val="18"/>
                <w:szCs w:val="18"/>
              </w:rPr>
            </w:pPr>
            <w:r w:rsidRPr="002F326F">
              <w:rPr>
                <w:iCs/>
                <w:sz w:val="18"/>
                <w:szCs w:val="18"/>
              </w:rPr>
              <w:t xml:space="preserve">• </w:t>
            </w:r>
            <w:r w:rsidRPr="002F326F">
              <w:rPr>
                <w:sz w:val="18"/>
                <w:szCs w:val="18"/>
              </w:rPr>
              <w:t>rozpoznawać liczby podzielne przez:</w:t>
            </w:r>
          </w:p>
          <w:p w:rsidR="0029607E" w:rsidRPr="002F326F" w:rsidRDefault="0029607E" w:rsidP="0029607E">
            <w:pPr>
              <w:pStyle w:val="Bezodstpw"/>
              <w:rPr>
                <w:sz w:val="18"/>
                <w:szCs w:val="18"/>
              </w:rPr>
            </w:pPr>
            <w:r w:rsidRPr="002F326F">
              <w:rPr>
                <w:sz w:val="18"/>
                <w:szCs w:val="18"/>
              </w:rPr>
              <w:t>-3, 6,</w:t>
            </w:r>
          </w:p>
          <w:p w:rsidR="0029607E" w:rsidRPr="002F326F" w:rsidRDefault="0029607E" w:rsidP="0029607E">
            <w:pPr>
              <w:pStyle w:val="Bezodstpw"/>
              <w:rPr>
                <w:sz w:val="18"/>
                <w:szCs w:val="18"/>
              </w:rPr>
            </w:pPr>
            <w:r w:rsidRPr="002F326F">
              <w:rPr>
                <w:i/>
                <w:iCs/>
                <w:sz w:val="18"/>
                <w:szCs w:val="18"/>
              </w:rPr>
              <w:t xml:space="preserve">• </w:t>
            </w:r>
            <w:r w:rsidRPr="002F326F">
              <w:rPr>
                <w:sz w:val="18"/>
                <w:szCs w:val="18"/>
              </w:rPr>
              <w:t>określać, czy dane liczby są pierwsze, czy złożone,</w:t>
            </w:r>
          </w:p>
          <w:p w:rsidR="0029607E" w:rsidRPr="002F326F" w:rsidRDefault="0029607E" w:rsidP="0029607E">
            <w:pPr>
              <w:pStyle w:val="Bezodstpw"/>
              <w:rPr>
                <w:sz w:val="18"/>
                <w:szCs w:val="18"/>
              </w:rPr>
            </w:pPr>
            <w:r w:rsidRPr="002F326F">
              <w:rPr>
                <w:i/>
                <w:iCs/>
                <w:sz w:val="18"/>
                <w:szCs w:val="18"/>
              </w:rPr>
              <w:t xml:space="preserve">• </w:t>
            </w:r>
            <w:r w:rsidRPr="002F326F">
              <w:rPr>
                <w:sz w:val="18"/>
                <w:szCs w:val="18"/>
              </w:rPr>
              <w:t>wskazywać liczby pierwsze i liczby złożone,</w:t>
            </w:r>
          </w:p>
          <w:p w:rsidR="0029607E" w:rsidRPr="002F326F" w:rsidRDefault="0029607E" w:rsidP="0029607E">
            <w:pPr>
              <w:pStyle w:val="Bezodstpw"/>
              <w:rPr>
                <w:sz w:val="18"/>
                <w:szCs w:val="18"/>
              </w:rPr>
            </w:pPr>
            <w:r w:rsidRPr="002F326F">
              <w:rPr>
                <w:i/>
                <w:iCs/>
                <w:sz w:val="18"/>
                <w:szCs w:val="18"/>
              </w:rPr>
              <w:t xml:space="preserve">• </w:t>
            </w:r>
            <w:r w:rsidRPr="002F326F">
              <w:rPr>
                <w:iCs/>
                <w:sz w:val="18"/>
                <w:szCs w:val="18"/>
              </w:rPr>
              <w:t>obliczać NWW liczby pierwszej i liczby złożonej</w:t>
            </w:r>
            <w:r w:rsidRPr="002F326F">
              <w:rPr>
                <w:i/>
                <w:iCs/>
                <w:sz w:val="18"/>
                <w:szCs w:val="18"/>
              </w:rPr>
              <w:t>,</w:t>
            </w:r>
          </w:p>
          <w:p w:rsidR="0029607E" w:rsidRPr="002F326F" w:rsidRDefault="0029607E" w:rsidP="0029607E">
            <w:pPr>
              <w:pStyle w:val="Bezodstpw"/>
              <w:rPr>
                <w:sz w:val="18"/>
                <w:szCs w:val="18"/>
              </w:rPr>
            </w:pPr>
            <w:r w:rsidRPr="002F326F">
              <w:rPr>
                <w:i/>
                <w:iCs/>
                <w:sz w:val="18"/>
                <w:szCs w:val="18"/>
              </w:rPr>
              <w:t xml:space="preserve">• </w:t>
            </w:r>
            <w:r w:rsidRPr="002F326F">
              <w:rPr>
                <w:iCs/>
                <w:sz w:val="18"/>
                <w:szCs w:val="18"/>
              </w:rPr>
              <w:t>podawać NWD liczby pierwszej i liczby złożonej,</w:t>
            </w:r>
          </w:p>
          <w:p w:rsidR="0029607E" w:rsidRPr="002F326F" w:rsidRDefault="0029607E" w:rsidP="0029607E">
            <w:pPr>
              <w:pStyle w:val="Bezodstpw"/>
              <w:rPr>
                <w:sz w:val="18"/>
                <w:szCs w:val="18"/>
              </w:rPr>
            </w:pPr>
            <w:r w:rsidRPr="002F326F">
              <w:rPr>
                <w:i/>
                <w:iCs/>
                <w:sz w:val="18"/>
                <w:szCs w:val="18"/>
              </w:rPr>
              <w:t xml:space="preserve">• </w:t>
            </w:r>
            <w:r w:rsidRPr="002F326F">
              <w:rPr>
                <w:sz w:val="18"/>
                <w:szCs w:val="18"/>
              </w:rPr>
              <w:t>rozwiązywać zadania tekstowe związane                        z liczbami pierwszymi złożonymi,</w:t>
            </w:r>
          </w:p>
          <w:p w:rsidR="0029607E" w:rsidRPr="002F326F" w:rsidRDefault="0029607E" w:rsidP="0029607E">
            <w:pPr>
              <w:pStyle w:val="Bezodstpw"/>
              <w:rPr>
                <w:sz w:val="18"/>
                <w:szCs w:val="18"/>
              </w:rPr>
            </w:pPr>
            <w:r w:rsidRPr="002F326F">
              <w:rPr>
                <w:i/>
                <w:iCs/>
                <w:sz w:val="18"/>
                <w:szCs w:val="18"/>
              </w:rPr>
              <w:t xml:space="preserve">• </w:t>
            </w:r>
            <w:r w:rsidRPr="002F326F">
              <w:rPr>
                <w:sz w:val="18"/>
                <w:szCs w:val="18"/>
              </w:rPr>
              <w:t>rozkładać liczby na czynniki pierwsze,</w:t>
            </w:r>
          </w:p>
          <w:p w:rsidR="0029607E" w:rsidRPr="002F326F" w:rsidRDefault="0029607E" w:rsidP="0029607E">
            <w:pPr>
              <w:pStyle w:val="Bezodstpw"/>
              <w:rPr>
                <w:sz w:val="18"/>
                <w:szCs w:val="18"/>
              </w:rPr>
            </w:pPr>
            <w:r w:rsidRPr="002F326F">
              <w:rPr>
                <w:i/>
                <w:iCs/>
                <w:sz w:val="18"/>
                <w:szCs w:val="18"/>
              </w:rPr>
              <w:t xml:space="preserve">• </w:t>
            </w:r>
            <w:r w:rsidRPr="002F326F">
              <w:rPr>
                <w:sz w:val="18"/>
                <w:szCs w:val="18"/>
              </w:rPr>
              <w:t>zapisywać rozkład liczb na czynniki pierwsze za pomocą potęg,</w:t>
            </w:r>
          </w:p>
          <w:p w:rsidR="0029607E" w:rsidRPr="002F326F" w:rsidRDefault="0029607E" w:rsidP="0029607E">
            <w:pPr>
              <w:pStyle w:val="Bezodstpw"/>
              <w:rPr>
                <w:sz w:val="18"/>
                <w:szCs w:val="18"/>
              </w:rPr>
            </w:pPr>
            <w:r w:rsidRPr="002F326F">
              <w:rPr>
                <w:i/>
                <w:iCs/>
                <w:sz w:val="18"/>
                <w:szCs w:val="18"/>
              </w:rPr>
              <w:t xml:space="preserve">• </w:t>
            </w:r>
            <w:r w:rsidRPr="002F326F">
              <w:rPr>
                <w:sz w:val="18"/>
                <w:szCs w:val="18"/>
              </w:rPr>
              <w:t>zapisać liczbę, gdy znany jest jej rozkład na czynniki pierwsze.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29607E" w:rsidRPr="0038595E" w:rsidRDefault="0029607E" w:rsidP="0029607E">
            <w:pPr>
              <w:pStyle w:val="Bezodstpw"/>
              <w:rPr>
                <w:sz w:val="18"/>
                <w:szCs w:val="18"/>
              </w:rPr>
            </w:pPr>
          </w:p>
        </w:tc>
      </w:tr>
      <w:tr w:rsidR="0029607E" w:rsidRPr="00B720BF" w:rsidTr="0029607E">
        <w:trPr>
          <w:trHeight w:val="375"/>
        </w:trPr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29607E" w:rsidRPr="00A156D6" w:rsidRDefault="0029607E" w:rsidP="0029607E">
            <w:pPr>
              <w:pStyle w:val="Bezodstpw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III.  U</w:t>
            </w:r>
            <w:r w:rsidRPr="00A156D6">
              <w:rPr>
                <w:sz w:val="18"/>
                <w:szCs w:val="18"/>
              </w:rPr>
              <w:t>łamki</w:t>
            </w:r>
          </w:p>
          <w:p w:rsidR="0029607E" w:rsidRPr="00A156D6" w:rsidRDefault="0029607E" w:rsidP="0029607E">
            <w:pPr>
              <w:pStyle w:val="Bezodstpw"/>
              <w:rPr>
                <w:sz w:val="18"/>
                <w:szCs w:val="18"/>
              </w:rPr>
            </w:pPr>
            <w:r w:rsidRPr="00A156D6">
              <w:rPr>
                <w:sz w:val="18"/>
                <w:szCs w:val="18"/>
              </w:rPr>
              <w:t>zwykłe</w:t>
            </w:r>
          </w:p>
          <w:p w:rsidR="0029607E" w:rsidRPr="00A156D6" w:rsidRDefault="0029607E" w:rsidP="0029607E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9607E" w:rsidRPr="00B1199D" w:rsidRDefault="0029607E" w:rsidP="0029607E">
            <w:pPr>
              <w:pStyle w:val="Bezodstpw"/>
              <w:rPr>
                <w:sz w:val="18"/>
                <w:szCs w:val="18"/>
              </w:rPr>
            </w:pPr>
            <w:r w:rsidRPr="00B1199D">
              <w:rPr>
                <w:i/>
                <w:iCs/>
                <w:sz w:val="18"/>
                <w:szCs w:val="18"/>
              </w:rPr>
              <w:t xml:space="preserve">• </w:t>
            </w:r>
            <w:r w:rsidRPr="00B1199D">
              <w:rPr>
                <w:sz w:val="18"/>
                <w:szCs w:val="18"/>
              </w:rPr>
              <w:t>pojęcie ułamka właściwego i  ułamka niewłaściwego,</w:t>
            </w:r>
          </w:p>
          <w:p w:rsidR="0029607E" w:rsidRPr="00B1199D" w:rsidRDefault="0029607E" w:rsidP="0029607E">
            <w:pPr>
              <w:pStyle w:val="Bezodstpw"/>
              <w:rPr>
                <w:sz w:val="18"/>
                <w:szCs w:val="18"/>
              </w:rPr>
            </w:pPr>
            <w:r w:rsidRPr="00B1199D">
              <w:rPr>
                <w:i/>
                <w:iCs/>
                <w:sz w:val="18"/>
                <w:szCs w:val="18"/>
              </w:rPr>
              <w:t xml:space="preserve">• </w:t>
            </w:r>
            <w:r w:rsidRPr="00B1199D">
              <w:rPr>
                <w:sz w:val="18"/>
                <w:szCs w:val="18"/>
              </w:rPr>
              <w:t>algorytm zamiany liczby mieszanej na ułamek niewłaściwy,</w:t>
            </w:r>
          </w:p>
          <w:p w:rsidR="0029607E" w:rsidRPr="00B1199D" w:rsidRDefault="0029607E" w:rsidP="0029607E">
            <w:pPr>
              <w:pStyle w:val="Bezodstpw"/>
              <w:rPr>
                <w:sz w:val="18"/>
                <w:szCs w:val="18"/>
              </w:rPr>
            </w:pPr>
            <w:r w:rsidRPr="00B1199D">
              <w:rPr>
                <w:i/>
                <w:iCs/>
                <w:sz w:val="18"/>
                <w:szCs w:val="18"/>
              </w:rPr>
              <w:t xml:space="preserve">• </w:t>
            </w:r>
            <w:r w:rsidRPr="00B1199D">
              <w:rPr>
                <w:sz w:val="18"/>
                <w:szCs w:val="18"/>
              </w:rPr>
              <w:t>pojęcie ułamka nieskracalnego,</w:t>
            </w:r>
          </w:p>
          <w:p w:rsidR="0029607E" w:rsidRPr="00B1199D" w:rsidRDefault="0029607E" w:rsidP="0029607E">
            <w:pPr>
              <w:pStyle w:val="Bezodstpw"/>
              <w:rPr>
                <w:sz w:val="18"/>
                <w:szCs w:val="18"/>
              </w:rPr>
            </w:pPr>
            <w:r w:rsidRPr="00B1199D">
              <w:rPr>
                <w:i/>
                <w:iCs/>
                <w:sz w:val="18"/>
                <w:szCs w:val="18"/>
              </w:rPr>
              <w:t xml:space="preserve">• </w:t>
            </w:r>
            <w:r w:rsidRPr="00B1199D">
              <w:rPr>
                <w:sz w:val="18"/>
                <w:szCs w:val="18"/>
              </w:rPr>
              <w:t xml:space="preserve">algorytm porównywania </w:t>
            </w:r>
            <w:r>
              <w:rPr>
                <w:sz w:val="18"/>
                <w:szCs w:val="18"/>
              </w:rPr>
              <w:t>ułamków o równych licznikach,</w:t>
            </w:r>
          </w:p>
          <w:p w:rsidR="0029607E" w:rsidRPr="00B1199D" w:rsidRDefault="0029607E" w:rsidP="0029607E">
            <w:pPr>
              <w:pStyle w:val="Bezodstpw"/>
              <w:rPr>
                <w:sz w:val="18"/>
                <w:szCs w:val="18"/>
              </w:rPr>
            </w:pPr>
            <w:r w:rsidRPr="00B1199D">
              <w:rPr>
                <w:i/>
                <w:iCs/>
                <w:sz w:val="18"/>
                <w:szCs w:val="18"/>
              </w:rPr>
              <w:t xml:space="preserve">• </w:t>
            </w:r>
            <w:r w:rsidRPr="00B1199D">
              <w:rPr>
                <w:sz w:val="18"/>
                <w:szCs w:val="18"/>
              </w:rPr>
              <w:t>algorytm porównywania uł</w:t>
            </w:r>
            <w:r>
              <w:rPr>
                <w:sz w:val="18"/>
                <w:szCs w:val="18"/>
              </w:rPr>
              <w:t>amków o różnych mianownikach,</w:t>
            </w:r>
          </w:p>
          <w:p w:rsidR="0029607E" w:rsidRPr="00B1199D" w:rsidRDefault="0029607E" w:rsidP="0029607E">
            <w:pPr>
              <w:pStyle w:val="Bezodstpw"/>
              <w:rPr>
                <w:sz w:val="18"/>
                <w:szCs w:val="18"/>
              </w:rPr>
            </w:pPr>
            <w:r w:rsidRPr="00B1199D">
              <w:rPr>
                <w:i/>
                <w:iCs/>
                <w:sz w:val="18"/>
                <w:szCs w:val="18"/>
              </w:rPr>
              <w:t xml:space="preserve">• </w:t>
            </w:r>
            <w:r w:rsidRPr="00B1199D">
              <w:rPr>
                <w:sz w:val="18"/>
                <w:szCs w:val="18"/>
              </w:rPr>
              <w:t>algorytm mnożenia liczb mieszanych przez liczby naturalne,</w:t>
            </w:r>
          </w:p>
          <w:p w:rsidR="0029607E" w:rsidRPr="00B1199D" w:rsidRDefault="0029607E" w:rsidP="0029607E">
            <w:pPr>
              <w:pStyle w:val="Bezodstpw"/>
              <w:rPr>
                <w:sz w:val="18"/>
                <w:szCs w:val="18"/>
              </w:rPr>
            </w:pPr>
            <w:r w:rsidRPr="00B1199D">
              <w:rPr>
                <w:i/>
                <w:iCs/>
                <w:sz w:val="18"/>
                <w:szCs w:val="18"/>
              </w:rPr>
              <w:t xml:space="preserve">• </w:t>
            </w:r>
            <w:r w:rsidRPr="00B1199D">
              <w:rPr>
                <w:sz w:val="18"/>
                <w:szCs w:val="18"/>
              </w:rPr>
              <w:t>algorytm mnożenia liczb mieszanych,</w:t>
            </w:r>
          </w:p>
          <w:p w:rsidR="0029607E" w:rsidRPr="00B1199D" w:rsidRDefault="0029607E" w:rsidP="0029607E">
            <w:pPr>
              <w:pStyle w:val="Bezodstpw"/>
              <w:rPr>
                <w:sz w:val="18"/>
                <w:szCs w:val="18"/>
              </w:rPr>
            </w:pPr>
            <w:r w:rsidRPr="00B1199D">
              <w:rPr>
                <w:i/>
                <w:iCs/>
                <w:sz w:val="18"/>
                <w:szCs w:val="18"/>
              </w:rPr>
              <w:t xml:space="preserve">• </w:t>
            </w:r>
            <w:r w:rsidRPr="00B1199D">
              <w:rPr>
                <w:sz w:val="18"/>
                <w:szCs w:val="18"/>
              </w:rPr>
              <w:t>algorytm dzielenia liczb mieszanych przez liczby naturalne,</w:t>
            </w:r>
          </w:p>
          <w:p w:rsidR="0029607E" w:rsidRPr="00B1199D" w:rsidRDefault="0029607E" w:rsidP="0029607E">
            <w:pPr>
              <w:pStyle w:val="Bezodstpw"/>
              <w:rPr>
                <w:sz w:val="18"/>
                <w:szCs w:val="18"/>
              </w:rPr>
            </w:pPr>
            <w:r w:rsidRPr="00B1199D">
              <w:rPr>
                <w:i/>
                <w:iCs/>
                <w:sz w:val="18"/>
                <w:szCs w:val="18"/>
              </w:rPr>
              <w:t xml:space="preserve">• </w:t>
            </w:r>
            <w:r w:rsidRPr="00B1199D">
              <w:rPr>
                <w:sz w:val="18"/>
                <w:szCs w:val="18"/>
              </w:rPr>
              <w:t>algorytm dzielenia liczb mieszanych.</w:t>
            </w:r>
          </w:p>
          <w:p w:rsidR="0029607E" w:rsidRPr="003B21EF" w:rsidRDefault="0029607E" w:rsidP="0029607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9607E" w:rsidRPr="00AD62E7" w:rsidRDefault="0029607E" w:rsidP="0029607E">
            <w:pPr>
              <w:pStyle w:val="Bezodstpw"/>
              <w:rPr>
                <w:sz w:val="18"/>
                <w:szCs w:val="18"/>
              </w:rPr>
            </w:pPr>
            <w:r w:rsidRPr="00AD62E7">
              <w:rPr>
                <w:i/>
                <w:iCs/>
                <w:sz w:val="18"/>
                <w:szCs w:val="18"/>
              </w:rPr>
              <w:t xml:space="preserve">• </w:t>
            </w:r>
            <w:r w:rsidRPr="00AD62E7">
              <w:rPr>
                <w:sz w:val="18"/>
                <w:szCs w:val="18"/>
              </w:rPr>
              <w:t>porównywanie różnicowe,</w:t>
            </w:r>
          </w:p>
          <w:p w:rsidR="0029607E" w:rsidRPr="002F326F" w:rsidRDefault="0029607E" w:rsidP="0029607E">
            <w:pPr>
              <w:pStyle w:val="Bezodstpw"/>
              <w:rPr>
                <w:sz w:val="18"/>
                <w:szCs w:val="18"/>
              </w:rPr>
            </w:pPr>
            <w:r w:rsidRPr="00AD62E7">
              <w:rPr>
                <w:i/>
                <w:iCs/>
                <w:sz w:val="18"/>
                <w:szCs w:val="18"/>
              </w:rPr>
              <w:t xml:space="preserve">• </w:t>
            </w:r>
            <w:r w:rsidRPr="00AD62E7">
              <w:rPr>
                <w:sz w:val="18"/>
                <w:szCs w:val="18"/>
              </w:rPr>
              <w:t>porównywanie ilorazowe.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29607E" w:rsidRPr="002F326F" w:rsidRDefault="0029607E" w:rsidP="0029607E">
            <w:pPr>
              <w:pStyle w:val="Bezodstpw"/>
              <w:rPr>
                <w:sz w:val="18"/>
                <w:szCs w:val="18"/>
              </w:rPr>
            </w:pPr>
            <w:r w:rsidRPr="002F326F">
              <w:rPr>
                <w:i/>
                <w:iCs/>
                <w:sz w:val="18"/>
                <w:szCs w:val="18"/>
              </w:rPr>
              <w:t xml:space="preserve">• </w:t>
            </w:r>
            <w:r w:rsidRPr="002F326F">
              <w:rPr>
                <w:sz w:val="18"/>
                <w:szCs w:val="18"/>
              </w:rPr>
              <w:t>przedstawiać liczby mieszane na osi liczbowej,</w:t>
            </w:r>
          </w:p>
          <w:p w:rsidR="0029607E" w:rsidRPr="002F326F" w:rsidRDefault="0029607E" w:rsidP="0029607E">
            <w:pPr>
              <w:pStyle w:val="Bezodstpw"/>
              <w:rPr>
                <w:sz w:val="18"/>
                <w:szCs w:val="18"/>
              </w:rPr>
            </w:pPr>
            <w:r w:rsidRPr="002F326F">
              <w:rPr>
                <w:i/>
                <w:iCs/>
                <w:sz w:val="18"/>
                <w:szCs w:val="18"/>
              </w:rPr>
              <w:t xml:space="preserve">• </w:t>
            </w:r>
            <w:r w:rsidRPr="002F326F">
              <w:rPr>
                <w:sz w:val="18"/>
                <w:szCs w:val="18"/>
              </w:rPr>
              <w:t>odróżniać ułamki właściwe od ułamków niewłaściwych,</w:t>
            </w:r>
          </w:p>
          <w:p w:rsidR="0029607E" w:rsidRPr="002F326F" w:rsidRDefault="0029607E" w:rsidP="0029607E">
            <w:pPr>
              <w:pStyle w:val="Bezodstpw"/>
              <w:rPr>
                <w:sz w:val="18"/>
                <w:szCs w:val="18"/>
              </w:rPr>
            </w:pPr>
            <w:r w:rsidRPr="002F326F">
              <w:rPr>
                <w:i/>
                <w:iCs/>
                <w:sz w:val="18"/>
                <w:szCs w:val="18"/>
              </w:rPr>
              <w:t xml:space="preserve">• </w:t>
            </w:r>
            <w:r w:rsidRPr="002F326F">
              <w:rPr>
                <w:sz w:val="18"/>
                <w:szCs w:val="18"/>
              </w:rPr>
              <w:t>zamieniać liczby mieszane na ułamki niewłaściwe,</w:t>
            </w:r>
          </w:p>
          <w:p w:rsidR="0029607E" w:rsidRPr="002F326F" w:rsidRDefault="0029607E" w:rsidP="0029607E">
            <w:pPr>
              <w:pStyle w:val="Bezodstpw"/>
              <w:rPr>
                <w:sz w:val="18"/>
                <w:szCs w:val="18"/>
              </w:rPr>
            </w:pPr>
            <w:r w:rsidRPr="002F326F">
              <w:rPr>
                <w:i/>
                <w:iCs/>
                <w:sz w:val="18"/>
                <w:szCs w:val="18"/>
              </w:rPr>
              <w:t xml:space="preserve">• </w:t>
            </w:r>
            <w:r w:rsidRPr="002F326F">
              <w:rPr>
                <w:sz w:val="18"/>
                <w:szCs w:val="18"/>
              </w:rPr>
              <w:t>wyłączać całości z ułamka niewłaściwego,</w:t>
            </w:r>
          </w:p>
          <w:p w:rsidR="0029607E" w:rsidRPr="002F326F" w:rsidRDefault="0029607E" w:rsidP="0029607E">
            <w:pPr>
              <w:pStyle w:val="Bezodstpw"/>
              <w:rPr>
                <w:sz w:val="18"/>
                <w:szCs w:val="18"/>
              </w:rPr>
            </w:pPr>
            <w:r w:rsidRPr="002F326F">
              <w:rPr>
                <w:i/>
                <w:iCs/>
                <w:sz w:val="18"/>
                <w:szCs w:val="18"/>
              </w:rPr>
              <w:t xml:space="preserve">• </w:t>
            </w:r>
            <w:r w:rsidRPr="002F326F">
              <w:rPr>
                <w:sz w:val="18"/>
                <w:szCs w:val="18"/>
              </w:rPr>
              <w:t>określać, przez jaką liczbę należy podzielić lub pomnożyć licznik                             i mianownik jednego ułamka, aby otrzymać drugi,</w:t>
            </w:r>
          </w:p>
          <w:p w:rsidR="0029607E" w:rsidRPr="002F326F" w:rsidRDefault="0029607E" w:rsidP="0029607E">
            <w:pPr>
              <w:pStyle w:val="Bezodstpw"/>
              <w:rPr>
                <w:sz w:val="18"/>
                <w:szCs w:val="18"/>
              </w:rPr>
            </w:pPr>
            <w:r w:rsidRPr="002F326F">
              <w:rPr>
                <w:i/>
                <w:iCs/>
                <w:sz w:val="18"/>
                <w:szCs w:val="18"/>
              </w:rPr>
              <w:t xml:space="preserve">• </w:t>
            </w:r>
            <w:r w:rsidRPr="002F326F">
              <w:rPr>
                <w:sz w:val="18"/>
                <w:szCs w:val="18"/>
              </w:rPr>
              <w:t xml:space="preserve">uzupełniać brakujący licznik lub mianownik </w:t>
            </w:r>
            <w:r>
              <w:rPr>
                <w:sz w:val="18"/>
                <w:szCs w:val="18"/>
              </w:rPr>
              <w:t xml:space="preserve"> </w:t>
            </w:r>
            <w:r w:rsidRPr="002F326F">
              <w:rPr>
                <w:sz w:val="18"/>
                <w:szCs w:val="18"/>
              </w:rPr>
              <w:t>w równościach ułamków,</w:t>
            </w:r>
          </w:p>
          <w:p w:rsidR="0029607E" w:rsidRPr="002F326F" w:rsidRDefault="0029607E" w:rsidP="0029607E">
            <w:pPr>
              <w:pStyle w:val="Bezodstpw"/>
              <w:rPr>
                <w:sz w:val="18"/>
                <w:szCs w:val="18"/>
              </w:rPr>
            </w:pPr>
            <w:r w:rsidRPr="002F326F">
              <w:rPr>
                <w:i/>
                <w:iCs/>
                <w:sz w:val="18"/>
                <w:szCs w:val="18"/>
              </w:rPr>
              <w:t xml:space="preserve">• </w:t>
            </w:r>
            <w:r w:rsidRPr="002F326F">
              <w:rPr>
                <w:sz w:val="18"/>
                <w:szCs w:val="18"/>
              </w:rPr>
              <w:t>zapisywać ułamki w postaci nieskracalnej,</w:t>
            </w:r>
          </w:p>
          <w:p w:rsidR="0029607E" w:rsidRPr="002F326F" w:rsidRDefault="0029607E" w:rsidP="0029607E">
            <w:pPr>
              <w:pStyle w:val="Bezodstpw"/>
              <w:rPr>
                <w:sz w:val="18"/>
                <w:szCs w:val="18"/>
              </w:rPr>
            </w:pPr>
            <w:r w:rsidRPr="002F326F">
              <w:rPr>
                <w:i/>
                <w:iCs/>
                <w:sz w:val="18"/>
                <w:szCs w:val="18"/>
              </w:rPr>
              <w:t xml:space="preserve">• </w:t>
            </w:r>
            <w:r w:rsidRPr="002F326F">
              <w:rPr>
                <w:sz w:val="18"/>
                <w:szCs w:val="18"/>
              </w:rPr>
              <w:t>sprowadzać ułamki do wspólnego mianownika</w:t>
            </w:r>
          </w:p>
          <w:p w:rsidR="0029607E" w:rsidRPr="002F326F" w:rsidRDefault="0029607E" w:rsidP="0029607E">
            <w:pPr>
              <w:pStyle w:val="Bezodstpw"/>
              <w:rPr>
                <w:sz w:val="18"/>
                <w:szCs w:val="18"/>
              </w:rPr>
            </w:pPr>
            <w:r w:rsidRPr="002F326F">
              <w:rPr>
                <w:i/>
                <w:iCs/>
                <w:sz w:val="18"/>
                <w:szCs w:val="18"/>
              </w:rPr>
              <w:t xml:space="preserve">• </w:t>
            </w:r>
            <w:r w:rsidRPr="002F326F">
              <w:rPr>
                <w:sz w:val="18"/>
                <w:szCs w:val="18"/>
              </w:rPr>
              <w:t>porównywać ułamki  o równych licznikach,</w:t>
            </w:r>
          </w:p>
          <w:p w:rsidR="0029607E" w:rsidRPr="002F326F" w:rsidRDefault="0029607E" w:rsidP="0029607E">
            <w:pPr>
              <w:pStyle w:val="Bezodstpw"/>
              <w:rPr>
                <w:sz w:val="18"/>
                <w:szCs w:val="18"/>
              </w:rPr>
            </w:pPr>
            <w:r w:rsidRPr="002F326F">
              <w:rPr>
                <w:i/>
                <w:iCs/>
                <w:sz w:val="18"/>
                <w:szCs w:val="18"/>
              </w:rPr>
              <w:t xml:space="preserve">• </w:t>
            </w:r>
            <w:r w:rsidRPr="002F326F">
              <w:rPr>
                <w:sz w:val="18"/>
                <w:szCs w:val="18"/>
              </w:rPr>
              <w:t>porównywać ułamki  o różnych mianownikach,</w:t>
            </w:r>
          </w:p>
          <w:p w:rsidR="0029607E" w:rsidRPr="002F326F" w:rsidRDefault="0029607E" w:rsidP="0029607E">
            <w:pPr>
              <w:pStyle w:val="Bezodstpw"/>
              <w:rPr>
                <w:sz w:val="18"/>
                <w:szCs w:val="18"/>
              </w:rPr>
            </w:pPr>
            <w:r w:rsidRPr="002F326F">
              <w:rPr>
                <w:i/>
                <w:iCs/>
                <w:sz w:val="18"/>
                <w:szCs w:val="18"/>
              </w:rPr>
              <w:t xml:space="preserve">• </w:t>
            </w:r>
            <w:r w:rsidRPr="002F326F">
              <w:rPr>
                <w:sz w:val="18"/>
                <w:szCs w:val="18"/>
              </w:rPr>
              <w:t>porównywać liczby mieszane,</w:t>
            </w:r>
          </w:p>
          <w:p w:rsidR="0029607E" w:rsidRPr="002F326F" w:rsidRDefault="0029607E" w:rsidP="0029607E">
            <w:pPr>
              <w:pStyle w:val="Bezodstpw"/>
              <w:rPr>
                <w:sz w:val="18"/>
                <w:szCs w:val="18"/>
              </w:rPr>
            </w:pPr>
            <w:r w:rsidRPr="002F326F">
              <w:rPr>
                <w:i/>
                <w:iCs/>
                <w:sz w:val="18"/>
                <w:szCs w:val="18"/>
              </w:rPr>
              <w:t xml:space="preserve">• </w:t>
            </w:r>
            <w:r w:rsidRPr="002F326F">
              <w:rPr>
                <w:sz w:val="18"/>
                <w:szCs w:val="18"/>
              </w:rPr>
              <w:t>dopełniać ułamki do całości i odejmować od całości,</w:t>
            </w:r>
          </w:p>
          <w:p w:rsidR="0029607E" w:rsidRPr="002F326F" w:rsidRDefault="0029607E" w:rsidP="0029607E">
            <w:pPr>
              <w:pStyle w:val="Bezodstpw"/>
              <w:rPr>
                <w:sz w:val="18"/>
                <w:szCs w:val="18"/>
              </w:rPr>
            </w:pPr>
            <w:r w:rsidRPr="002F326F">
              <w:rPr>
                <w:i/>
                <w:iCs/>
                <w:sz w:val="18"/>
                <w:szCs w:val="18"/>
              </w:rPr>
              <w:t xml:space="preserve">• </w:t>
            </w:r>
            <w:r w:rsidRPr="002F326F">
              <w:rPr>
                <w:sz w:val="18"/>
                <w:szCs w:val="18"/>
              </w:rPr>
              <w:t>uzupełniać brakujące liczby w dodawaniu i odejmowaniu ułamków o jednakowych mianownikach, tak aby otrzymać ustalony wynik,</w:t>
            </w:r>
          </w:p>
          <w:p w:rsidR="0029607E" w:rsidRPr="002F326F" w:rsidRDefault="0029607E" w:rsidP="0029607E">
            <w:pPr>
              <w:pStyle w:val="Bezodstpw"/>
              <w:rPr>
                <w:sz w:val="18"/>
                <w:szCs w:val="18"/>
              </w:rPr>
            </w:pPr>
            <w:r w:rsidRPr="002F326F">
              <w:rPr>
                <w:i/>
                <w:iCs/>
                <w:sz w:val="18"/>
                <w:szCs w:val="18"/>
              </w:rPr>
              <w:t xml:space="preserve">• </w:t>
            </w:r>
            <w:r w:rsidRPr="002F326F">
              <w:rPr>
                <w:sz w:val="18"/>
                <w:szCs w:val="18"/>
              </w:rPr>
              <w:t>rozwiązywać zadania tekstowe                              z zastosowaniem dodawania i odejmowania ułamków,</w:t>
            </w:r>
          </w:p>
          <w:p w:rsidR="0029607E" w:rsidRPr="002F326F" w:rsidRDefault="0029607E" w:rsidP="0029607E">
            <w:pPr>
              <w:pStyle w:val="Bezodstpw"/>
              <w:rPr>
                <w:sz w:val="18"/>
                <w:szCs w:val="18"/>
              </w:rPr>
            </w:pPr>
            <w:r w:rsidRPr="002F326F">
              <w:rPr>
                <w:i/>
                <w:iCs/>
                <w:sz w:val="18"/>
                <w:szCs w:val="18"/>
              </w:rPr>
              <w:t xml:space="preserve">• </w:t>
            </w:r>
            <w:r w:rsidRPr="002F326F">
              <w:rPr>
                <w:sz w:val="18"/>
                <w:szCs w:val="18"/>
              </w:rPr>
              <w:t>dodawać i odejmować:</w:t>
            </w:r>
          </w:p>
          <w:p w:rsidR="0029607E" w:rsidRPr="002F326F" w:rsidRDefault="0029607E" w:rsidP="0029607E">
            <w:pPr>
              <w:pStyle w:val="Bezodstpw"/>
              <w:rPr>
                <w:sz w:val="18"/>
                <w:szCs w:val="18"/>
              </w:rPr>
            </w:pPr>
            <w:r w:rsidRPr="002F326F">
              <w:rPr>
                <w:sz w:val="18"/>
                <w:szCs w:val="18"/>
              </w:rPr>
              <w:t>– ułamki zwykłe o różnych mianownikach,</w:t>
            </w:r>
          </w:p>
          <w:p w:rsidR="0029607E" w:rsidRPr="002F326F" w:rsidRDefault="0029607E" w:rsidP="0029607E">
            <w:pPr>
              <w:pStyle w:val="Bezodstpw"/>
              <w:rPr>
                <w:sz w:val="18"/>
                <w:szCs w:val="18"/>
              </w:rPr>
            </w:pPr>
            <w:r w:rsidRPr="002F326F">
              <w:rPr>
                <w:sz w:val="18"/>
                <w:szCs w:val="18"/>
              </w:rPr>
              <w:t>– liczby mieszane o różnych mianownikach,</w:t>
            </w:r>
          </w:p>
          <w:p w:rsidR="0029607E" w:rsidRPr="002F326F" w:rsidRDefault="0029607E" w:rsidP="0029607E">
            <w:pPr>
              <w:pStyle w:val="Bezodstpw"/>
              <w:rPr>
                <w:sz w:val="18"/>
                <w:szCs w:val="18"/>
              </w:rPr>
            </w:pPr>
            <w:r w:rsidRPr="002F326F">
              <w:rPr>
                <w:i/>
                <w:iCs/>
                <w:sz w:val="18"/>
                <w:szCs w:val="18"/>
              </w:rPr>
              <w:t xml:space="preserve">• </w:t>
            </w:r>
            <w:r w:rsidRPr="002F326F">
              <w:rPr>
                <w:sz w:val="18"/>
                <w:szCs w:val="18"/>
              </w:rPr>
              <w:t>powiększać ułamki o ułamki o różnych mianownikach,</w:t>
            </w:r>
          </w:p>
          <w:p w:rsidR="0029607E" w:rsidRPr="002F326F" w:rsidRDefault="0029607E" w:rsidP="0029607E">
            <w:pPr>
              <w:pStyle w:val="Bezodstpw"/>
              <w:rPr>
                <w:sz w:val="18"/>
                <w:szCs w:val="18"/>
              </w:rPr>
            </w:pPr>
            <w:r w:rsidRPr="002F326F">
              <w:rPr>
                <w:i/>
                <w:iCs/>
                <w:sz w:val="18"/>
                <w:szCs w:val="18"/>
              </w:rPr>
              <w:t xml:space="preserve">• </w:t>
            </w:r>
            <w:r w:rsidRPr="002F326F">
              <w:rPr>
                <w:sz w:val="18"/>
                <w:szCs w:val="18"/>
              </w:rPr>
              <w:t>powiększać liczby mieszane o liczby mieszane o różnych mianownikach,</w:t>
            </w:r>
          </w:p>
          <w:p w:rsidR="0029607E" w:rsidRPr="002F326F" w:rsidRDefault="0029607E" w:rsidP="0029607E">
            <w:pPr>
              <w:pStyle w:val="Bezodstpw"/>
              <w:rPr>
                <w:sz w:val="18"/>
                <w:szCs w:val="18"/>
              </w:rPr>
            </w:pPr>
            <w:r w:rsidRPr="002F326F">
              <w:rPr>
                <w:i/>
                <w:iCs/>
                <w:sz w:val="18"/>
                <w:szCs w:val="18"/>
              </w:rPr>
              <w:t xml:space="preserve">• </w:t>
            </w:r>
            <w:r w:rsidRPr="002F326F">
              <w:rPr>
                <w:sz w:val="18"/>
                <w:szCs w:val="18"/>
              </w:rPr>
              <w:t xml:space="preserve">rozwiązywać zadania tekstowe                             z zastosowaniem dodawania                </w:t>
            </w:r>
            <w:r>
              <w:rPr>
                <w:sz w:val="18"/>
                <w:szCs w:val="18"/>
              </w:rPr>
              <w:t xml:space="preserve">                       </w:t>
            </w:r>
            <w:r w:rsidRPr="002F326F">
              <w:rPr>
                <w:sz w:val="18"/>
                <w:szCs w:val="18"/>
              </w:rPr>
              <w:t xml:space="preserve"> i odejmowania ułamków,</w:t>
            </w:r>
          </w:p>
          <w:p w:rsidR="0029607E" w:rsidRPr="002F326F" w:rsidRDefault="0029607E" w:rsidP="0029607E">
            <w:pPr>
              <w:pStyle w:val="Bezodstpw"/>
              <w:rPr>
                <w:sz w:val="18"/>
                <w:szCs w:val="18"/>
              </w:rPr>
            </w:pPr>
            <w:r w:rsidRPr="002F326F">
              <w:rPr>
                <w:i/>
                <w:iCs/>
                <w:sz w:val="18"/>
                <w:szCs w:val="18"/>
              </w:rPr>
              <w:t xml:space="preserve">• </w:t>
            </w:r>
            <w:r w:rsidRPr="002F326F">
              <w:rPr>
                <w:sz w:val="18"/>
                <w:szCs w:val="18"/>
              </w:rPr>
              <w:t>mnożyć liczby mieszane przez liczby naturalne,</w:t>
            </w:r>
          </w:p>
          <w:p w:rsidR="0029607E" w:rsidRPr="002F326F" w:rsidRDefault="0029607E" w:rsidP="0029607E">
            <w:pPr>
              <w:pStyle w:val="Bezodstpw"/>
              <w:rPr>
                <w:sz w:val="18"/>
                <w:szCs w:val="18"/>
              </w:rPr>
            </w:pPr>
            <w:r w:rsidRPr="002F326F">
              <w:rPr>
                <w:i/>
                <w:iCs/>
                <w:sz w:val="18"/>
                <w:szCs w:val="18"/>
              </w:rPr>
              <w:t xml:space="preserve">• </w:t>
            </w:r>
            <w:r w:rsidRPr="002F326F">
              <w:rPr>
                <w:sz w:val="18"/>
                <w:szCs w:val="18"/>
              </w:rPr>
              <w:t xml:space="preserve">powiększać ułamki </w:t>
            </w:r>
            <w:r w:rsidRPr="002F326F">
              <w:rPr>
                <w:i/>
                <w:iCs/>
                <w:sz w:val="18"/>
                <w:szCs w:val="18"/>
              </w:rPr>
              <w:t xml:space="preserve">n </w:t>
            </w:r>
            <w:r w:rsidRPr="002F326F">
              <w:rPr>
                <w:sz w:val="18"/>
                <w:szCs w:val="18"/>
              </w:rPr>
              <w:t>razy,</w:t>
            </w:r>
          </w:p>
          <w:p w:rsidR="0029607E" w:rsidRPr="00221DC5" w:rsidRDefault="0029607E" w:rsidP="0029607E">
            <w:pPr>
              <w:pStyle w:val="Bezodstpw"/>
              <w:rPr>
                <w:sz w:val="18"/>
                <w:szCs w:val="18"/>
              </w:rPr>
            </w:pPr>
            <w:r w:rsidRPr="00221DC5">
              <w:rPr>
                <w:i/>
                <w:iCs/>
                <w:sz w:val="18"/>
                <w:szCs w:val="18"/>
              </w:rPr>
              <w:t xml:space="preserve">• </w:t>
            </w:r>
            <w:r w:rsidRPr="00221DC5">
              <w:rPr>
                <w:sz w:val="18"/>
                <w:szCs w:val="18"/>
              </w:rPr>
              <w:t>skracać ułamki przy mnożeniu ułamków przez liczby naturalne,</w:t>
            </w:r>
          </w:p>
          <w:p w:rsidR="0029607E" w:rsidRPr="00221DC5" w:rsidRDefault="0029607E" w:rsidP="0029607E">
            <w:pPr>
              <w:pStyle w:val="Bezodstpw"/>
              <w:rPr>
                <w:sz w:val="18"/>
                <w:szCs w:val="18"/>
              </w:rPr>
            </w:pPr>
            <w:r w:rsidRPr="00221DC5">
              <w:rPr>
                <w:i/>
                <w:iCs/>
                <w:sz w:val="18"/>
                <w:szCs w:val="18"/>
              </w:rPr>
              <w:t xml:space="preserve">• </w:t>
            </w:r>
            <w:r w:rsidRPr="00221DC5">
              <w:rPr>
                <w:sz w:val="18"/>
                <w:szCs w:val="18"/>
              </w:rPr>
              <w:t xml:space="preserve">rozwiązywać zadania tekstowe </w:t>
            </w:r>
            <w:r>
              <w:rPr>
                <w:sz w:val="18"/>
                <w:szCs w:val="18"/>
              </w:rPr>
              <w:t xml:space="preserve">                             </w:t>
            </w:r>
            <w:r w:rsidRPr="00221DC5">
              <w:rPr>
                <w:sz w:val="18"/>
                <w:szCs w:val="18"/>
              </w:rPr>
              <w:t>z zastosowaniem mnożenia ułamków i liczb mieszanych przez liczby naturalne,</w:t>
            </w:r>
          </w:p>
          <w:p w:rsidR="0029607E" w:rsidRPr="00221DC5" w:rsidRDefault="0029607E" w:rsidP="0029607E">
            <w:pPr>
              <w:pStyle w:val="Bezodstpw"/>
              <w:rPr>
                <w:sz w:val="18"/>
                <w:szCs w:val="18"/>
              </w:rPr>
            </w:pPr>
            <w:r w:rsidRPr="00221DC5">
              <w:rPr>
                <w:i/>
                <w:iCs/>
                <w:sz w:val="18"/>
                <w:szCs w:val="18"/>
              </w:rPr>
              <w:t xml:space="preserve">• </w:t>
            </w:r>
            <w:r w:rsidRPr="00221DC5">
              <w:rPr>
                <w:sz w:val="18"/>
                <w:szCs w:val="18"/>
              </w:rPr>
              <w:t>mnożyć ułamki przez liczby mieszane lub liczby mieszane przez liczby mieszane,</w:t>
            </w:r>
          </w:p>
          <w:p w:rsidR="0029607E" w:rsidRPr="00221DC5" w:rsidRDefault="0029607E" w:rsidP="0029607E">
            <w:pPr>
              <w:pStyle w:val="Bezodstpw"/>
              <w:rPr>
                <w:sz w:val="18"/>
                <w:szCs w:val="18"/>
              </w:rPr>
            </w:pPr>
            <w:r w:rsidRPr="00221DC5">
              <w:rPr>
                <w:i/>
                <w:iCs/>
                <w:sz w:val="18"/>
                <w:szCs w:val="18"/>
              </w:rPr>
              <w:lastRenderedPageBreak/>
              <w:t xml:space="preserve">• </w:t>
            </w:r>
            <w:r w:rsidRPr="00221DC5">
              <w:rPr>
                <w:sz w:val="18"/>
                <w:szCs w:val="18"/>
              </w:rPr>
              <w:t>skracać przy mnożeniu ułamków,</w:t>
            </w:r>
          </w:p>
          <w:p w:rsidR="0029607E" w:rsidRPr="00221DC5" w:rsidRDefault="0029607E" w:rsidP="0029607E">
            <w:pPr>
              <w:pStyle w:val="Bezodstpw"/>
              <w:rPr>
                <w:sz w:val="18"/>
                <w:szCs w:val="18"/>
              </w:rPr>
            </w:pPr>
            <w:r w:rsidRPr="00221DC5">
              <w:rPr>
                <w:i/>
                <w:iCs/>
                <w:sz w:val="18"/>
                <w:szCs w:val="18"/>
              </w:rPr>
              <w:t xml:space="preserve">• </w:t>
            </w:r>
            <w:r w:rsidRPr="00221DC5">
              <w:rPr>
                <w:sz w:val="18"/>
                <w:szCs w:val="18"/>
              </w:rPr>
              <w:t>obliczać potęgi ułamków lub liczb mieszanych,</w:t>
            </w:r>
          </w:p>
          <w:p w:rsidR="0029607E" w:rsidRPr="00225C2B" w:rsidRDefault="0029607E" w:rsidP="0029607E">
            <w:pPr>
              <w:pStyle w:val="Bezodstpw"/>
              <w:rPr>
                <w:sz w:val="18"/>
                <w:szCs w:val="18"/>
              </w:rPr>
            </w:pPr>
            <w:r w:rsidRPr="00225C2B">
              <w:rPr>
                <w:i/>
                <w:iCs/>
                <w:sz w:val="18"/>
                <w:szCs w:val="18"/>
              </w:rPr>
              <w:t xml:space="preserve">• </w:t>
            </w:r>
            <w:r w:rsidRPr="00225C2B">
              <w:rPr>
                <w:sz w:val="18"/>
                <w:szCs w:val="18"/>
              </w:rPr>
              <w:t>podawać odwrotności liczb mieszanych,</w:t>
            </w:r>
          </w:p>
          <w:p w:rsidR="0029607E" w:rsidRPr="00225C2B" w:rsidRDefault="0029607E" w:rsidP="0029607E">
            <w:pPr>
              <w:pStyle w:val="Bezodstpw"/>
              <w:rPr>
                <w:sz w:val="18"/>
                <w:szCs w:val="18"/>
              </w:rPr>
            </w:pPr>
            <w:r w:rsidRPr="00225C2B">
              <w:rPr>
                <w:i/>
                <w:iCs/>
                <w:sz w:val="18"/>
                <w:szCs w:val="18"/>
              </w:rPr>
              <w:t xml:space="preserve">• </w:t>
            </w:r>
            <w:r w:rsidRPr="00225C2B">
              <w:rPr>
                <w:sz w:val="18"/>
                <w:szCs w:val="18"/>
              </w:rPr>
              <w:t>dzielić liczby mieszane przez liczby naturalne,</w:t>
            </w:r>
          </w:p>
          <w:p w:rsidR="0029607E" w:rsidRPr="00225C2B" w:rsidRDefault="0029607E" w:rsidP="0029607E">
            <w:pPr>
              <w:pStyle w:val="Bezodstpw"/>
              <w:rPr>
                <w:sz w:val="18"/>
                <w:szCs w:val="18"/>
              </w:rPr>
            </w:pPr>
            <w:r w:rsidRPr="00225C2B">
              <w:rPr>
                <w:i/>
                <w:iCs/>
                <w:sz w:val="18"/>
                <w:szCs w:val="18"/>
              </w:rPr>
              <w:t xml:space="preserve">• </w:t>
            </w:r>
            <w:r w:rsidRPr="00225C2B">
              <w:rPr>
                <w:sz w:val="18"/>
                <w:szCs w:val="18"/>
              </w:rPr>
              <w:t xml:space="preserve">pomniejszać ułamki zwykłe </w:t>
            </w:r>
            <w:r w:rsidRPr="00225C2B">
              <w:rPr>
                <w:i/>
                <w:iCs/>
                <w:sz w:val="18"/>
                <w:szCs w:val="18"/>
              </w:rPr>
              <w:t xml:space="preserve">n </w:t>
            </w:r>
            <w:r w:rsidRPr="00225C2B">
              <w:rPr>
                <w:sz w:val="18"/>
                <w:szCs w:val="18"/>
              </w:rPr>
              <w:t>razy,</w:t>
            </w:r>
          </w:p>
          <w:p w:rsidR="0029607E" w:rsidRPr="00225C2B" w:rsidRDefault="0029607E" w:rsidP="0029607E">
            <w:pPr>
              <w:pStyle w:val="Bezodstpw"/>
              <w:rPr>
                <w:sz w:val="18"/>
                <w:szCs w:val="18"/>
              </w:rPr>
            </w:pPr>
            <w:r w:rsidRPr="00225C2B">
              <w:rPr>
                <w:i/>
                <w:iCs/>
                <w:sz w:val="18"/>
                <w:szCs w:val="18"/>
              </w:rPr>
              <w:t xml:space="preserve">• </w:t>
            </w:r>
            <w:r w:rsidRPr="00225C2B">
              <w:rPr>
                <w:sz w:val="18"/>
                <w:szCs w:val="18"/>
              </w:rPr>
              <w:t>rozwiązywać zadania tekstowe z zastosowaniem dzielenia ułamków i liczb mieszanych przez liczby naturalne,</w:t>
            </w:r>
          </w:p>
          <w:p w:rsidR="0029607E" w:rsidRPr="002F326F" w:rsidRDefault="0029607E" w:rsidP="0029607E">
            <w:pPr>
              <w:pStyle w:val="Bezodstpw"/>
              <w:rPr>
                <w:sz w:val="18"/>
                <w:szCs w:val="18"/>
              </w:rPr>
            </w:pPr>
            <w:r w:rsidRPr="00225C2B">
              <w:rPr>
                <w:sz w:val="18"/>
                <w:szCs w:val="18"/>
              </w:rPr>
              <w:t>• dzielić ułam</w:t>
            </w:r>
            <w:r>
              <w:rPr>
                <w:sz w:val="18"/>
                <w:szCs w:val="18"/>
              </w:rPr>
              <w:t>ki zwykłe przez liczby mieszane</w:t>
            </w:r>
            <w:r w:rsidRPr="00225C2B">
              <w:rPr>
                <w:sz w:val="18"/>
                <w:szCs w:val="18"/>
              </w:rPr>
              <w:t xml:space="preserve"> i odwrotnie lub liczby mieszane przez liczby mieszane.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29607E" w:rsidRPr="0038595E" w:rsidRDefault="0029607E" w:rsidP="0029607E">
            <w:pPr>
              <w:pStyle w:val="Bezodstpw"/>
              <w:rPr>
                <w:sz w:val="18"/>
                <w:szCs w:val="18"/>
              </w:rPr>
            </w:pPr>
          </w:p>
        </w:tc>
      </w:tr>
      <w:tr w:rsidR="0029607E" w:rsidRPr="00B720BF" w:rsidTr="0029607E">
        <w:trPr>
          <w:trHeight w:val="360"/>
        </w:trPr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29607E" w:rsidRPr="00073280" w:rsidRDefault="0029607E" w:rsidP="0029607E">
            <w:pPr>
              <w:pStyle w:val="Bezodstpw"/>
              <w:rPr>
                <w:sz w:val="18"/>
                <w:szCs w:val="18"/>
              </w:rPr>
            </w:pPr>
            <w:r w:rsidRPr="00073280">
              <w:rPr>
                <w:sz w:val="18"/>
                <w:szCs w:val="18"/>
              </w:rPr>
              <w:lastRenderedPageBreak/>
              <w:t>IV. Figury na</w:t>
            </w:r>
          </w:p>
          <w:p w:rsidR="0029607E" w:rsidRPr="00073280" w:rsidRDefault="0029607E" w:rsidP="0029607E">
            <w:pPr>
              <w:pStyle w:val="Bezodstpw"/>
              <w:rPr>
                <w:sz w:val="18"/>
                <w:szCs w:val="18"/>
              </w:rPr>
            </w:pPr>
            <w:r w:rsidRPr="00073280">
              <w:rPr>
                <w:sz w:val="18"/>
                <w:szCs w:val="18"/>
              </w:rPr>
              <w:t>płaszczyźnie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9607E" w:rsidRPr="006708DC" w:rsidRDefault="0029607E" w:rsidP="0029607E">
            <w:pPr>
              <w:pStyle w:val="Bezodstpw"/>
              <w:rPr>
                <w:sz w:val="18"/>
                <w:szCs w:val="18"/>
              </w:rPr>
            </w:pPr>
            <w:r w:rsidRPr="006708DC">
              <w:rPr>
                <w:sz w:val="18"/>
                <w:szCs w:val="18"/>
              </w:rPr>
              <w:t>• zapis symboliczny podstawowych figur geometrycznych,</w:t>
            </w:r>
          </w:p>
          <w:p w:rsidR="0029607E" w:rsidRPr="006708DC" w:rsidRDefault="0029607E" w:rsidP="0029607E">
            <w:pPr>
              <w:pStyle w:val="Bezodstpw"/>
              <w:rPr>
                <w:sz w:val="18"/>
                <w:szCs w:val="18"/>
              </w:rPr>
            </w:pPr>
            <w:r w:rsidRPr="006708DC">
              <w:rPr>
                <w:sz w:val="18"/>
                <w:szCs w:val="18"/>
              </w:rPr>
              <w:t>• zapis symboliczny prostych prostopadłych                  i równoległych,</w:t>
            </w:r>
          </w:p>
          <w:p w:rsidR="0029607E" w:rsidRPr="006708DC" w:rsidRDefault="0029607E" w:rsidP="0029607E">
            <w:pPr>
              <w:pStyle w:val="Bezodstpw"/>
              <w:rPr>
                <w:sz w:val="18"/>
                <w:szCs w:val="18"/>
              </w:rPr>
            </w:pPr>
            <w:r w:rsidRPr="006708DC">
              <w:rPr>
                <w:sz w:val="18"/>
                <w:szCs w:val="18"/>
              </w:rPr>
              <w:t>• pojęcie odległości punktu od prostej,</w:t>
            </w:r>
          </w:p>
          <w:p w:rsidR="0029607E" w:rsidRPr="006708DC" w:rsidRDefault="0029607E" w:rsidP="0029607E">
            <w:pPr>
              <w:pStyle w:val="Bezodstpw"/>
              <w:rPr>
                <w:sz w:val="18"/>
                <w:szCs w:val="18"/>
              </w:rPr>
            </w:pPr>
            <w:r w:rsidRPr="006708DC">
              <w:rPr>
                <w:sz w:val="18"/>
                <w:szCs w:val="18"/>
              </w:rPr>
              <w:t>• pojęcie odległości między prostymi,</w:t>
            </w:r>
          </w:p>
          <w:p w:rsidR="0029607E" w:rsidRPr="006708DC" w:rsidRDefault="0029607E" w:rsidP="0029607E">
            <w:pPr>
              <w:pStyle w:val="Bezodstpw"/>
              <w:rPr>
                <w:sz w:val="18"/>
                <w:szCs w:val="18"/>
              </w:rPr>
            </w:pPr>
            <w:r w:rsidRPr="006708DC">
              <w:rPr>
                <w:sz w:val="18"/>
                <w:szCs w:val="18"/>
              </w:rPr>
              <w:t>• elementy budowy kąta,</w:t>
            </w:r>
          </w:p>
          <w:p w:rsidR="0029607E" w:rsidRPr="006708DC" w:rsidRDefault="0029607E" w:rsidP="0029607E">
            <w:pPr>
              <w:pStyle w:val="Bezodstpw"/>
              <w:rPr>
                <w:sz w:val="18"/>
                <w:szCs w:val="18"/>
              </w:rPr>
            </w:pPr>
            <w:r w:rsidRPr="006708DC">
              <w:rPr>
                <w:sz w:val="18"/>
                <w:szCs w:val="18"/>
              </w:rPr>
              <w:t>• zapis symboliczny kąta,</w:t>
            </w:r>
          </w:p>
          <w:p w:rsidR="0029607E" w:rsidRPr="006708DC" w:rsidRDefault="0029607E" w:rsidP="0029607E">
            <w:pPr>
              <w:pStyle w:val="Bezodstpw"/>
              <w:rPr>
                <w:sz w:val="18"/>
                <w:szCs w:val="18"/>
              </w:rPr>
            </w:pPr>
            <w:r w:rsidRPr="006708DC">
              <w:rPr>
                <w:sz w:val="18"/>
                <w:szCs w:val="18"/>
              </w:rPr>
              <w:t>• nazwy boków                      w trójkącie równoramiennym,</w:t>
            </w:r>
          </w:p>
          <w:p w:rsidR="0029607E" w:rsidRPr="006708DC" w:rsidRDefault="0029607E" w:rsidP="0029607E">
            <w:pPr>
              <w:pStyle w:val="Bezodstpw"/>
              <w:rPr>
                <w:sz w:val="18"/>
                <w:szCs w:val="18"/>
              </w:rPr>
            </w:pPr>
            <w:r w:rsidRPr="006708DC">
              <w:rPr>
                <w:sz w:val="18"/>
                <w:szCs w:val="18"/>
              </w:rPr>
              <w:t xml:space="preserve">• nazwy boków </w:t>
            </w:r>
            <w:r>
              <w:rPr>
                <w:sz w:val="18"/>
                <w:szCs w:val="18"/>
              </w:rPr>
              <w:t xml:space="preserve">                 </w:t>
            </w:r>
            <w:r w:rsidRPr="006708DC">
              <w:rPr>
                <w:sz w:val="18"/>
                <w:szCs w:val="18"/>
              </w:rPr>
              <w:t>w trójkącie prostokątnym,</w:t>
            </w:r>
          </w:p>
          <w:p w:rsidR="0029607E" w:rsidRPr="006708DC" w:rsidRDefault="0029607E" w:rsidP="0029607E">
            <w:pPr>
              <w:pStyle w:val="Bezodstpw"/>
              <w:rPr>
                <w:sz w:val="18"/>
                <w:szCs w:val="18"/>
              </w:rPr>
            </w:pPr>
            <w:r w:rsidRPr="006708DC">
              <w:rPr>
                <w:sz w:val="18"/>
                <w:szCs w:val="18"/>
              </w:rPr>
              <w:t>• zależność między bokami w trójkącie równoramiennym,</w:t>
            </w:r>
          </w:p>
          <w:p w:rsidR="0029607E" w:rsidRPr="006708DC" w:rsidRDefault="0029607E" w:rsidP="0029607E">
            <w:pPr>
              <w:pStyle w:val="Bezodstpw"/>
              <w:rPr>
                <w:sz w:val="18"/>
                <w:szCs w:val="18"/>
              </w:rPr>
            </w:pPr>
            <w:r w:rsidRPr="006708DC">
              <w:rPr>
                <w:sz w:val="18"/>
                <w:szCs w:val="18"/>
              </w:rPr>
              <w:t xml:space="preserve">• miary kątów </w:t>
            </w:r>
            <w:r>
              <w:rPr>
                <w:sz w:val="18"/>
                <w:szCs w:val="18"/>
              </w:rPr>
              <w:t xml:space="preserve">                   </w:t>
            </w:r>
            <w:r w:rsidRPr="006708DC">
              <w:rPr>
                <w:sz w:val="18"/>
                <w:szCs w:val="18"/>
              </w:rPr>
              <w:t>w trójkącie równobocznym,</w:t>
            </w:r>
          </w:p>
          <w:p w:rsidR="0029607E" w:rsidRPr="006708DC" w:rsidRDefault="0029607E" w:rsidP="0029607E">
            <w:pPr>
              <w:pStyle w:val="Bezodstpw"/>
              <w:rPr>
                <w:sz w:val="18"/>
                <w:szCs w:val="18"/>
              </w:rPr>
            </w:pPr>
            <w:r w:rsidRPr="006708DC">
              <w:rPr>
                <w:sz w:val="18"/>
                <w:szCs w:val="18"/>
              </w:rPr>
              <w:t>• zależność między bokami i między kątami w trójkącie równoramiennym,</w:t>
            </w:r>
          </w:p>
          <w:p w:rsidR="0029607E" w:rsidRPr="006708DC" w:rsidRDefault="0029607E" w:rsidP="0029607E">
            <w:pPr>
              <w:pStyle w:val="Bezodstpw"/>
              <w:rPr>
                <w:sz w:val="18"/>
                <w:szCs w:val="18"/>
              </w:rPr>
            </w:pPr>
            <w:r w:rsidRPr="006708DC">
              <w:rPr>
                <w:sz w:val="18"/>
                <w:szCs w:val="18"/>
              </w:rPr>
              <w:t xml:space="preserve">• własności przekątnych prostokąta </w:t>
            </w:r>
            <w:r>
              <w:rPr>
                <w:sz w:val="18"/>
                <w:szCs w:val="18"/>
              </w:rPr>
              <w:t xml:space="preserve">                         </w:t>
            </w:r>
            <w:r w:rsidRPr="006708DC">
              <w:rPr>
                <w:sz w:val="18"/>
                <w:szCs w:val="18"/>
              </w:rPr>
              <w:t>i kwadratu</w:t>
            </w:r>
            <w:r>
              <w:rPr>
                <w:sz w:val="18"/>
                <w:szCs w:val="18"/>
              </w:rPr>
              <w:t>,</w:t>
            </w:r>
          </w:p>
          <w:p w:rsidR="0029607E" w:rsidRPr="006708DC" w:rsidRDefault="0029607E" w:rsidP="0029607E">
            <w:pPr>
              <w:pStyle w:val="Bezodstpw"/>
              <w:rPr>
                <w:sz w:val="18"/>
                <w:szCs w:val="18"/>
              </w:rPr>
            </w:pPr>
            <w:r w:rsidRPr="006708DC">
              <w:rPr>
                <w:sz w:val="18"/>
                <w:szCs w:val="18"/>
              </w:rPr>
              <w:t xml:space="preserve">• własności przekątnych równoległoboku                        </w:t>
            </w:r>
            <w:r w:rsidRPr="006708DC">
              <w:rPr>
                <w:sz w:val="18"/>
                <w:szCs w:val="18"/>
              </w:rPr>
              <w:lastRenderedPageBreak/>
              <w:t>i rombu,</w:t>
            </w:r>
          </w:p>
          <w:p w:rsidR="0029607E" w:rsidRPr="006708DC" w:rsidRDefault="0029607E" w:rsidP="0029607E">
            <w:pPr>
              <w:pStyle w:val="Bezodstpw"/>
              <w:rPr>
                <w:sz w:val="18"/>
                <w:szCs w:val="18"/>
              </w:rPr>
            </w:pPr>
            <w:r w:rsidRPr="006708DC">
              <w:rPr>
                <w:i/>
                <w:iCs/>
                <w:sz w:val="18"/>
                <w:szCs w:val="18"/>
              </w:rPr>
              <w:t xml:space="preserve">• </w:t>
            </w:r>
            <w:r w:rsidRPr="006708DC">
              <w:rPr>
                <w:sz w:val="18"/>
                <w:szCs w:val="18"/>
              </w:rPr>
              <w:t>sumę miar kątów wewnętrznych,</w:t>
            </w:r>
          </w:p>
          <w:p w:rsidR="0029607E" w:rsidRPr="006708DC" w:rsidRDefault="0029607E" w:rsidP="0029607E">
            <w:pPr>
              <w:pStyle w:val="Bezodstpw"/>
              <w:rPr>
                <w:sz w:val="18"/>
                <w:szCs w:val="18"/>
              </w:rPr>
            </w:pPr>
            <w:r w:rsidRPr="006708DC">
              <w:rPr>
                <w:sz w:val="18"/>
                <w:szCs w:val="18"/>
              </w:rPr>
              <w:t>równoległoboku,</w:t>
            </w:r>
          </w:p>
          <w:p w:rsidR="0029607E" w:rsidRDefault="0029607E" w:rsidP="0029607E">
            <w:pPr>
              <w:pStyle w:val="Bezodstpw"/>
              <w:rPr>
                <w:sz w:val="18"/>
                <w:szCs w:val="18"/>
              </w:rPr>
            </w:pPr>
            <w:r w:rsidRPr="006708DC">
              <w:rPr>
                <w:i/>
                <w:iCs/>
                <w:sz w:val="18"/>
                <w:szCs w:val="18"/>
              </w:rPr>
              <w:t xml:space="preserve">• </w:t>
            </w:r>
            <w:r w:rsidRPr="006708DC">
              <w:rPr>
                <w:sz w:val="18"/>
                <w:szCs w:val="18"/>
              </w:rPr>
              <w:t>własności miar kątów równoległoboku,</w:t>
            </w:r>
          </w:p>
          <w:p w:rsidR="0029607E" w:rsidRPr="0084376C" w:rsidRDefault="0029607E" w:rsidP="0029607E">
            <w:pPr>
              <w:pStyle w:val="Bezodstpw"/>
              <w:rPr>
                <w:sz w:val="18"/>
                <w:szCs w:val="18"/>
              </w:rPr>
            </w:pPr>
            <w:r w:rsidRPr="0084376C">
              <w:rPr>
                <w:i/>
                <w:iCs/>
                <w:sz w:val="18"/>
                <w:szCs w:val="18"/>
              </w:rPr>
              <w:t xml:space="preserve">• </w:t>
            </w:r>
            <w:r w:rsidRPr="0084376C">
              <w:rPr>
                <w:sz w:val="18"/>
                <w:szCs w:val="18"/>
              </w:rPr>
              <w:t>nazwy boków                       w trapezie,</w:t>
            </w:r>
          </w:p>
          <w:p w:rsidR="0029607E" w:rsidRPr="0084376C" w:rsidRDefault="0029607E" w:rsidP="0029607E">
            <w:pPr>
              <w:pStyle w:val="Bezodstpw"/>
              <w:rPr>
                <w:sz w:val="18"/>
                <w:szCs w:val="18"/>
              </w:rPr>
            </w:pPr>
            <w:r w:rsidRPr="0084376C">
              <w:rPr>
                <w:i/>
                <w:iCs/>
                <w:sz w:val="18"/>
                <w:szCs w:val="18"/>
              </w:rPr>
              <w:t xml:space="preserve">• </w:t>
            </w:r>
            <w:r w:rsidRPr="0084376C">
              <w:rPr>
                <w:sz w:val="18"/>
                <w:szCs w:val="18"/>
              </w:rPr>
              <w:t>rodzaje trapezów,</w:t>
            </w:r>
          </w:p>
          <w:p w:rsidR="0029607E" w:rsidRPr="0084376C" w:rsidRDefault="0029607E" w:rsidP="0029607E">
            <w:pPr>
              <w:pStyle w:val="Bezodstpw"/>
              <w:rPr>
                <w:sz w:val="18"/>
                <w:szCs w:val="18"/>
              </w:rPr>
            </w:pPr>
            <w:r w:rsidRPr="0084376C">
              <w:rPr>
                <w:i/>
                <w:iCs/>
                <w:sz w:val="18"/>
                <w:szCs w:val="18"/>
              </w:rPr>
              <w:t xml:space="preserve">• </w:t>
            </w:r>
            <w:r w:rsidRPr="0084376C">
              <w:rPr>
                <w:sz w:val="18"/>
                <w:szCs w:val="18"/>
              </w:rPr>
              <w:t>sumę miar kątów trapezu,</w:t>
            </w:r>
          </w:p>
          <w:p w:rsidR="0029607E" w:rsidRPr="00073280" w:rsidRDefault="0029607E" w:rsidP="0029607E">
            <w:pPr>
              <w:pStyle w:val="Bezodstpw"/>
              <w:rPr>
                <w:sz w:val="18"/>
                <w:szCs w:val="18"/>
              </w:rPr>
            </w:pPr>
            <w:r w:rsidRPr="0084376C">
              <w:rPr>
                <w:i/>
                <w:iCs/>
                <w:sz w:val="18"/>
                <w:szCs w:val="18"/>
              </w:rPr>
              <w:t xml:space="preserve">• </w:t>
            </w:r>
            <w:r w:rsidRPr="0084376C">
              <w:rPr>
                <w:sz w:val="18"/>
                <w:szCs w:val="18"/>
              </w:rPr>
              <w:t>własności czworokątów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9607E" w:rsidRPr="000578BF" w:rsidRDefault="0029607E" w:rsidP="0029607E">
            <w:pPr>
              <w:pStyle w:val="Bezodstpw"/>
              <w:rPr>
                <w:sz w:val="18"/>
                <w:szCs w:val="18"/>
              </w:rPr>
            </w:pPr>
            <w:r w:rsidRPr="000578BF">
              <w:rPr>
                <w:sz w:val="18"/>
                <w:szCs w:val="18"/>
              </w:rPr>
              <w:lastRenderedPageBreak/>
              <w:t>• klasyfikację trójkątów.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29607E" w:rsidRPr="000578BF" w:rsidRDefault="0029607E" w:rsidP="0029607E">
            <w:pPr>
              <w:pStyle w:val="Bezodstpw"/>
              <w:rPr>
                <w:sz w:val="18"/>
                <w:szCs w:val="18"/>
              </w:rPr>
            </w:pPr>
            <w:r w:rsidRPr="000578BF">
              <w:rPr>
                <w:i/>
                <w:iCs/>
                <w:sz w:val="18"/>
                <w:szCs w:val="18"/>
              </w:rPr>
              <w:t xml:space="preserve">• </w:t>
            </w:r>
            <w:r w:rsidRPr="000578BF">
              <w:rPr>
                <w:sz w:val="18"/>
                <w:szCs w:val="18"/>
              </w:rPr>
              <w:t>kreślić proste i odcinki równoległe,</w:t>
            </w:r>
          </w:p>
          <w:p w:rsidR="0029607E" w:rsidRPr="000578BF" w:rsidRDefault="0029607E" w:rsidP="0029607E">
            <w:pPr>
              <w:pStyle w:val="Bezodstpw"/>
              <w:rPr>
                <w:sz w:val="18"/>
                <w:szCs w:val="18"/>
              </w:rPr>
            </w:pPr>
            <w:r w:rsidRPr="000578BF">
              <w:rPr>
                <w:i/>
                <w:iCs/>
                <w:sz w:val="18"/>
                <w:szCs w:val="18"/>
              </w:rPr>
              <w:t xml:space="preserve">• </w:t>
            </w:r>
            <w:r w:rsidRPr="000578BF">
              <w:rPr>
                <w:sz w:val="18"/>
                <w:szCs w:val="18"/>
              </w:rPr>
              <w:t>kreślić prostą równoległą przechodzącą przez punkt nieleżący na prostej,</w:t>
            </w:r>
          </w:p>
          <w:p w:rsidR="0029607E" w:rsidRPr="000578BF" w:rsidRDefault="0029607E" w:rsidP="0029607E">
            <w:pPr>
              <w:pStyle w:val="Bezodstpw"/>
              <w:rPr>
                <w:sz w:val="18"/>
                <w:szCs w:val="18"/>
              </w:rPr>
            </w:pPr>
            <w:r w:rsidRPr="000578BF">
              <w:rPr>
                <w:i/>
                <w:iCs/>
                <w:sz w:val="18"/>
                <w:szCs w:val="18"/>
              </w:rPr>
              <w:t xml:space="preserve">• </w:t>
            </w:r>
            <w:r w:rsidRPr="000578BF">
              <w:rPr>
                <w:sz w:val="18"/>
                <w:szCs w:val="18"/>
              </w:rPr>
              <w:t>mierzyć odległość między prostymi ,</w:t>
            </w:r>
          </w:p>
          <w:p w:rsidR="0029607E" w:rsidRPr="000578BF" w:rsidRDefault="0029607E" w:rsidP="0029607E">
            <w:pPr>
              <w:pStyle w:val="Bezodstpw"/>
              <w:rPr>
                <w:sz w:val="18"/>
                <w:szCs w:val="18"/>
              </w:rPr>
            </w:pPr>
            <w:r w:rsidRPr="000578BF">
              <w:rPr>
                <w:i/>
                <w:iCs/>
                <w:sz w:val="18"/>
                <w:szCs w:val="18"/>
              </w:rPr>
              <w:t xml:space="preserve">• </w:t>
            </w:r>
            <w:r w:rsidRPr="000578BF">
              <w:rPr>
                <w:sz w:val="18"/>
                <w:szCs w:val="18"/>
              </w:rPr>
              <w:t>rozwiązywać zadania tekstowe związane                           z prostopadłością i równoległością prostych,</w:t>
            </w:r>
          </w:p>
          <w:p w:rsidR="0029607E" w:rsidRPr="000578BF" w:rsidRDefault="0029607E" w:rsidP="0029607E">
            <w:pPr>
              <w:pStyle w:val="Bezodstpw"/>
              <w:rPr>
                <w:sz w:val="18"/>
                <w:szCs w:val="18"/>
              </w:rPr>
            </w:pPr>
            <w:r w:rsidRPr="000578BF">
              <w:rPr>
                <w:i/>
                <w:iCs/>
                <w:sz w:val="18"/>
                <w:szCs w:val="18"/>
              </w:rPr>
              <w:t xml:space="preserve">• </w:t>
            </w:r>
            <w:r w:rsidRPr="000578BF">
              <w:rPr>
                <w:sz w:val="18"/>
                <w:szCs w:val="18"/>
              </w:rPr>
              <w:t>określać miarę stopniową poszczególnych rodzajów kątów,</w:t>
            </w:r>
          </w:p>
          <w:p w:rsidR="0029607E" w:rsidRPr="000578BF" w:rsidRDefault="0029607E" w:rsidP="0029607E">
            <w:pPr>
              <w:pStyle w:val="Bezodstpw"/>
              <w:rPr>
                <w:sz w:val="18"/>
                <w:szCs w:val="18"/>
              </w:rPr>
            </w:pPr>
            <w:r w:rsidRPr="000578BF">
              <w:rPr>
                <w:i/>
                <w:iCs/>
                <w:sz w:val="18"/>
                <w:szCs w:val="18"/>
              </w:rPr>
              <w:t xml:space="preserve">• </w:t>
            </w:r>
            <w:r w:rsidRPr="000578BF">
              <w:rPr>
                <w:sz w:val="18"/>
                <w:szCs w:val="18"/>
              </w:rPr>
              <w:t>obliczać obwody wielokątów:</w:t>
            </w:r>
          </w:p>
          <w:p w:rsidR="0029607E" w:rsidRPr="000578BF" w:rsidRDefault="0029607E" w:rsidP="0029607E">
            <w:pPr>
              <w:pStyle w:val="Bezodstpw"/>
              <w:rPr>
                <w:sz w:val="18"/>
                <w:szCs w:val="18"/>
              </w:rPr>
            </w:pPr>
            <w:r w:rsidRPr="000578BF">
              <w:rPr>
                <w:sz w:val="18"/>
                <w:szCs w:val="18"/>
              </w:rPr>
              <w:t>– w skali,</w:t>
            </w:r>
          </w:p>
          <w:p w:rsidR="0029607E" w:rsidRPr="000578BF" w:rsidRDefault="0029607E" w:rsidP="0029607E">
            <w:pPr>
              <w:pStyle w:val="Bezodstpw"/>
              <w:rPr>
                <w:sz w:val="18"/>
                <w:szCs w:val="18"/>
              </w:rPr>
            </w:pPr>
            <w:r w:rsidRPr="000578BF">
              <w:rPr>
                <w:i/>
                <w:iCs/>
                <w:sz w:val="18"/>
                <w:szCs w:val="18"/>
              </w:rPr>
              <w:t xml:space="preserve">• </w:t>
            </w:r>
            <w:r w:rsidRPr="000578BF">
              <w:rPr>
                <w:sz w:val="18"/>
                <w:szCs w:val="18"/>
              </w:rPr>
              <w:t>obliczać długości boków kwadratów przy danych obwodach,</w:t>
            </w:r>
          </w:p>
          <w:p w:rsidR="0029607E" w:rsidRPr="00D21D46" w:rsidRDefault="0029607E" w:rsidP="0029607E">
            <w:pPr>
              <w:pStyle w:val="Bezodstpw"/>
              <w:rPr>
                <w:sz w:val="18"/>
                <w:szCs w:val="18"/>
              </w:rPr>
            </w:pPr>
            <w:r w:rsidRPr="00D21D46">
              <w:rPr>
                <w:i/>
                <w:iCs/>
                <w:sz w:val="18"/>
                <w:szCs w:val="18"/>
              </w:rPr>
              <w:t xml:space="preserve">• </w:t>
            </w:r>
            <w:r w:rsidRPr="00D21D46">
              <w:rPr>
                <w:sz w:val="18"/>
                <w:szCs w:val="18"/>
              </w:rPr>
              <w:t>obliczać obwód trójkąta:</w:t>
            </w:r>
          </w:p>
          <w:p w:rsidR="0029607E" w:rsidRPr="00B80ACD" w:rsidRDefault="0029607E" w:rsidP="0029607E">
            <w:pPr>
              <w:pStyle w:val="Bezodstpw"/>
            </w:pPr>
            <w:r w:rsidRPr="00D21D46">
              <w:rPr>
                <w:sz w:val="18"/>
                <w:szCs w:val="18"/>
              </w:rPr>
              <w:t>– równoramiennego o danej długości</w:t>
            </w:r>
            <w:r w:rsidRPr="00B80ACD">
              <w:t xml:space="preserve"> </w:t>
            </w:r>
            <w:r w:rsidRPr="00D21D46">
              <w:rPr>
                <w:sz w:val="18"/>
                <w:szCs w:val="18"/>
              </w:rPr>
              <w:t>podstawy  i ramienia,</w:t>
            </w:r>
          </w:p>
          <w:p w:rsidR="0029607E" w:rsidRPr="00B80ACD" w:rsidRDefault="0029607E" w:rsidP="0029607E">
            <w:pPr>
              <w:pStyle w:val="Bezodstpw"/>
              <w:rPr>
                <w:sz w:val="18"/>
                <w:szCs w:val="18"/>
              </w:rPr>
            </w:pPr>
            <w:r w:rsidRPr="00B80ACD">
              <w:rPr>
                <w:i/>
                <w:iCs/>
                <w:sz w:val="18"/>
                <w:szCs w:val="18"/>
              </w:rPr>
              <w:t xml:space="preserve">• </w:t>
            </w:r>
            <w:r w:rsidRPr="00B80ACD">
              <w:rPr>
                <w:sz w:val="18"/>
                <w:szCs w:val="18"/>
              </w:rPr>
              <w:t>obliczać długość boków trójkąta równobocznego, znając jego obwód,</w:t>
            </w:r>
          </w:p>
          <w:p w:rsidR="0029607E" w:rsidRPr="00B80ACD" w:rsidRDefault="0029607E" w:rsidP="0029607E">
            <w:pPr>
              <w:pStyle w:val="Bezodstpw"/>
              <w:rPr>
                <w:color w:val="000000"/>
                <w:sz w:val="18"/>
                <w:szCs w:val="18"/>
              </w:rPr>
            </w:pPr>
            <w:r w:rsidRPr="00B80ACD">
              <w:rPr>
                <w:iCs/>
                <w:color w:val="000000"/>
                <w:sz w:val="18"/>
                <w:szCs w:val="18"/>
              </w:rPr>
              <w:t xml:space="preserve">• </w:t>
            </w:r>
            <w:r w:rsidRPr="00B80ACD">
              <w:rPr>
                <w:color w:val="000000"/>
                <w:sz w:val="18"/>
                <w:szCs w:val="18"/>
              </w:rPr>
              <w:t>konstruować trójkąty o trzech danych bokach,</w:t>
            </w:r>
          </w:p>
          <w:p w:rsidR="0029607E" w:rsidRPr="00B80ACD" w:rsidRDefault="0029607E" w:rsidP="0029607E">
            <w:pPr>
              <w:pStyle w:val="Bezodstpw"/>
              <w:rPr>
                <w:sz w:val="18"/>
                <w:szCs w:val="18"/>
              </w:rPr>
            </w:pPr>
            <w:r w:rsidRPr="00B80ACD">
              <w:rPr>
                <w:i/>
                <w:iCs/>
                <w:sz w:val="18"/>
                <w:szCs w:val="18"/>
              </w:rPr>
              <w:t xml:space="preserve">• </w:t>
            </w:r>
            <w:r w:rsidRPr="00B80ACD">
              <w:rPr>
                <w:sz w:val="18"/>
                <w:szCs w:val="18"/>
              </w:rPr>
              <w:t>obliczać brakujące miary kątów trójkąta,</w:t>
            </w:r>
          </w:p>
          <w:p w:rsidR="0029607E" w:rsidRPr="00B80ACD" w:rsidRDefault="0029607E" w:rsidP="0029607E">
            <w:pPr>
              <w:pStyle w:val="Bezodstpw"/>
              <w:rPr>
                <w:sz w:val="18"/>
                <w:szCs w:val="18"/>
              </w:rPr>
            </w:pPr>
            <w:r w:rsidRPr="00B80ACD">
              <w:rPr>
                <w:i/>
                <w:iCs/>
                <w:sz w:val="18"/>
                <w:szCs w:val="18"/>
              </w:rPr>
              <w:t xml:space="preserve">• </w:t>
            </w:r>
            <w:r w:rsidRPr="00B80ACD">
              <w:rPr>
                <w:sz w:val="18"/>
                <w:szCs w:val="18"/>
              </w:rPr>
              <w:t>sprawdzać, czy kąty trójkąta mogą mieć podane miary,</w:t>
            </w:r>
          </w:p>
          <w:p w:rsidR="0029607E" w:rsidRPr="00B80ACD" w:rsidRDefault="0029607E" w:rsidP="0029607E">
            <w:pPr>
              <w:pStyle w:val="Bezodstpw"/>
              <w:rPr>
                <w:sz w:val="18"/>
                <w:szCs w:val="18"/>
              </w:rPr>
            </w:pPr>
            <w:r w:rsidRPr="00B80ACD">
              <w:rPr>
                <w:i/>
                <w:iCs/>
                <w:sz w:val="18"/>
                <w:szCs w:val="18"/>
              </w:rPr>
              <w:t xml:space="preserve">• </w:t>
            </w:r>
            <w:r w:rsidRPr="00B80ACD">
              <w:rPr>
                <w:sz w:val="18"/>
                <w:szCs w:val="18"/>
              </w:rPr>
              <w:t>obliczać długość boku kwadratu przy danym obwodzie,</w:t>
            </w:r>
          </w:p>
          <w:p w:rsidR="0029607E" w:rsidRPr="00B80ACD" w:rsidRDefault="0029607E" w:rsidP="0029607E">
            <w:pPr>
              <w:pStyle w:val="Bezodstpw"/>
              <w:rPr>
                <w:sz w:val="18"/>
                <w:szCs w:val="18"/>
              </w:rPr>
            </w:pPr>
            <w:r w:rsidRPr="00B80ACD">
              <w:rPr>
                <w:i/>
                <w:iCs/>
                <w:sz w:val="18"/>
                <w:szCs w:val="18"/>
              </w:rPr>
              <w:t xml:space="preserve">• </w:t>
            </w:r>
            <w:r w:rsidRPr="00B80ACD">
              <w:rPr>
                <w:sz w:val="18"/>
                <w:szCs w:val="18"/>
              </w:rPr>
              <w:t>rysować równoległoboki i romby na kratkach, korzystając z punktów kratowych,</w:t>
            </w:r>
          </w:p>
          <w:p w:rsidR="0029607E" w:rsidRPr="00B80ACD" w:rsidRDefault="0029607E" w:rsidP="0029607E">
            <w:pPr>
              <w:pStyle w:val="Bezodstpw"/>
              <w:rPr>
                <w:sz w:val="18"/>
                <w:szCs w:val="18"/>
              </w:rPr>
            </w:pPr>
            <w:r w:rsidRPr="00B80ACD">
              <w:rPr>
                <w:i/>
                <w:iCs/>
                <w:sz w:val="18"/>
                <w:szCs w:val="18"/>
              </w:rPr>
              <w:t xml:space="preserve">• </w:t>
            </w:r>
            <w:r w:rsidRPr="00B80ACD">
              <w:rPr>
                <w:sz w:val="18"/>
                <w:szCs w:val="18"/>
              </w:rPr>
              <w:t>rysować równoległoboki i romby, mając dane:</w:t>
            </w:r>
          </w:p>
          <w:p w:rsidR="0029607E" w:rsidRPr="00B80ACD" w:rsidRDefault="0029607E" w:rsidP="0029607E">
            <w:pPr>
              <w:pStyle w:val="Bezodstpw"/>
              <w:rPr>
                <w:sz w:val="18"/>
                <w:szCs w:val="18"/>
              </w:rPr>
            </w:pPr>
            <w:r w:rsidRPr="00B80ACD">
              <w:rPr>
                <w:sz w:val="18"/>
                <w:szCs w:val="18"/>
              </w:rPr>
              <w:t>– długości boków,</w:t>
            </w:r>
          </w:p>
          <w:p w:rsidR="0029607E" w:rsidRPr="00B80ACD" w:rsidRDefault="0029607E" w:rsidP="0029607E">
            <w:pPr>
              <w:pStyle w:val="Bezodstpw"/>
              <w:rPr>
                <w:sz w:val="18"/>
                <w:szCs w:val="18"/>
              </w:rPr>
            </w:pPr>
            <w:r w:rsidRPr="00B80ACD">
              <w:rPr>
                <w:sz w:val="18"/>
                <w:szCs w:val="18"/>
              </w:rPr>
              <w:t>– dwa narysowane boki,</w:t>
            </w:r>
          </w:p>
          <w:p w:rsidR="0029607E" w:rsidRPr="00B80ACD" w:rsidRDefault="0029607E" w:rsidP="0029607E">
            <w:pPr>
              <w:pStyle w:val="Bezodstpw"/>
              <w:rPr>
                <w:sz w:val="18"/>
                <w:szCs w:val="18"/>
              </w:rPr>
            </w:pPr>
            <w:r w:rsidRPr="00B80ACD">
              <w:rPr>
                <w:i/>
                <w:iCs/>
                <w:sz w:val="18"/>
                <w:szCs w:val="18"/>
              </w:rPr>
              <w:t xml:space="preserve">• </w:t>
            </w:r>
            <w:r w:rsidRPr="00B80ACD">
              <w:rPr>
                <w:sz w:val="18"/>
                <w:szCs w:val="18"/>
              </w:rPr>
              <w:t>obliczać długości boków rombów przy danych obwodach,</w:t>
            </w:r>
          </w:p>
          <w:p w:rsidR="0029607E" w:rsidRPr="00D21D46" w:rsidRDefault="0029607E" w:rsidP="0029607E">
            <w:pPr>
              <w:pStyle w:val="Bezodstpw"/>
              <w:rPr>
                <w:sz w:val="18"/>
                <w:szCs w:val="18"/>
              </w:rPr>
            </w:pPr>
            <w:r w:rsidRPr="00D21D46">
              <w:rPr>
                <w:i/>
                <w:iCs/>
                <w:sz w:val="18"/>
                <w:szCs w:val="18"/>
              </w:rPr>
              <w:t xml:space="preserve">• </w:t>
            </w:r>
            <w:r w:rsidRPr="00D21D46">
              <w:rPr>
                <w:sz w:val="18"/>
                <w:szCs w:val="18"/>
              </w:rPr>
              <w:t>obliczać brakujące miary kątów                                      w równoległobokach,</w:t>
            </w:r>
          </w:p>
          <w:p w:rsidR="0029607E" w:rsidRPr="00D21D46" w:rsidRDefault="0029607E" w:rsidP="0029607E">
            <w:pPr>
              <w:pStyle w:val="Bezodstpw"/>
              <w:rPr>
                <w:sz w:val="18"/>
                <w:szCs w:val="18"/>
              </w:rPr>
            </w:pPr>
            <w:r w:rsidRPr="00D21D46">
              <w:rPr>
                <w:sz w:val="18"/>
                <w:szCs w:val="18"/>
              </w:rPr>
              <w:t>– trapezy równoramienne,</w:t>
            </w:r>
          </w:p>
          <w:p w:rsidR="0029607E" w:rsidRPr="00D21D46" w:rsidRDefault="0029607E" w:rsidP="0029607E">
            <w:pPr>
              <w:pStyle w:val="Bezodstpw"/>
              <w:rPr>
                <w:sz w:val="18"/>
                <w:szCs w:val="18"/>
              </w:rPr>
            </w:pPr>
            <w:r w:rsidRPr="00D21D46">
              <w:rPr>
                <w:sz w:val="18"/>
                <w:szCs w:val="18"/>
              </w:rPr>
              <w:t>– trapezy prostokątne,</w:t>
            </w:r>
          </w:p>
          <w:p w:rsidR="0029607E" w:rsidRPr="00D21D46" w:rsidRDefault="0029607E" w:rsidP="0029607E">
            <w:pPr>
              <w:pStyle w:val="Bezodstpw"/>
              <w:rPr>
                <w:sz w:val="18"/>
                <w:szCs w:val="18"/>
              </w:rPr>
            </w:pPr>
            <w:r w:rsidRPr="00D21D46">
              <w:rPr>
                <w:i/>
                <w:iCs/>
                <w:sz w:val="18"/>
                <w:szCs w:val="18"/>
              </w:rPr>
              <w:t xml:space="preserve">• </w:t>
            </w:r>
            <w:r w:rsidRPr="00D21D46">
              <w:rPr>
                <w:sz w:val="18"/>
                <w:szCs w:val="18"/>
              </w:rPr>
              <w:t>rysować trapez, mając dane dwa boki,</w:t>
            </w:r>
          </w:p>
          <w:p w:rsidR="0029607E" w:rsidRPr="00D21D46" w:rsidRDefault="0029607E" w:rsidP="0029607E">
            <w:pPr>
              <w:pStyle w:val="Bezodstpw"/>
              <w:rPr>
                <w:sz w:val="18"/>
                <w:szCs w:val="18"/>
              </w:rPr>
            </w:pPr>
            <w:r w:rsidRPr="00D21D46">
              <w:rPr>
                <w:i/>
                <w:iCs/>
                <w:sz w:val="18"/>
                <w:szCs w:val="18"/>
              </w:rPr>
              <w:lastRenderedPageBreak/>
              <w:t xml:space="preserve">• </w:t>
            </w:r>
            <w:r w:rsidRPr="00D21D46">
              <w:rPr>
                <w:sz w:val="18"/>
                <w:szCs w:val="18"/>
              </w:rPr>
              <w:t xml:space="preserve">obliczać brakujące miary kątów </w:t>
            </w:r>
            <w:r>
              <w:rPr>
                <w:sz w:val="18"/>
                <w:szCs w:val="18"/>
              </w:rPr>
              <w:t xml:space="preserve">                         </w:t>
            </w:r>
            <w:r w:rsidRPr="00D21D46">
              <w:rPr>
                <w:sz w:val="18"/>
                <w:szCs w:val="18"/>
              </w:rPr>
              <w:t>w trapezach</w:t>
            </w:r>
            <w:r>
              <w:rPr>
                <w:sz w:val="18"/>
                <w:szCs w:val="18"/>
              </w:rPr>
              <w:t>,</w:t>
            </w:r>
          </w:p>
          <w:p w:rsidR="0029607E" w:rsidRPr="00D21D46" w:rsidRDefault="0029607E" w:rsidP="0029607E">
            <w:pPr>
              <w:pStyle w:val="Bezodstpw"/>
              <w:rPr>
                <w:sz w:val="18"/>
                <w:szCs w:val="18"/>
              </w:rPr>
            </w:pPr>
            <w:r w:rsidRPr="00D21D46">
              <w:rPr>
                <w:i/>
                <w:iCs/>
                <w:sz w:val="18"/>
                <w:szCs w:val="18"/>
              </w:rPr>
              <w:t xml:space="preserve">• </w:t>
            </w:r>
            <w:r w:rsidRPr="00D21D46">
              <w:rPr>
                <w:sz w:val="18"/>
                <w:szCs w:val="18"/>
              </w:rPr>
              <w:t>nazywać czworokąty,</w:t>
            </w:r>
          </w:p>
          <w:p w:rsidR="0029607E" w:rsidRPr="007A4383" w:rsidRDefault="0029607E" w:rsidP="0029607E">
            <w:pPr>
              <w:pStyle w:val="Bezodstpw"/>
              <w:rPr>
                <w:sz w:val="18"/>
                <w:szCs w:val="18"/>
              </w:rPr>
            </w:pPr>
            <w:r w:rsidRPr="00D21D46">
              <w:rPr>
                <w:i/>
                <w:iCs/>
                <w:sz w:val="18"/>
                <w:szCs w:val="18"/>
              </w:rPr>
              <w:t xml:space="preserve">• </w:t>
            </w:r>
            <w:r w:rsidRPr="00D21D46">
              <w:rPr>
                <w:sz w:val="18"/>
                <w:szCs w:val="18"/>
              </w:rPr>
              <w:t>wskazywać na rysunku poszczególne czworokąty</w:t>
            </w:r>
            <w:r>
              <w:rPr>
                <w:sz w:val="18"/>
                <w:szCs w:val="18"/>
              </w:rPr>
              <w:t>.</w:t>
            </w:r>
          </w:p>
          <w:p w:rsidR="0029607E" w:rsidRPr="007A4383" w:rsidRDefault="0029607E" w:rsidP="0029607E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29607E" w:rsidRPr="0038595E" w:rsidRDefault="0029607E" w:rsidP="0029607E">
            <w:pPr>
              <w:pStyle w:val="Bezodstpw"/>
              <w:rPr>
                <w:sz w:val="18"/>
                <w:szCs w:val="18"/>
              </w:rPr>
            </w:pPr>
          </w:p>
        </w:tc>
      </w:tr>
      <w:tr w:rsidR="0029607E" w:rsidRPr="00B720BF" w:rsidTr="0029607E">
        <w:trPr>
          <w:trHeight w:val="225"/>
        </w:trPr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29607E" w:rsidRPr="00A156D6" w:rsidRDefault="0029607E" w:rsidP="0029607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V. U</w:t>
            </w:r>
            <w:r w:rsidRPr="00A156D6">
              <w:rPr>
                <w:rFonts w:ascii="Times New Roman" w:hAnsi="Times New Roman"/>
                <w:sz w:val="18"/>
                <w:szCs w:val="18"/>
              </w:rPr>
              <w:t>łamki dziesiętne</w:t>
            </w:r>
          </w:p>
          <w:p w:rsidR="0029607E" w:rsidRPr="00A156D6" w:rsidRDefault="0029607E" w:rsidP="0029607E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9607E" w:rsidRPr="003937AB" w:rsidRDefault="0029607E" w:rsidP="0029607E">
            <w:pPr>
              <w:pStyle w:val="Bezodstpw"/>
              <w:rPr>
                <w:sz w:val="18"/>
                <w:szCs w:val="18"/>
              </w:rPr>
            </w:pPr>
            <w:r w:rsidRPr="003937AB">
              <w:rPr>
                <w:i/>
                <w:iCs/>
                <w:sz w:val="18"/>
                <w:szCs w:val="18"/>
              </w:rPr>
              <w:t xml:space="preserve">• </w:t>
            </w:r>
            <w:r w:rsidRPr="003937AB">
              <w:rPr>
                <w:sz w:val="18"/>
                <w:szCs w:val="18"/>
              </w:rPr>
              <w:t>algorytm porównywania ułamków dziesiętnych,</w:t>
            </w:r>
          </w:p>
          <w:p w:rsidR="0029607E" w:rsidRPr="003937AB" w:rsidRDefault="0029607E" w:rsidP="0029607E">
            <w:pPr>
              <w:pStyle w:val="Bezodstpw"/>
              <w:rPr>
                <w:sz w:val="18"/>
                <w:szCs w:val="18"/>
              </w:rPr>
            </w:pPr>
            <w:r w:rsidRPr="003937AB">
              <w:rPr>
                <w:i/>
                <w:iCs/>
                <w:sz w:val="18"/>
                <w:szCs w:val="18"/>
              </w:rPr>
              <w:t xml:space="preserve">• </w:t>
            </w:r>
            <w:r w:rsidRPr="003937AB">
              <w:rPr>
                <w:sz w:val="18"/>
                <w:szCs w:val="18"/>
              </w:rPr>
              <w:t>interpretację dodawania                              i odejmowania pisemnego ułamków dziesiętnych na osi liczbowej,</w:t>
            </w:r>
          </w:p>
          <w:p w:rsidR="0029607E" w:rsidRPr="003937AB" w:rsidRDefault="0029607E" w:rsidP="0029607E">
            <w:pPr>
              <w:pStyle w:val="Bezodstpw"/>
              <w:rPr>
                <w:sz w:val="18"/>
                <w:szCs w:val="18"/>
              </w:rPr>
            </w:pPr>
            <w:r w:rsidRPr="003937AB">
              <w:rPr>
                <w:i/>
                <w:iCs/>
                <w:sz w:val="18"/>
                <w:szCs w:val="18"/>
              </w:rPr>
              <w:t xml:space="preserve">• </w:t>
            </w:r>
            <w:r w:rsidRPr="003937AB">
              <w:rPr>
                <w:sz w:val="18"/>
                <w:szCs w:val="18"/>
              </w:rPr>
              <w:t>algorytm dzielenia ułamków dziesiętnych,</w:t>
            </w:r>
          </w:p>
          <w:p w:rsidR="0029607E" w:rsidRPr="003937AB" w:rsidRDefault="0029607E" w:rsidP="0029607E">
            <w:pPr>
              <w:pStyle w:val="Bezodstpw"/>
              <w:rPr>
                <w:sz w:val="18"/>
                <w:szCs w:val="18"/>
              </w:rPr>
            </w:pPr>
            <w:r w:rsidRPr="003937AB">
              <w:rPr>
                <w:sz w:val="18"/>
                <w:szCs w:val="18"/>
              </w:rPr>
              <w:t>– metodą rozszerzania ułamka,</w:t>
            </w:r>
          </w:p>
          <w:p w:rsidR="0029607E" w:rsidRPr="003937AB" w:rsidRDefault="0029607E" w:rsidP="0029607E">
            <w:pPr>
              <w:pStyle w:val="Bezodstpw"/>
              <w:rPr>
                <w:sz w:val="18"/>
                <w:szCs w:val="18"/>
              </w:rPr>
            </w:pPr>
          </w:p>
          <w:p w:rsidR="0029607E" w:rsidRPr="003937AB" w:rsidRDefault="0029607E" w:rsidP="0029607E">
            <w:pPr>
              <w:pStyle w:val="Bezodstpw"/>
              <w:rPr>
                <w:sz w:val="18"/>
                <w:szCs w:val="18"/>
              </w:rPr>
            </w:pPr>
          </w:p>
          <w:p w:rsidR="0029607E" w:rsidRPr="003937AB" w:rsidRDefault="0029607E" w:rsidP="0029607E">
            <w:pPr>
              <w:pStyle w:val="Bezodstpw"/>
              <w:rPr>
                <w:sz w:val="18"/>
                <w:szCs w:val="18"/>
              </w:rPr>
            </w:pPr>
          </w:p>
          <w:p w:rsidR="0029607E" w:rsidRPr="003937AB" w:rsidRDefault="0029607E" w:rsidP="0029607E">
            <w:pPr>
              <w:pStyle w:val="Bezodstpw"/>
              <w:rPr>
                <w:sz w:val="18"/>
                <w:szCs w:val="18"/>
              </w:rPr>
            </w:pPr>
          </w:p>
          <w:p w:rsidR="0029607E" w:rsidRPr="003937AB" w:rsidRDefault="0029607E" w:rsidP="0029607E">
            <w:pPr>
              <w:pStyle w:val="Bezodstpw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9607E" w:rsidRPr="003937AB" w:rsidRDefault="0029607E" w:rsidP="0029607E">
            <w:pPr>
              <w:pStyle w:val="Bezodstpw"/>
              <w:rPr>
                <w:sz w:val="18"/>
                <w:szCs w:val="18"/>
              </w:rPr>
            </w:pPr>
            <w:r w:rsidRPr="003937AB">
              <w:rPr>
                <w:i/>
                <w:iCs/>
                <w:sz w:val="18"/>
                <w:szCs w:val="18"/>
              </w:rPr>
              <w:t xml:space="preserve">• </w:t>
            </w:r>
            <w:r w:rsidRPr="003937AB">
              <w:rPr>
                <w:sz w:val="18"/>
                <w:szCs w:val="18"/>
              </w:rPr>
              <w:t>pozycyjny układ dziesiątkowy                            z rozszerzeniem na części ułamkowe,</w:t>
            </w:r>
          </w:p>
          <w:p w:rsidR="0029607E" w:rsidRPr="003937AB" w:rsidRDefault="0029607E" w:rsidP="0029607E">
            <w:pPr>
              <w:pStyle w:val="Bezodstpw"/>
              <w:rPr>
                <w:iCs/>
                <w:sz w:val="18"/>
                <w:szCs w:val="18"/>
              </w:rPr>
            </w:pPr>
            <w:r w:rsidRPr="003937AB">
              <w:rPr>
                <w:iCs/>
                <w:sz w:val="18"/>
                <w:szCs w:val="18"/>
              </w:rPr>
              <w:t>• możliwość przedstawi</w:t>
            </w:r>
            <w:r>
              <w:rPr>
                <w:iCs/>
                <w:sz w:val="18"/>
                <w:szCs w:val="18"/>
              </w:rPr>
              <w:t>ania różnymi sposobami długości</w:t>
            </w:r>
            <w:r w:rsidRPr="003937AB">
              <w:rPr>
                <w:iCs/>
                <w:sz w:val="18"/>
                <w:szCs w:val="18"/>
              </w:rPr>
              <w:t xml:space="preserve"> i masy,</w:t>
            </w:r>
          </w:p>
          <w:p w:rsidR="0029607E" w:rsidRPr="003937AB" w:rsidRDefault="0029607E" w:rsidP="0029607E">
            <w:pPr>
              <w:pStyle w:val="Bezodstpw"/>
              <w:rPr>
                <w:sz w:val="18"/>
                <w:szCs w:val="18"/>
              </w:rPr>
            </w:pPr>
            <w:r w:rsidRPr="003937AB">
              <w:rPr>
                <w:i/>
                <w:iCs/>
                <w:sz w:val="18"/>
                <w:szCs w:val="18"/>
              </w:rPr>
              <w:t xml:space="preserve">• </w:t>
            </w:r>
            <w:r w:rsidRPr="003937AB">
              <w:rPr>
                <w:sz w:val="18"/>
                <w:szCs w:val="18"/>
              </w:rPr>
              <w:t>porównywanie ilorazowe</w:t>
            </w:r>
            <w:r>
              <w:rPr>
                <w:sz w:val="18"/>
                <w:szCs w:val="18"/>
              </w:rPr>
              <w:t>.</w:t>
            </w:r>
          </w:p>
          <w:p w:rsidR="0029607E" w:rsidRPr="003937AB" w:rsidRDefault="0029607E" w:rsidP="0029607E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29607E" w:rsidRPr="004830CF" w:rsidRDefault="0029607E" w:rsidP="0029607E">
            <w:pPr>
              <w:pStyle w:val="Bezodstpw"/>
              <w:rPr>
                <w:sz w:val="18"/>
                <w:szCs w:val="18"/>
              </w:rPr>
            </w:pPr>
            <w:r w:rsidRPr="004830CF">
              <w:rPr>
                <w:i/>
                <w:iCs/>
                <w:sz w:val="18"/>
                <w:szCs w:val="18"/>
              </w:rPr>
              <w:t xml:space="preserve">• </w:t>
            </w:r>
            <w:r w:rsidRPr="004830CF">
              <w:rPr>
                <w:sz w:val="18"/>
                <w:szCs w:val="18"/>
              </w:rPr>
              <w:t>zamieniać ułamki zwykłe na dziesiętne</w:t>
            </w:r>
          </w:p>
          <w:p w:rsidR="0029607E" w:rsidRPr="004830CF" w:rsidRDefault="0029607E" w:rsidP="0029607E">
            <w:pPr>
              <w:pStyle w:val="Bezodstpw"/>
              <w:rPr>
                <w:sz w:val="18"/>
                <w:szCs w:val="18"/>
              </w:rPr>
            </w:pPr>
            <w:r w:rsidRPr="004830CF">
              <w:rPr>
                <w:sz w:val="18"/>
                <w:szCs w:val="18"/>
              </w:rPr>
              <w:t>poprzez rozszerzanie lub skracanie,</w:t>
            </w:r>
          </w:p>
          <w:p w:rsidR="0029607E" w:rsidRPr="004830CF" w:rsidRDefault="0029607E" w:rsidP="0029607E">
            <w:pPr>
              <w:pStyle w:val="Bezodstpw"/>
              <w:rPr>
                <w:sz w:val="18"/>
                <w:szCs w:val="18"/>
              </w:rPr>
            </w:pPr>
            <w:r w:rsidRPr="004830CF">
              <w:rPr>
                <w:i/>
                <w:iCs/>
                <w:sz w:val="18"/>
                <w:szCs w:val="18"/>
              </w:rPr>
              <w:t xml:space="preserve">• </w:t>
            </w:r>
            <w:r w:rsidRPr="004830CF">
              <w:rPr>
                <w:sz w:val="18"/>
                <w:szCs w:val="18"/>
              </w:rPr>
              <w:t>zapisywać ułamki dziesiętne z pominięciem nieistotnych  zer,</w:t>
            </w:r>
          </w:p>
          <w:p w:rsidR="0029607E" w:rsidRPr="004830CF" w:rsidRDefault="0029607E" w:rsidP="0029607E">
            <w:pPr>
              <w:pStyle w:val="Bezodstpw"/>
              <w:rPr>
                <w:sz w:val="18"/>
                <w:szCs w:val="18"/>
              </w:rPr>
            </w:pPr>
            <w:r w:rsidRPr="004830CF">
              <w:rPr>
                <w:i/>
                <w:iCs/>
                <w:sz w:val="18"/>
                <w:szCs w:val="18"/>
              </w:rPr>
              <w:t xml:space="preserve">• </w:t>
            </w:r>
            <w:r w:rsidRPr="004830CF">
              <w:rPr>
                <w:sz w:val="18"/>
                <w:szCs w:val="18"/>
              </w:rPr>
              <w:t>zaznaczać część figury określoną ułamkiem dziesiętnym,</w:t>
            </w:r>
          </w:p>
          <w:p w:rsidR="0029607E" w:rsidRPr="004830CF" w:rsidRDefault="0029607E" w:rsidP="0029607E">
            <w:pPr>
              <w:pStyle w:val="Bezodstpw"/>
              <w:rPr>
                <w:sz w:val="18"/>
                <w:szCs w:val="18"/>
              </w:rPr>
            </w:pPr>
            <w:r w:rsidRPr="004830CF">
              <w:rPr>
                <w:i/>
                <w:iCs/>
                <w:sz w:val="18"/>
                <w:szCs w:val="18"/>
              </w:rPr>
              <w:t xml:space="preserve">• </w:t>
            </w:r>
            <w:r w:rsidRPr="004830CF">
              <w:rPr>
                <w:sz w:val="18"/>
                <w:szCs w:val="18"/>
              </w:rPr>
              <w:t>zaznaczać ułamki dziesiętne na osi liczbowej oraz je odczytywać,</w:t>
            </w:r>
          </w:p>
          <w:p w:rsidR="0029607E" w:rsidRPr="004830CF" w:rsidRDefault="0029607E" w:rsidP="0029607E">
            <w:pPr>
              <w:pStyle w:val="Bezodstpw"/>
              <w:rPr>
                <w:iCs/>
                <w:sz w:val="18"/>
                <w:szCs w:val="18"/>
              </w:rPr>
            </w:pPr>
            <w:r w:rsidRPr="004830CF">
              <w:rPr>
                <w:iCs/>
                <w:sz w:val="18"/>
                <w:szCs w:val="18"/>
              </w:rPr>
              <w:t>• porównywać ułamki o różnej liczbie cyfr po przecinku,</w:t>
            </w:r>
          </w:p>
          <w:p w:rsidR="0029607E" w:rsidRPr="004830CF" w:rsidRDefault="0029607E" w:rsidP="0029607E">
            <w:pPr>
              <w:pStyle w:val="Bezodstpw"/>
              <w:rPr>
                <w:sz w:val="18"/>
                <w:szCs w:val="18"/>
              </w:rPr>
            </w:pPr>
            <w:r w:rsidRPr="004830CF">
              <w:rPr>
                <w:iCs/>
                <w:sz w:val="18"/>
                <w:szCs w:val="18"/>
              </w:rPr>
              <w:t>•</w:t>
            </w:r>
            <w:r w:rsidRPr="004830CF">
              <w:rPr>
                <w:i/>
                <w:iCs/>
                <w:sz w:val="18"/>
                <w:szCs w:val="18"/>
              </w:rPr>
              <w:t xml:space="preserve"> </w:t>
            </w:r>
            <w:r w:rsidRPr="004830CF">
              <w:rPr>
                <w:sz w:val="18"/>
                <w:szCs w:val="18"/>
              </w:rPr>
              <w:t>porządkować ułamki dziesiętne,</w:t>
            </w:r>
          </w:p>
          <w:p w:rsidR="0029607E" w:rsidRPr="004830CF" w:rsidRDefault="0029607E" w:rsidP="0029607E">
            <w:pPr>
              <w:pStyle w:val="Bezodstpw"/>
              <w:rPr>
                <w:sz w:val="18"/>
                <w:szCs w:val="18"/>
              </w:rPr>
            </w:pPr>
            <w:r w:rsidRPr="004830CF">
              <w:rPr>
                <w:i/>
                <w:iCs/>
                <w:sz w:val="18"/>
                <w:szCs w:val="18"/>
              </w:rPr>
              <w:t xml:space="preserve">• </w:t>
            </w:r>
            <w:r w:rsidRPr="004830CF">
              <w:rPr>
                <w:sz w:val="18"/>
                <w:szCs w:val="18"/>
              </w:rPr>
              <w:t>wstawiać przecinki w liczbach naturalnych tak, by nierówność była prawdziwa,</w:t>
            </w:r>
          </w:p>
          <w:p w:rsidR="0029607E" w:rsidRPr="004830CF" w:rsidRDefault="0029607E" w:rsidP="0029607E">
            <w:pPr>
              <w:pStyle w:val="Bezodstpw"/>
              <w:rPr>
                <w:iCs/>
                <w:sz w:val="18"/>
                <w:szCs w:val="18"/>
              </w:rPr>
            </w:pPr>
            <w:r w:rsidRPr="004830CF">
              <w:rPr>
                <w:i/>
                <w:iCs/>
                <w:sz w:val="18"/>
                <w:szCs w:val="18"/>
              </w:rPr>
              <w:t>•</w:t>
            </w:r>
            <w:r w:rsidRPr="004830CF">
              <w:rPr>
                <w:iCs/>
                <w:sz w:val="18"/>
                <w:szCs w:val="18"/>
              </w:rPr>
              <w:t xml:space="preserve"> wyrażać podane wielkości w różnych jednostkach,</w:t>
            </w:r>
          </w:p>
          <w:p w:rsidR="0029607E" w:rsidRPr="004830CF" w:rsidRDefault="0029607E" w:rsidP="0029607E">
            <w:pPr>
              <w:pStyle w:val="Bezodstpw"/>
              <w:rPr>
                <w:sz w:val="18"/>
                <w:szCs w:val="18"/>
              </w:rPr>
            </w:pPr>
            <w:r w:rsidRPr="004830CF">
              <w:rPr>
                <w:i/>
                <w:iCs/>
                <w:sz w:val="18"/>
                <w:szCs w:val="18"/>
              </w:rPr>
              <w:t xml:space="preserve">• </w:t>
            </w:r>
            <w:r w:rsidRPr="004830CF">
              <w:rPr>
                <w:sz w:val="18"/>
                <w:szCs w:val="18"/>
              </w:rPr>
              <w:t xml:space="preserve">stosować ułamki dziesiętne do zamiany wyrażeń </w:t>
            </w:r>
            <w:proofErr w:type="spellStart"/>
            <w:r w:rsidRPr="004830CF">
              <w:rPr>
                <w:sz w:val="18"/>
                <w:szCs w:val="18"/>
              </w:rPr>
              <w:t>dwumianowanych</w:t>
            </w:r>
            <w:proofErr w:type="spellEnd"/>
          </w:p>
          <w:p w:rsidR="0029607E" w:rsidRPr="004830CF" w:rsidRDefault="0029607E" w:rsidP="0029607E">
            <w:pPr>
              <w:pStyle w:val="Bezodstpw"/>
              <w:rPr>
                <w:sz w:val="18"/>
                <w:szCs w:val="18"/>
              </w:rPr>
            </w:pPr>
            <w:r w:rsidRPr="004830CF">
              <w:rPr>
                <w:sz w:val="18"/>
                <w:szCs w:val="18"/>
              </w:rPr>
              <w:t xml:space="preserve">na </w:t>
            </w:r>
            <w:proofErr w:type="spellStart"/>
            <w:r w:rsidRPr="004830CF">
              <w:rPr>
                <w:sz w:val="18"/>
                <w:szCs w:val="18"/>
              </w:rPr>
              <w:t>jednomianowane</w:t>
            </w:r>
            <w:proofErr w:type="spellEnd"/>
            <w:r w:rsidRPr="004830CF">
              <w:rPr>
                <w:sz w:val="18"/>
                <w:szCs w:val="18"/>
              </w:rPr>
              <w:t xml:space="preserve"> i odwrotnie,</w:t>
            </w:r>
          </w:p>
          <w:p w:rsidR="0029607E" w:rsidRPr="004830CF" w:rsidRDefault="0029607E" w:rsidP="0029607E">
            <w:pPr>
              <w:pStyle w:val="Bezodstpw"/>
              <w:rPr>
                <w:sz w:val="18"/>
                <w:szCs w:val="18"/>
              </w:rPr>
            </w:pPr>
            <w:r w:rsidRPr="004830CF">
              <w:rPr>
                <w:i/>
                <w:iCs/>
                <w:sz w:val="18"/>
                <w:szCs w:val="18"/>
              </w:rPr>
              <w:t xml:space="preserve">• </w:t>
            </w:r>
            <w:r w:rsidRPr="004830CF">
              <w:rPr>
                <w:sz w:val="18"/>
                <w:szCs w:val="18"/>
              </w:rPr>
              <w:t xml:space="preserve">pamięciowo i pisemnie dodawać </w:t>
            </w:r>
            <w:r>
              <w:rPr>
                <w:sz w:val="18"/>
                <w:szCs w:val="18"/>
              </w:rPr>
              <w:t xml:space="preserve">                         </w:t>
            </w:r>
            <w:r w:rsidRPr="004830CF">
              <w:rPr>
                <w:sz w:val="18"/>
                <w:szCs w:val="18"/>
              </w:rPr>
              <w:t>i odejmować ułamki dziesiętne:</w:t>
            </w:r>
          </w:p>
          <w:p w:rsidR="0029607E" w:rsidRPr="004830CF" w:rsidRDefault="0029607E" w:rsidP="0029607E">
            <w:pPr>
              <w:pStyle w:val="Bezodstpw"/>
              <w:rPr>
                <w:sz w:val="18"/>
                <w:szCs w:val="18"/>
              </w:rPr>
            </w:pPr>
            <w:r w:rsidRPr="004830CF">
              <w:rPr>
                <w:sz w:val="18"/>
                <w:szCs w:val="18"/>
              </w:rPr>
              <w:t>- o różnej liczbie cyfr po przecinku,</w:t>
            </w:r>
          </w:p>
          <w:p w:rsidR="0029607E" w:rsidRPr="004830CF" w:rsidRDefault="0029607E" w:rsidP="0029607E">
            <w:pPr>
              <w:pStyle w:val="Bezodstpw"/>
              <w:rPr>
                <w:sz w:val="18"/>
                <w:szCs w:val="18"/>
              </w:rPr>
            </w:pPr>
            <w:r w:rsidRPr="004830CF">
              <w:rPr>
                <w:i/>
                <w:iCs/>
                <w:sz w:val="18"/>
                <w:szCs w:val="18"/>
              </w:rPr>
              <w:t xml:space="preserve">• </w:t>
            </w:r>
            <w:r w:rsidRPr="004830CF">
              <w:rPr>
                <w:sz w:val="18"/>
                <w:szCs w:val="18"/>
              </w:rPr>
              <w:t>powiększać lub pomniejszać ułamki dziesiętne o ułamki dziesiętne,</w:t>
            </w:r>
          </w:p>
          <w:p w:rsidR="0029607E" w:rsidRPr="00F35231" w:rsidRDefault="0029607E" w:rsidP="0029607E">
            <w:pPr>
              <w:pStyle w:val="Bezodstpw"/>
              <w:rPr>
                <w:sz w:val="18"/>
                <w:szCs w:val="18"/>
              </w:rPr>
            </w:pPr>
            <w:r w:rsidRPr="00F35231">
              <w:rPr>
                <w:i/>
                <w:iCs/>
                <w:sz w:val="18"/>
                <w:szCs w:val="18"/>
              </w:rPr>
              <w:t xml:space="preserve">• </w:t>
            </w:r>
            <w:r w:rsidRPr="00F35231">
              <w:rPr>
                <w:sz w:val="18"/>
                <w:szCs w:val="18"/>
              </w:rPr>
              <w:t>rozwiązywać zadania tekstowe na porównywanie różnicowe,</w:t>
            </w:r>
          </w:p>
          <w:p w:rsidR="0029607E" w:rsidRPr="00F35231" w:rsidRDefault="0029607E" w:rsidP="0029607E">
            <w:pPr>
              <w:pStyle w:val="Bezodstpw"/>
              <w:rPr>
                <w:sz w:val="18"/>
                <w:szCs w:val="18"/>
              </w:rPr>
            </w:pPr>
            <w:r w:rsidRPr="00F35231">
              <w:rPr>
                <w:i/>
                <w:iCs/>
                <w:sz w:val="18"/>
                <w:szCs w:val="18"/>
              </w:rPr>
              <w:t xml:space="preserve">• </w:t>
            </w:r>
            <w:r w:rsidRPr="00F35231">
              <w:rPr>
                <w:sz w:val="18"/>
                <w:szCs w:val="18"/>
              </w:rPr>
              <w:t>powiększać ułamki dziesiętne 10, 100, 1000, . . . razy,</w:t>
            </w:r>
          </w:p>
          <w:p w:rsidR="0029607E" w:rsidRPr="00F35231" w:rsidRDefault="0029607E" w:rsidP="0029607E">
            <w:pPr>
              <w:pStyle w:val="Bezodstpw"/>
              <w:rPr>
                <w:sz w:val="18"/>
                <w:szCs w:val="18"/>
              </w:rPr>
            </w:pPr>
            <w:r w:rsidRPr="00F35231">
              <w:rPr>
                <w:i/>
                <w:iCs/>
                <w:sz w:val="18"/>
                <w:szCs w:val="18"/>
              </w:rPr>
              <w:t xml:space="preserve">• </w:t>
            </w:r>
            <w:r w:rsidRPr="00F35231">
              <w:rPr>
                <w:sz w:val="18"/>
                <w:szCs w:val="18"/>
              </w:rPr>
              <w:t>powiększać lub pomniejszać ułamki dziesiętne 10, 100, 1000, . . . razy,</w:t>
            </w:r>
          </w:p>
          <w:p w:rsidR="0029607E" w:rsidRPr="00F35231" w:rsidRDefault="0029607E" w:rsidP="0029607E">
            <w:pPr>
              <w:pStyle w:val="Bezodstpw"/>
              <w:rPr>
                <w:sz w:val="18"/>
                <w:szCs w:val="18"/>
              </w:rPr>
            </w:pPr>
            <w:r w:rsidRPr="00F35231">
              <w:rPr>
                <w:i/>
                <w:iCs/>
                <w:sz w:val="18"/>
                <w:szCs w:val="18"/>
              </w:rPr>
              <w:t xml:space="preserve">• </w:t>
            </w:r>
            <w:r w:rsidRPr="00F35231">
              <w:rPr>
                <w:sz w:val="18"/>
                <w:szCs w:val="18"/>
              </w:rPr>
              <w:t xml:space="preserve">powiększać ułamki dziesiętne </w:t>
            </w:r>
            <w:r w:rsidRPr="00F35231">
              <w:rPr>
                <w:i/>
                <w:iCs/>
                <w:sz w:val="18"/>
                <w:szCs w:val="18"/>
              </w:rPr>
              <w:t xml:space="preserve">n </w:t>
            </w:r>
            <w:r w:rsidRPr="00F35231">
              <w:rPr>
                <w:sz w:val="18"/>
                <w:szCs w:val="18"/>
              </w:rPr>
              <w:t>razy,</w:t>
            </w:r>
          </w:p>
          <w:p w:rsidR="0029607E" w:rsidRPr="00F35231" w:rsidRDefault="0029607E" w:rsidP="0029607E">
            <w:pPr>
              <w:pStyle w:val="Bezodstpw"/>
              <w:rPr>
                <w:sz w:val="18"/>
                <w:szCs w:val="18"/>
              </w:rPr>
            </w:pPr>
            <w:r w:rsidRPr="00F35231">
              <w:rPr>
                <w:i/>
                <w:iCs/>
                <w:sz w:val="18"/>
                <w:szCs w:val="18"/>
              </w:rPr>
              <w:t xml:space="preserve">• </w:t>
            </w:r>
            <w:r w:rsidRPr="00F35231">
              <w:rPr>
                <w:sz w:val="18"/>
                <w:szCs w:val="18"/>
              </w:rPr>
              <w:t>obliczać ułamek przedziału czasowego,</w:t>
            </w:r>
          </w:p>
          <w:p w:rsidR="0029607E" w:rsidRPr="00F35231" w:rsidRDefault="0029607E" w:rsidP="0029607E">
            <w:pPr>
              <w:pStyle w:val="Bezodstpw"/>
              <w:rPr>
                <w:sz w:val="18"/>
                <w:szCs w:val="18"/>
              </w:rPr>
            </w:pPr>
            <w:r w:rsidRPr="00F35231">
              <w:rPr>
                <w:i/>
                <w:iCs/>
                <w:sz w:val="18"/>
                <w:szCs w:val="18"/>
              </w:rPr>
              <w:t xml:space="preserve">• </w:t>
            </w:r>
            <w:r w:rsidRPr="00F35231">
              <w:rPr>
                <w:sz w:val="18"/>
                <w:szCs w:val="18"/>
              </w:rPr>
              <w:t xml:space="preserve">pamięciowo i pisemnie mnożyć: </w:t>
            </w:r>
          </w:p>
          <w:p w:rsidR="0029607E" w:rsidRPr="00F35231" w:rsidRDefault="0029607E" w:rsidP="0029607E">
            <w:pPr>
              <w:pStyle w:val="Bezodstpw"/>
              <w:rPr>
                <w:sz w:val="18"/>
                <w:szCs w:val="18"/>
              </w:rPr>
            </w:pPr>
            <w:r w:rsidRPr="00F35231">
              <w:rPr>
                <w:sz w:val="18"/>
                <w:szCs w:val="18"/>
              </w:rPr>
              <w:t>- kilka ułamków dziesiętnych,</w:t>
            </w:r>
          </w:p>
          <w:p w:rsidR="0029607E" w:rsidRPr="00007C3E" w:rsidRDefault="0029607E" w:rsidP="0029607E">
            <w:pPr>
              <w:pStyle w:val="Bezodstpw"/>
              <w:rPr>
                <w:sz w:val="18"/>
                <w:szCs w:val="18"/>
              </w:rPr>
            </w:pPr>
            <w:r w:rsidRPr="00007C3E">
              <w:rPr>
                <w:i/>
                <w:iCs/>
                <w:sz w:val="18"/>
                <w:szCs w:val="18"/>
              </w:rPr>
              <w:t xml:space="preserve">• </w:t>
            </w:r>
            <w:r w:rsidRPr="00007C3E">
              <w:rPr>
                <w:sz w:val="18"/>
                <w:szCs w:val="18"/>
              </w:rPr>
              <w:t>pamięciowo i pisemnie dzielić ułamki dziesiętne przez liczby naturalne:</w:t>
            </w:r>
          </w:p>
          <w:p w:rsidR="0029607E" w:rsidRPr="00007C3E" w:rsidRDefault="0029607E" w:rsidP="0029607E">
            <w:pPr>
              <w:pStyle w:val="Bezodstpw"/>
              <w:rPr>
                <w:sz w:val="18"/>
                <w:szCs w:val="18"/>
              </w:rPr>
            </w:pPr>
            <w:r w:rsidRPr="00007C3E">
              <w:rPr>
                <w:sz w:val="18"/>
                <w:szCs w:val="18"/>
              </w:rPr>
              <w:t>- wielocyfrowe,</w:t>
            </w:r>
          </w:p>
          <w:p w:rsidR="0029607E" w:rsidRPr="00007C3E" w:rsidRDefault="0029607E" w:rsidP="0029607E">
            <w:pPr>
              <w:pStyle w:val="Bezodstpw"/>
              <w:rPr>
                <w:sz w:val="18"/>
                <w:szCs w:val="18"/>
              </w:rPr>
            </w:pPr>
            <w:r w:rsidRPr="00007C3E">
              <w:rPr>
                <w:i/>
                <w:iCs/>
                <w:sz w:val="18"/>
                <w:szCs w:val="18"/>
              </w:rPr>
              <w:lastRenderedPageBreak/>
              <w:t xml:space="preserve">• </w:t>
            </w:r>
            <w:r w:rsidRPr="00007C3E">
              <w:rPr>
                <w:sz w:val="18"/>
                <w:szCs w:val="18"/>
              </w:rPr>
              <w:t xml:space="preserve">pomniejszać ułamki dziesiętne </w:t>
            </w:r>
            <w:r w:rsidRPr="00007C3E">
              <w:rPr>
                <w:i/>
                <w:iCs/>
                <w:sz w:val="18"/>
                <w:szCs w:val="18"/>
              </w:rPr>
              <w:t xml:space="preserve">n </w:t>
            </w:r>
            <w:r w:rsidRPr="00007C3E">
              <w:rPr>
                <w:sz w:val="18"/>
                <w:szCs w:val="18"/>
              </w:rPr>
              <w:t>razy,</w:t>
            </w:r>
          </w:p>
          <w:p w:rsidR="0029607E" w:rsidRPr="00007C3E" w:rsidRDefault="0029607E" w:rsidP="0029607E">
            <w:pPr>
              <w:pStyle w:val="Bezodstpw"/>
              <w:rPr>
                <w:sz w:val="18"/>
                <w:szCs w:val="18"/>
              </w:rPr>
            </w:pPr>
            <w:r w:rsidRPr="00007C3E">
              <w:rPr>
                <w:i/>
                <w:iCs/>
                <w:sz w:val="18"/>
                <w:szCs w:val="18"/>
              </w:rPr>
              <w:t xml:space="preserve">• </w:t>
            </w:r>
            <w:r w:rsidRPr="00007C3E">
              <w:rPr>
                <w:sz w:val="18"/>
                <w:szCs w:val="18"/>
              </w:rPr>
              <w:t>dzielić ułamki dziesiętne przez ułamki dziesiętne,</w:t>
            </w:r>
          </w:p>
          <w:p w:rsidR="0029607E" w:rsidRPr="00007C3E" w:rsidRDefault="0029607E" w:rsidP="0029607E">
            <w:pPr>
              <w:pStyle w:val="Bezodstpw"/>
              <w:rPr>
                <w:sz w:val="18"/>
                <w:szCs w:val="18"/>
              </w:rPr>
            </w:pPr>
            <w:r w:rsidRPr="00007C3E">
              <w:rPr>
                <w:i/>
                <w:iCs/>
                <w:sz w:val="18"/>
                <w:szCs w:val="18"/>
              </w:rPr>
              <w:t xml:space="preserve">• </w:t>
            </w:r>
            <w:r w:rsidRPr="00007C3E">
              <w:rPr>
                <w:sz w:val="18"/>
                <w:szCs w:val="18"/>
              </w:rPr>
              <w:t>zamieniać ułamki zwykłe na ułamki dziesiętne i odwrotnie,</w:t>
            </w:r>
          </w:p>
          <w:p w:rsidR="0029607E" w:rsidRPr="00007C3E" w:rsidRDefault="0029607E" w:rsidP="0029607E">
            <w:pPr>
              <w:pStyle w:val="Bezodstpw"/>
              <w:rPr>
                <w:sz w:val="18"/>
                <w:szCs w:val="18"/>
              </w:rPr>
            </w:pPr>
            <w:r w:rsidRPr="00007C3E">
              <w:rPr>
                <w:i/>
                <w:iCs/>
                <w:sz w:val="18"/>
                <w:szCs w:val="18"/>
              </w:rPr>
              <w:t xml:space="preserve">• </w:t>
            </w:r>
            <w:r w:rsidRPr="00007C3E">
              <w:rPr>
                <w:sz w:val="18"/>
                <w:szCs w:val="18"/>
              </w:rPr>
              <w:t>wykonywać działania na liczbach wymiernych dodatnich</w:t>
            </w:r>
          </w:p>
          <w:p w:rsidR="0029607E" w:rsidRPr="00007C3E" w:rsidRDefault="0029607E" w:rsidP="0029607E">
            <w:pPr>
              <w:pStyle w:val="Bezodstpw"/>
              <w:rPr>
                <w:color w:val="000000"/>
                <w:sz w:val="18"/>
                <w:szCs w:val="18"/>
              </w:rPr>
            </w:pPr>
            <w:r w:rsidRPr="00007C3E">
              <w:rPr>
                <w:iCs/>
                <w:color w:val="000000"/>
                <w:sz w:val="18"/>
                <w:szCs w:val="18"/>
              </w:rPr>
              <w:t xml:space="preserve">• </w:t>
            </w:r>
            <w:r w:rsidRPr="00007C3E">
              <w:rPr>
                <w:color w:val="000000"/>
                <w:sz w:val="18"/>
                <w:szCs w:val="18"/>
              </w:rPr>
              <w:t>zamieniać procenty na:</w:t>
            </w:r>
          </w:p>
          <w:p w:rsidR="0029607E" w:rsidRPr="00007C3E" w:rsidRDefault="0029607E" w:rsidP="0029607E">
            <w:pPr>
              <w:pStyle w:val="Bezodstpw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– ułamki dziesiętne,</w:t>
            </w:r>
          </w:p>
          <w:p w:rsidR="0029607E" w:rsidRPr="00007C3E" w:rsidRDefault="0029607E" w:rsidP="0029607E">
            <w:pPr>
              <w:pStyle w:val="Bezodstpw"/>
              <w:rPr>
                <w:color w:val="000000"/>
                <w:sz w:val="18"/>
                <w:szCs w:val="18"/>
              </w:rPr>
            </w:pPr>
            <w:r w:rsidRPr="00007C3E">
              <w:rPr>
                <w:color w:val="000000"/>
                <w:sz w:val="18"/>
                <w:szCs w:val="18"/>
              </w:rPr>
              <w:t xml:space="preserve">– </w:t>
            </w:r>
            <w:r>
              <w:rPr>
                <w:color w:val="000000"/>
                <w:sz w:val="18"/>
                <w:szCs w:val="18"/>
              </w:rPr>
              <w:t>ułamki zwykłe nieskracalne,</w:t>
            </w:r>
          </w:p>
          <w:p w:rsidR="0029607E" w:rsidRPr="00007C3E" w:rsidRDefault="0029607E" w:rsidP="0029607E">
            <w:pPr>
              <w:pStyle w:val="Bezodstpw"/>
              <w:rPr>
                <w:color w:val="000000"/>
                <w:sz w:val="18"/>
                <w:szCs w:val="18"/>
              </w:rPr>
            </w:pPr>
            <w:r w:rsidRPr="00007C3E">
              <w:rPr>
                <w:iCs/>
                <w:color w:val="000000"/>
                <w:sz w:val="18"/>
                <w:szCs w:val="18"/>
              </w:rPr>
              <w:t xml:space="preserve">• </w:t>
            </w:r>
            <w:r w:rsidRPr="00007C3E">
              <w:rPr>
                <w:color w:val="000000"/>
                <w:sz w:val="18"/>
                <w:szCs w:val="18"/>
              </w:rPr>
              <w:t xml:space="preserve">zapisywać ułamki o mianowniku 100 </w:t>
            </w:r>
            <w:r>
              <w:rPr>
                <w:color w:val="000000"/>
                <w:sz w:val="18"/>
                <w:szCs w:val="18"/>
              </w:rPr>
              <w:t xml:space="preserve">                  w postaci procentów,</w:t>
            </w:r>
          </w:p>
          <w:p w:rsidR="0029607E" w:rsidRPr="00007C3E" w:rsidRDefault="0029607E" w:rsidP="0029607E">
            <w:pPr>
              <w:pStyle w:val="Bezodstpw"/>
              <w:rPr>
                <w:color w:val="000000"/>
                <w:sz w:val="18"/>
                <w:szCs w:val="18"/>
              </w:rPr>
            </w:pPr>
            <w:r w:rsidRPr="00007C3E">
              <w:rPr>
                <w:iCs/>
                <w:color w:val="000000"/>
                <w:sz w:val="18"/>
                <w:szCs w:val="18"/>
              </w:rPr>
              <w:t xml:space="preserve">• </w:t>
            </w:r>
            <w:r w:rsidRPr="00007C3E">
              <w:rPr>
                <w:color w:val="000000"/>
                <w:sz w:val="18"/>
                <w:szCs w:val="18"/>
              </w:rPr>
              <w:t>zaznaczać określone procentowo części figur</w:t>
            </w:r>
            <w:r>
              <w:rPr>
                <w:color w:val="000000"/>
                <w:sz w:val="18"/>
                <w:szCs w:val="18"/>
              </w:rPr>
              <w:t xml:space="preserve"> lub zbiorów skończonych,</w:t>
            </w:r>
          </w:p>
          <w:p w:rsidR="0029607E" w:rsidRPr="00007C3E" w:rsidRDefault="0029607E" w:rsidP="0029607E">
            <w:pPr>
              <w:pStyle w:val="Bezodstpw"/>
              <w:rPr>
                <w:color w:val="000000"/>
                <w:sz w:val="18"/>
                <w:szCs w:val="18"/>
              </w:rPr>
            </w:pPr>
            <w:r w:rsidRPr="00007C3E">
              <w:rPr>
                <w:iCs/>
                <w:color w:val="000000"/>
                <w:sz w:val="18"/>
                <w:szCs w:val="18"/>
              </w:rPr>
              <w:t xml:space="preserve">• </w:t>
            </w:r>
            <w:r w:rsidRPr="00007C3E">
              <w:rPr>
                <w:color w:val="000000"/>
                <w:sz w:val="18"/>
                <w:szCs w:val="18"/>
              </w:rPr>
              <w:t>określać procentowo</w:t>
            </w:r>
            <w:r>
              <w:rPr>
                <w:color w:val="000000"/>
                <w:sz w:val="18"/>
                <w:szCs w:val="18"/>
              </w:rPr>
              <w:t xml:space="preserve"> zacieniowane części figur,</w:t>
            </w:r>
          </w:p>
          <w:p w:rsidR="0029607E" w:rsidRDefault="0029607E" w:rsidP="0029607E">
            <w:pPr>
              <w:pStyle w:val="Bezodstpw"/>
              <w:rPr>
                <w:color w:val="000000"/>
                <w:sz w:val="18"/>
                <w:szCs w:val="18"/>
              </w:rPr>
            </w:pPr>
            <w:r w:rsidRPr="00007C3E">
              <w:rPr>
                <w:iCs/>
                <w:color w:val="000000"/>
                <w:sz w:val="18"/>
                <w:szCs w:val="18"/>
              </w:rPr>
              <w:t xml:space="preserve">• </w:t>
            </w:r>
            <w:r w:rsidRPr="00007C3E">
              <w:rPr>
                <w:color w:val="000000"/>
                <w:sz w:val="18"/>
                <w:szCs w:val="18"/>
              </w:rPr>
              <w:t xml:space="preserve">odczytywać potrzebne informacje </w:t>
            </w:r>
            <w:r>
              <w:rPr>
                <w:color w:val="000000"/>
                <w:sz w:val="18"/>
                <w:szCs w:val="18"/>
              </w:rPr>
              <w:t xml:space="preserve">                      </w:t>
            </w:r>
            <w:r w:rsidRPr="00007C3E">
              <w:rPr>
                <w:color w:val="000000"/>
                <w:sz w:val="18"/>
                <w:szCs w:val="18"/>
              </w:rPr>
              <w:t>z diagramów procentowych</w:t>
            </w:r>
            <w:r>
              <w:rPr>
                <w:color w:val="000000"/>
                <w:sz w:val="18"/>
                <w:szCs w:val="18"/>
              </w:rPr>
              <w:t>.</w:t>
            </w:r>
          </w:p>
          <w:p w:rsidR="0029607E" w:rsidRPr="002056EA" w:rsidRDefault="0029607E" w:rsidP="0029607E">
            <w:pPr>
              <w:pStyle w:val="Bezodstpw"/>
              <w:rPr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29607E" w:rsidRPr="0038595E" w:rsidRDefault="0029607E" w:rsidP="0029607E">
            <w:pPr>
              <w:pStyle w:val="Bezodstpw"/>
              <w:rPr>
                <w:sz w:val="18"/>
                <w:szCs w:val="18"/>
              </w:rPr>
            </w:pPr>
          </w:p>
        </w:tc>
      </w:tr>
      <w:tr w:rsidR="0029607E" w:rsidRPr="00B720BF" w:rsidTr="0029607E">
        <w:trPr>
          <w:trHeight w:val="330"/>
        </w:trPr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29607E" w:rsidRPr="00A156D6" w:rsidRDefault="0029607E" w:rsidP="0029607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VI. P</w:t>
            </w:r>
            <w:r w:rsidRPr="00A156D6">
              <w:rPr>
                <w:rFonts w:ascii="Times New Roman" w:hAnsi="Times New Roman"/>
                <w:sz w:val="18"/>
                <w:szCs w:val="18"/>
              </w:rPr>
              <w:t>ola figur</w:t>
            </w:r>
          </w:p>
          <w:p w:rsidR="0029607E" w:rsidRPr="00A156D6" w:rsidRDefault="0029607E" w:rsidP="0029607E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9607E" w:rsidRPr="002056EA" w:rsidRDefault="0029607E" w:rsidP="0029607E">
            <w:pPr>
              <w:pStyle w:val="Bezodstpw"/>
              <w:rPr>
                <w:sz w:val="18"/>
                <w:szCs w:val="18"/>
              </w:rPr>
            </w:pPr>
            <w:r w:rsidRPr="002056EA">
              <w:rPr>
                <w:i/>
                <w:iCs/>
                <w:sz w:val="18"/>
                <w:szCs w:val="18"/>
              </w:rPr>
              <w:t xml:space="preserve">• </w:t>
            </w:r>
            <w:r w:rsidRPr="002056EA">
              <w:rPr>
                <w:sz w:val="18"/>
                <w:szCs w:val="18"/>
              </w:rPr>
              <w:t>g</w:t>
            </w:r>
            <w:r>
              <w:rPr>
                <w:sz w:val="18"/>
                <w:szCs w:val="18"/>
              </w:rPr>
              <w:t>runtowe jednostki miary pola,</w:t>
            </w:r>
          </w:p>
          <w:p w:rsidR="0029607E" w:rsidRPr="002056EA" w:rsidRDefault="0029607E" w:rsidP="0029607E">
            <w:pPr>
              <w:pStyle w:val="Bezodstpw"/>
              <w:rPr>
                <w:sz w:val="18"/>
                <w:szCs w:val="18"/>
              </w:rPr>
            </w:pPr>
            <w:r w:rsidRPr="002056EA">
              <w:rPr>
                <w:i/>
                <w:iCs/>
                <w:sz w:val="18"/>
                <w:szCs w:val="18"/>
              </w:rPr>
              <w:t xml:space="preserve">• </w:t>
            </w:r>
            <w:r w:rsidRPr="002056EA">
              <w:rPr>
                <w:sz w:val="18"/>
                <w:szCs w:val="18"/>
              </w:rPr>
              <w:t xml:space="preserve">pojęcie wysokości i podstawy </w:t>
            </w:r>
            <w:r>
              <w:rPr>
                <w:sz w:val="18"/>
                <w:szCs w:val="18"/>
              </w:rPr>
              <w:t>równoległoboku,</w:t>
            </w:r>
          </w:p>
          <w:p w:rsidR="0029607E" w:rsidRPr="002056EA" w:rsidRDefault="0029607E" w:rsidP="0029607E">
            <w:pPr>
              <w:pStyle w:val="Bezodstpw"/>
              <w:rPr>
                <w:sz w:val="18"/>
                <w:szCs w:val="18"/>
              </w:rPr>
            </w:pPr>
            <w:r w:rsidRPr="002056EA">
              <w:rPr>
                <w:i/>
                <w:iCs/>
                <w:sz w:val="18"/>
                <w:szCs w:val="18"/>
              </w:rPr>
              <w:t xml:space="preserve">• </w:t>
            </w:r>
            <w:r w:rsidRPr="002056EA">
              <w:rPr>
                <w:sz w:val="18"/>
                <w:szCs w:val="18"/>
              </w:rPr>
              <w:t>wzór na ob</w:t>
            </w:r>
            <w:r>
              <w:rPr>
                <w:sz w:val="18"/>
                <w:szCs w:val="18"/>
              </w:rPr>
              <w:t>liczanie pola równoległoboku,</w:t>
            </w:r>
          </w:p>
          <w:p w:rsidR="0029607E" w:rsidRPr="002056EA" w:rsidRDefault="0029607E" w:rsidP="0029607E">
            <w:pPr>
              <w:pStyle w:val="Bezodstpw"/>
              <w:rPr>
                <w:sz w:val="18"/>
                <w:szCs w:val="18"/>
              </w:rPr>
            </w:pPr>
            <w:r w:rsidRPr="002056EA">
              <w:rPr>
                <w:i/>
                <w:iCs/>
                <w:sz w:val="18"/>
                <w:szCs w:val="18"/>
              </w:rPr>
              <w:t xml:space="preserve">• </w:t>
            </w:r>
            <w:r w:rsidRPr="002056EA">
              <w:rPr>
                <w:sz w:val="18"/>
                <w:szCs w:val="18"/>
              </w:rPr>
              <w:t xml:space="preserve">wzór na obliczanie pola rombu </w:t>
            </w:r>
            <w:r>
              <w:rPr>
                <w:sz w:val="18"/>
                <w:szCs w:val="18"/>
              </w:rPr>
              <w:t xml:space="preserve">                     </w:t>
            </w:r>
            <w:r w:rsidRPr="002056EA">
              <w:rPr>
                <w:sz w:val="18"/>
                <w:szCs w:val="18"/>
              </w:rPr>
              <w:t>z wykorzyst</w:t>
            </w:r>
            <w:r>
              <w:rPr>
                <w:sz w:val="18"/>
                <w:szCs w:val="18"/>
              </w:rPr>
              <w:t>aniem długości przekątnych,</w:t>
            </w:r>
          </w:p>
          <w:p w:rsidR="0029607E" w:rsidRPr="002056EA" w:rsidRDefault="0029607E" w:rsidP="0029607E">
            <w:pPr>
              <w:pStyle w:val="Bezodstpw"/>
              <w:rPr>
                <w:sz w:val="18"/>
                <w:szCs w:val="18"/>
              </w:rPr>
            </w:pPr>
            <w:r w:rsidRPr="002056EA">
              <w:rPr>
                <w:i/>
                <w:iCs/>
                <w:sz w:val="18"/>
                <w:szCs w:val="18"/>
              </w:rPr>
              <w:t xml:space="preserve">• </w:t>
            </w:r>
            <w:r w:rsidRPr="002056EA">
              <w:rPr>
                <w:sz w:val="18"/>
                <w:szCs w:val="18"/>
              </w:rPr>
              <w:t>pojęcie w</w:t>
            </w:r>
            <w:r>
              <w:rPr>
                <w:sz w:val="18"/>
                <w:szCs w:val="18"/>
              </w:rPr>
              <w:t>ysokości i podstawy trójkąta,</w:t>
            </w:r>
          </w:p>
          <w:p w:rsidR="0029607E" w:rsidRDefault="0029607E" w:rsidP="0029607E">
            <w:pPr>
              <w:pStyle w:val="Bezodstpw"/>
              <w:rPr>
                <w:sz w:val="18"/>
                <w:szCs w:val="18"/>
              </w:rPr>
            </w:pPr>
            <w:r w:rsidRPr="002056EA">
              <w:rPr>
                <w:i/>
                <w:iCs/>
                <w:sz w:val="18"/>
                <w:szCs w:val="18"/>
              </w:rPr>
              <w:t xml:space="preserve">• </w:t>
            </w:r>
            <w:r w:rsidRPr="002056EA">
              <w:rPr>
                <w:sz w:val="18"/>
                <w:szCs w:val="18"/>
              </w:rPr>
              <w:t>wzór na obliczanie pola trójkąta</w:t>
            </w:r>
            <w:r>
              <w:rPr>
                <w:sz w:val="18"/>
                <w:szCs w:val="18"/>
              </w:rPr>
              <w:t>,</w:t>
            </w:r>
          </w:p>
          <w:p w:rsidR="0029607E" w:rsidRPr="002056EA" w:rsidRDefault="0029607E" w:rsidP="0029607E">
            <w:pPr>
              <w:pStyle w:val="Bezodstpw"/>
              <w:rPr>
                <w:sz w:val="18"/>
                <w:szCs w:val="18"/>
              </w:rPr>
            </w:pPr>
            <w:r w:rsidRPr="002056EA">
              <w:rPr>
                <w:i/>
                <w:iCs/>
                <w:sz w:val="18"/>
                <w:szCs w:val="18"/>
              </w:rPr>
              <w:t xml:space="preserve"> • </w:t>
            </w:r>
            <w:r w:rsidRPr="002056EA">
              <w:rPr>
                <w:sz w:val="18"/>
                <w:szCs w:val="18"/>
              </w:rPr>
              <w:t xml:space="preserve">pojęcie </w:t>
            </w:r>
            <w:r>
              <w:rPr>
                <w:sz w:val="18"/>
                <w:szCs w:val="18"/>
              </w:rPr>
              <w:t>wysokości i podstawy trapezu,</w:t>
            </w:r>
          </w:p>
          <w:p w:rsidR="0029607E" w:rsidRPr="00CA3F9D" w:rsidRDefault="0029607E" w:rsidP="0029607E">
            <w:pPr>
              <w:pStyle w:val="Bezodstpw"/>
              <w:rPr>
                <w:sz w:val="18"/>
                <w:szCs w:val="18"/>
              </w:rPr>
            </w:pPr>
            <w:r w:rsidRPr="002056EA">
              <w:rPr>
                <w:i/>
                <w:iCs/>
                <w:sz w:val="18"/>
                <w:szCs w:val="18"/>
              </w:rPr>
              <w:t xml:space="preserve">• </w:t>
            </w:r>
            <w:r w:rsidRPr="002056EA">
              <w:rPr>
                <w:sz w:val="18"/>
                <w:szCs w:val="18"/>
              </w:rPr>
              <w:t>wzó</w:t>
            </w:r>
            <w:r>
              <w:rPr>
                <w:sz w:val="18"/>
                <w:szCs w:val="18"/>
              </w:rPr>
              <w:t>r na obliczanie pola trapezu.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9607E" w:rsidRDefault="0029607E" w:rsidP="0029607E">
            <w:pPr>
              <w:pStyle w:val="Bezodstpw"/>
              <w:rPr>
                <w:rFonts w:ascii="Arial" w:hAnsi="Arial" w:cs="Arial"/>
                <w:sz w:val="14"/>
                <w:szCs w:val="14"/>
              </w:rPr>
            </w:pPr>
            <w:r w:rsidRPr="004B0E86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• </w:t>
            </w:r>
            <w:r w:rsidRPr="004B0E86">
              <w:rPr>
                <w:rFonts w:ascii="Arial" w:hAnsi="Arial" w:cs="Arial"/>
                <w:sz w:val="14"/>
                <w:szCs w:val="14"/>
              </w:rPr>
              <w:t>związek pomiędzy jednostkami metrycznymi a  jednostkami pola</w:t>
            </w:r>
            <w:r>
              <w:rPr>
                <w:rFonts w:ascii="Arial" w:hAnsi="Arial" w:cs="Arial"/>
                <w:sz w:val="14"/>
                <w:szCs w:val="14"/>
              </w:rPr>
              <w:t>,</w:t>
            </w:r>
          </w:p>
          <w:p w:rsidR="0029607E" w:rsidRPr="00EB11C9" w:rsidRDefault="0029607E" w:rsidP="0029607E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29607E" w:rsidRPr="00F02DD8" w:rsidRDefault="0029607E" w:rsidP="0029607E">
            <w:pPr>
              <w:pStyle w:val="Bezodstpw"/>
              <w:rPr>
                <w:sz w:val="18"/>
                <w:szCs w:val="18"/>
              </w:rPr>
            </w:pPr>
            <w:r w:rsidRPr="00F02DD8">
              <w:rPr>
                <w:i/>
                <w:iCs/>
                <w:sz w:val="18"/>
                <w:szCs w:val="18"/>
              </w:rPr>
              <w:t xml:space="preserve">• </w:t>
            </w:r>
            <w:r w:rsidRPr="00F02DD8">
              <w:rPr>
                <w:sz w:val="18"/>
                <w:szCs w:val="18"/>
              </w:rPr>
              <w:t>mierzyć pola figur:</w:t>
            </w:r>
          </w:p>
          <w:p w:rsidR="0029607E" w:rsidRPr="00F02DD8" w:rsidRDefault="0029607E" w:rsidP="0029607E">
            <w:pPr>
              <w:pStyle w:val="Bezodstpw"/>
              <w:rPr>
                <w:sz w:val="18"/>
                <w:szCs w:val="18"/>
              </w:rPr>
            </w:pPr>
            <w:r w:rsidRPr="00F02DD8">
              <w:rPr>
                <w:sz w:val="18"/>
                <w:szCs w:val="18"/>
              </w:rPr>
              <w:t>- trójkątami jednostkowymi itp.,</w:t>
            </w:r>
          </w:p>
          <w:p w:rsidR="0029607E" w:rsidRPr="008550C3" w:rsidRDefault="0029607E" w:rsidP="0029607E">
            <w:pPr>
              <w:pStyle w:val="Bezodstpw"/>
              <w:rPr>
                <w:sz w:val="18"/>
                <w:szCs w:val="18"/>
              </w:rPr>
            </w:pPr>
            <w:r w:rsidRPr="008550C3">
              <w:rPr>
                <w:i/>
                <w:iCs/>
                <w:sz w:val="18"/>
                <w:szCs w:val="18"/>
              </w:rPr>
              <w:t xml:space="preserve">• </w:t>
            </w:r>
            <w:r w:rsidRPr="008550C3">
              <w:rPr>
                <w:sz w:val="18"/>
                <w:szCs w:val="18"/>
              </w:rPr>
              <w:t>obliczać bok prostokąta, znając jego pole</w:t>
            </w:r>
            <w:r>
              <w:rPr>
                <w:sz w:val="18"/>
                <w:szCs w:val="18"/>
              </w:rPr>
              <w:t xml:space="preserve"> </w:t>
            </w:r>
            <w:r w:rsidRPr="008550C3">
              <w:rPr>
                <w:sz w:val="18"/>
                <w:szCs w:val="18"/>
              </w:rPr>
              <w:t xml:space="preserve"> i długość drugiego boku,</w:t>
            </w:r>
          </w:p>
          <w:p w:rsidR="0029607E" w:rsidRPr="008550C3" w:rsidRDefault="0029607E" w:rsidP="0029607E">
            <w:pPr>
              <w:pStyle w:val="Bezodstpw"/>
              <w:rPr>
                <w:sz w:val="18"/>
                <w:szCs w:val="18"/>
              </w:rPr>
            </w:pPr>
            <w:r w:rsidRPr="008550C3">
              <w:rPr>
                <w:i/>
                <w:iCs/>
                <w:sz w:val="18"/>
                <w:szCs w:val="18"/>
              </w:rPr>
              <w:t xml:space="preserve">• </w:t>
            </w:r>
            <w:r w:rsidRPr="008550C3">
              <w:rPr>
                <w:sz w:val="18"/>
                <w:szCs w:val="18"/>
              </w:rPr>
              <w:t>zami</w:t>
            </w:r>
            <w:r>
              <w:rPr>
                <w:sz w:val="18"/>
                <w:szCs w:val="18"/>
              </w:rPr>
              <w:t>eniać jednostki miary pola,</w:t>
            </w:r>
          </w:p>
          <w:p w:rsidR="0029607E" w:rsidRPr="008550C3" w:rsidRDefault="0029607E" w:rsidP="0029607E">
            <w:pPr>
              <w:pStyle w:val="Bezodstpw"/>
              <w:rPr>
                <w:iCs/>
                <w:sz w:val="18"/>
                <w:szCs w:val="18"/>
              </w:rPr>
            </w:pPr>
            <w:r w:rsidRPr="008550C3">
              <w:rPr>
                <w:i/>
                <w:iCs/>
                <w:sz w:val="18"/>
                <w:szCs w:val="18"/>
              </w:rPr>
              <w:t>•</w:t>
            </w:r>
            <w:r w:rsidRPr="008550C3">
              <w:rPr>
                <w:iCs/>
                <w:sz w:val="18"/>
                <w:szCs w:val="18"/>
              </w:rPr>
              <w:t xml:space="preserve"> rozwiązywać zadania tekstowe związane                       z zamianą jednostek pól,</w:t>
            </w:r>
          </w:p>
          <w:p w:rsidR="0029607E" w:rsidRPr="008550C3" w:rsidRDefault="0029607E" w:rsidP="0029607E">
            <w:pPr>
              <w:pStyle w:val="Bezodstpw"/>
              <w:rPr>
                <w:iCs/>
                <w:sz w:val="18"/>
                <w:szCs w:val="18"/>
              </w:rPr>
            </w:pPr>
            <w:r w:rsidRPr="008550C3">
              <w:rPr>
                <w:i/>
                <w:iCs/>
                <w:sz w:val="18"/>
                <w:szCs w:val="18"/>
              </w:rPr>
              <w:t xml:space="preserve">• </w:t>
            </w:r>
            <w:r w:rsidRPr="008550C3">
              <w:rPr>
                <w:sz w:val="18"/>
                <w:szCs w:val="18"/>
              </w:rPr>
              <w:t>rysow</w:t>
            </w:r>
            <w:r>
              <w:rPr>
                <w:sz w:val="18"/>
                <w:szCs w:val="18"/>
              </w:rPr>
              <w:t>ać wysokości równoległoboków,</w:t>
            </w:r>
          </w:p>
          <w:p w:rsidR="0029607E" w:rsidRPr="008550C3" w:rsidRDefault="0029607E" w:rsidP="0029607E">
            <w:pPr>
              <w:pStyle w:val="Bezodstpw"/>
              <w:rPr>
                <w:sz w:val="18"/>
                <w:szCs w:val="18"/>
              </w:rPr>
            </w:pPr>
            <w:r w:rsidRPr="008550C3">
              <w:rPr>
                <w:i/>
                <w:iCs/>
                <w:sz w:val="18"/>
                <w:szCs w:val="18"/>
              </w:rPr>
              <w:t xml:space="preserve">• </w:t>
            </w:r>
            <w:r w:rsidRPr="008550C3">
              <w:rPr>
                <w:sz w:val="18"/>
                <w:szCs w:val="18"/>
              </w:rPr>
              <w:t>obliczać pola równoległoboków</w:t>
            </w:r>
            <w:r>
              <w:rPr>
                <w:sz w:val="18"/>
                <w:szCs w:val="18"/>
              </w:rPr>
              <w:t>,</w:t>
            </w:r>
          </w:p>
          <w:p w:rsidR="0029607E" w:rsidRPr="008550C3" w:rsidRDefault="0029607E" w:rsidP="0029607E">
            <w:pPr>
              <w:pStyle w:val="Bezodstpw"/>
              <w:rPr>
                <w:sz w:val="18"/>
                <w:szCs w:val="18"/>
              </w:rPr>
            </w:pPr>
            <w:r w:rsidRPr="008550C3">
              <w:rPr>
                <w:i/>
                <w:iCs/>
                <w:sz w:val="18"/>
                <w:szCs w:val="18"/>
              </w:rPr>
              <w:t xml:space="preserve">• </w:t>
            </w:r>
            <w:r w:rsidRPr="008550C3">
              <w:rPr>
                <w:sz w:val="18"/>
                <w:szCs w:val="18"/>
              </w:rPr>
              <w:t>r</w:t>
            </w:r>
            <w:r>
              <w:rPr>
                <w:sz w:val="18"/>
                <w:szCs w:val="18"/>
              </w:rPr>
              <w:t>ysować wysokości trójkątów,</w:t>
            </w:r>
          </w:p>
          <w:p w:rsidR="0029607E" w:rsidRDefault="0029607E" w:rsidP="0029607E">
            <w:pPr>
              <w:pStyle w:val="Bezodstpw"/>
              <w:rPr>
                <w:sz w:val="18"/>
                <w:szCs w:val="18"/>
              </w:rPr>
            </w:pPr>
            <w:r w:rsidRPr="008550C3">
              <w:rPr>
                <w:i/>
                <w:iCs/>
                <w:sz w:val="18"/>
                <w:szCs w:val="18"/>
              </w:rPr>
              <w:t xml:space="preserve">• </w:t>
            </w:r>
            <w:r w:rsidRPr="008550C3">
              <w:rPr>
                <w:sz w:val="18"/>
                <w:szCs w:val="18"/>
              </w:rPr>
              <w:t xml:space="preserve">obliczać pole trójkąta, znając długość </w:t>
            </w:r>
            <w:r w:rsidRPr="00F02DD8">
              <w:rPr>
                <w:sz w:val="18"/>
                <w:szCs w:val="18"/>
              </w:rPr>
              <w:t>podstawy i wysokości trójkąta,</w:t>
            </w:r>
          </w:p>
          <w:p w:rsidR="0029607E" w:rsidRPr="008550C3" w:rsidRDefault="0029607E" w:rsidP="0029607E">
            <w:pPr>
              <w:pStyle w:val="Bezodstpw"/>
              <w:rPr>
                <w:sz w:val="18"/>
                <w:szCs w:val="18"/>
              </w:rPr>
            </w:pPr>
            <w:r w:rsidRPr="008550C3">
              <w:rPr>
                <w:i/>
                <w:iCs/>
                <w:sz w:val="18"/>
                <w:szCs w:val="18"/>
              </w:rPr>
              <w:t xml:space="preserve">• </w:t>
            </w:r>
            <w:r w:rsidRPr="008550C3">
              <w:rPr>
                <w:sz w:val="18"/>
                <w:szCs w:val="18"/>
              </w:rPr>
              <w:t xml:space="preserve">obliczać pole </w:t>
            </w:r>
            <w:r>
              <w:rPr>
                <w:sz w:val="18"/>
                <w:szCs w:val="18"/>
              </w:rPr>
              <w:t>rombu o danych przekątnych,</w:t>
            </w:r>
          </w:p>
          <w:p w:rsidR="0029607E" w:rsidRPr="008550C3" w:rsidRDefault="0029607E" w:rsidP="0029607E">
            <w:pPr>
              <w:pStyle w:val="Bezodstpw"/>
              <w:rPr>
                <w:sz w:val="18"/>
                <w:szCs w:val="18"/>
              </w:rPr>
            </w:pPr>
            <w:r w:rsidRPr="008550C3">
              <w:rPr>
                <w:i/>
                <w:iCs/>
                <w:sz w:val="18"/>
                <w:szCs w:val="18"/>
              </w:rPr>
              <w:t xml:space="preserve">• </w:t>
            </w:r>
            <w:r w:rsidRPr="008550C3">
              <w:rPr>
                <w:sz w:val="18"/>
                <w:szCs w:val="18"/>
              </w:rPr>
              <w:t>obliczać pola narysowanych trójkątów:</w:t>
            </w:r>
          </w:p>
          <w:p w:rsidR="0029607E" w:rsidRPr="008550C3" w:rsidRDefault="0029607E" w:rsidP="0029607E">
            <w:pPr>
              <w:pStyle w:val="Bezodstpw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 ostrokątnych,</w:t>
            </w:r>
          </w:p>
          <w:p w:rsidR="0029607E" w:rsidRPr="008550C3" w:rsidRDefault="0029607E" w:rsidP="0029607E">
            <w:pPr>
              <w:pStyle w:val="Bezodstpw"/>
              <w:rPr>
                <w:sz w:val="18"/>
                <w:szCs w:val="18"/>
              </w:rPr>
            </w:pPr>
            <w:r w:rsidRPr="008550C3">
              <w:rPr>
                <w:i/>
                <w:iCs/>
                <w:sz w:val="18"/>
                <w:szCs w:val="18"/>
              </w:rPr>
              <w:t xml:space="preserve">• </w:t>
            </w:r>
            <w:r>
              <w:rPr>
                <w:sz w:val="18"/>
                <w:szCs w:val="18"/>
              </w:rPr>
              <w:t>rysować wysokości trapezów,</w:t>
            </w:r>
          </w:p>
          <w:p w:rsidR="0029607E" w:rsidRPr="008550C3" w:rsidRDefault="0029607E" w:rsidP="0029607E">
            <w:pPr>
              <w:pStyle w:val="Bezodstpw"/>
              <w:rPr>
                <w:sz w:val="18"/>
                <w:szCs w:val="18"/>
              </w:rPr>
            </w:pPr>
            <w:r w:rsidRPr="008550C3">
              <w:rPr>
                <w:i/>
                <w:iCs/>
                <w:sz w:val="18"/>
                <w:szCs w:val="18"/>
              </w:rPr>
              <w:t xml:space="preserve">• </w:t>
            </w:r>
            <w:r w:rsidRPr="008550C3">
              <w:rPr>
                <w:sz w:val="18"/>
                <w:szCs w:val="18"/>
              </w:rPr>
              <w:t>obliczać pole trapezu, znając:</w:t>
            </w:r>
          </w:p>
          <w:p w:rsidR="0029607E" w:rsidRPr="00EB11C9" w:rsidRDefault="0029607E" w:rsidP="0029607E">
            <w:pPr>
              <w:pStyle w:val="Bezodstpw"/>
              <w:rPr>
                <w:sz w:val="18"/>
                <w:szCs w:val="18"/>
              </w:rPr>
            </w:pPr>
            <w:r w:rsidRPr="008550C3">
              <w:rPr>
                <w:sz w:val="18"/>
                <w:szCs w:val="18"/>
              </w:rPr>
              <w:t>–</w:t>
            </w:r>
            <w:r>
              <w:rPr>
                <w:sz w:val="18"/>
                <w:szCs w:val="18"/>
              </w:rPr>
              <w:t xml:space="preserve"> długość podstawy i wysokość.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29607E" w:rsidRPr="0038595E" w:rsidRDefault="0029607E" w:rsidP="0029607E">
            <w:pPr>
              <w:pStyle w:val="Bezodstpw"/>
              <w:rPr>
                <w:sz w:val="18"/>
                <w:szCs w:val="18"/>
              </w:rPr>
            </w:pPr>
          </w:p>
        </w:tc>
      </w:tr>
      <w:tr w:rsidR="0029607E" w:rsidRPr="00B720BF" w:rsidTr="0029607E">
        <w:trPr>
          <w:trHeight w:val="345"/>
        </w:trPr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29607E" w:rsidRPr="00A156D6" w:rsidRDefault="0029607E" w:rsidP="0029607E">
            <w:pPr>
              <w:pStyle w:val="Bezodstpw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VII. L</w:t>
            </w:r>
            <w:r w:rsidRPr="00A156D6">
              <w:rPr>
                <w:sz w:val="18"/>
                <w:szCs w:val="18"/>
              </w:rPr>
              <w:t>iczby</w:t>
            </w:r>
          </w:p>
          <w:p w:rsidR="0029607E" w:rsidRPr="00A156D6" w:rsidRDefault="0029607E" w:rsidP="0029607E">
            <w:pPr>
              <w:pStyle w:val="Bezodstpw"/>
              <w:rPr>
                <w:sz w:val="18"/>
                <w:szCs w:val="18"/>
              </w:rPr>
            </w:pPr>
            <w:r w:rsidRPr="00A156D6">
              <w:rPr>
                <w:sz w:val="18"/>
                <w:szCs w:val="18"/>
              </w:rPr>
              <w:t>całkowite</w:t>
            </w:r>
          </w:p>
          <w:p w:rsidR="0029607E" w:rsidRPr="00A156D6" w:rsidRDefault="0029607E" w:rsidP="0029607E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9607E" w:rsidRPr="005D5226" w:rsidRDefault="0029607E" w:rsidP="0029607E">
            <w:pPr>
              <w:pStyle w:val="Bezodstpw"/>
              <w:rPr>
                <w:sz w:val="18"/>
                <w:szCs w:val="18"/>
              </w:rPr>
            </w:pPr>
            <w:r w:rsidRPr="005D5226">
              <w:rPr>
                <w:i/>
                <w:iCs/>
                <w:sz w:val="18"/>
                <w:szCs w:val="18"/>
              </w:rPr>
              <w:t xml:space="preserve">• </w:t>
            </w:r>
            <w:r w:rsidRPr="005D5226">
              <w:rPr>
                <w:sz w:val="18"/>
                <w:szCs w:val="18"/>
              </w:rPr>
              <w:t>pojęcie liczb całkowitych,</w:t>
            </w:r>
          </w:p>
          <w:p w:rsidR="0029607E" w:rsidRPr="005D5226" w:rsidRDefault="0029607E" w:rsidP="0029607E">
            <w:pPr>
              <w:pStyle w:val="Bezodstpw"/>
              <w:rPr>
                <w:sz w:val="18"/>
                <w:szCs w:val="18"/>
              </w:rPr>
            </w:pPr>
            <w:r w:rsidRPr="005D5226">
              <w:rPr>
                <w:i/>
                <w:iCs/>
                <w:sz w:val="18"/>
                <w:szCs w:val="18"/>
              </w:rPr>
              <w:t xml:space="preserve">• </w:t>
            </w:r>
            <w:r w:rsidRPr="005D5226">
              <w:rPr>
                <w:sz w:val="18"/>
                <w:szCs w:val="18"/>
              </w:rPr>
              <w:t>zasadę dodawania liczb o różnych znakach,</w:t>
            </w:r>
          </w:p>
          <w:p w:rsidR="0029607E" w:rsidRPr="005D5226" w:rsidRDefault="0029607E" w:rsidP="0029607E">
            <w:pPr>
              <w:pStyle w:val="Bezodstpw"/>
              <w:rPr>
                <w:sz w:val="18"/>
                <w:szCs w:val="18"/>
              </w:rPr>
            </w:pPr>
            <w:r w:rsidRPr="005D5226">
              <w:rPr>
                <w:i/>
                <w:iCs/>
                <w:sz w:val="18"/>
                <w:szCs w:val="18"/>
              </w:rPr>
              <w:t xml:space="preserve">• </w:t>
            </w:r>
            <w:r w:rsidRPr="005D5226">
              <w:rPr>
                <w:sz w:val="18"/>
                <w:szCs w:val="18"/>
              </w:rPr>
              <w:t>zasadę zastępowania odejmowania dodawaniem liczby przeciwnej,</w:t>
            </w:r>
          </w:p>
          <w:p w:rsidR="0029607E" w:rsidRPr="005D5226" w:rsidRDefault="0029607E" w:rsidP="0029607E">
            <w:pPr>
              <w:pStyle w:val="Bezodstpw"/>
              <w:rPr>
                <w:sz w:val="18"/>
                <w:szCs w:val="18"/>
              </w:rPr>
            </w:pPr>
            <w:r w:rsidRPr="005D5226">
              <w:rPr>
                <w:iCs/>
                <w:color w:val="000000"/>
                <w:sz w:val="18"/>
                <w:szCs w:val="18"/>
              </w:rPr>
              <w:lastRenderedPageBreak/>
              <w:t xml:space="preserve">• </w:t>
            </w:r>
            <w:r w:rsidRPr="005D5226">
              <w:rPr>
                <w:color w:val="000000"/>
                <w:sz w:val="18"/>
                <w:szCs w:val="18"/>
              </w:rPr>
              <w:t>zasadę mnożenia                i dzielenia liczb całkowitych.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9607E" w:rsidRPr="005D5226" w:rsidRDefault="0029607E" w:rsidP="0029607E">
            <w:pPr>
              <w:pStyle w:val="Bezodstpw"/>
              <w:rPr>
                <w:sz w:val="18"/>
                <w:szCs w:val="18"/>
              </w:rPr>
            </w:pPr>
            <w:r w:rsidRPr="005D5226">
              <w:rPr>
                <w:i/>
                <w:iCs/>
                <w:sz w:val="18"/>
                <w:szCs w:val="18"/>
              </w:rPr>
              <w:lastRenderedPageBreak/>
              <w:t xml:space="preserve">• </w:t>
            </w:r>
            <w:r w:rsidRPr="005D5226">
              <w:rPr>
                <w:sz w:val="18"/>
                <w:szCs w:val="18"/>
              </w:rPr>
              <w:t>powstanie zbioru liczb całkowitych.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29607E" w:rsidRPr="005D5226" w:rsidRDefault="0029607E" w:rsidP="0029607E">
            <w:pPr>
              <w:pStyle w:val="Bezodstpw"/>
              <w:rPr>
                <w:sz w:val="18"/>
                <w:szCs w:val="18"/>
              </w:rPr>
            </w:pPr>
            <w:r w:rsidRPr="005D5226">
              <w:rPr>
                <w:i/>
                <w:iCs/>
                <w:sz w:val="18"/>
                <w:szCs w:val="18"/>
              </w:rPr>
              <w:t xml:space="preserve">• </w:t>
            </w:r>
            <w:r w:rsidRPr="005D5226">
              <w:rPr>
                <w:sz w:val="18"/>
                <w:szCs w:val="18"/>
              </w:rPr>
              <w:t>podawać liczby całkowite większe lub mniejsze od danej,</w:t>
            </w:r>
          </w:p>
          <w:p w:rsidR="0029607E" w:rsidRPr="005D5226" w:rsidRDefault="0029607E" w:rsidP="0029607E">
            <w:pPr>
              <w:pStyle w:val="Bezodstpw"/>
              <w:rPr>
                <w:sz w:val="18"/>
                <w:szCs w:val="18"/>
              </w:rPr>
            </w:pPr>
            <w:r w:rsidRPr="005D5226">
              <w:rPr>
                <w:i/>
                <w:iCs/>
                <w:sz w:val="18"/>
                <w:szCs w:val="18"/>
              </w:rPr>
              <w:t xml:space="preserve">• </w:t>
            </w:r>
            <w:r w:rsidRPr="005D5226">
              <w:rPr>
                <w:sz w:val="18"/>
                <w:szCs w:val="18"/>
              </w:rPr>
              <w:t>porównywać liczby całkowite:</w:t>
            </w:r>
          </w:p>
          <w:p w:rsidR="0029607E" w:rsidRPr="005D5226" w:rsidRDefault="0029607E" w:rsidP="0029607E">
            <w:pPr>
              <w:pStyle w:val="Bezodstpw"/>
              <w:rPr>
                <w:sz w:val="18"/>
                <w:szCs w:val="18"/>
              </w:rPr>
            </w:pPr>
            <w:r w:rsidRPr="005D5226">
              <w:rPr>
                <w:sz w:val="18"/>
                <w:szCs w:val="18"/>
              </w:rPr>
              <w:t>– ujemne,</w:t>
            </w:r>
          </w:p>
          <w:p w:rsidR="0029607E" w:rsidRPr="005D5226" w:rsidRDefault="0029607E" w:rsidP="0029607E">
            <w:pPr>
              <w:pStyle w:val="Bezodstpw"/>
              <w:rPr>
                <w:sz w:val="18"/>
                <w:szCs w:val="18"/>
              </w:rPr>
            </w:pPr>
            <w:r w:rsidRPr="005D5226">
              <w:rPr>
                <w:sz w:val="18"/>
                <w:szCs w:val="18"/>
              </w:rPr>
              <w:t>– ujemne z zerem,</w:t>
            </w:r>
          </w:p>
          <w:p w:rsidR="0029607E" w:rsidRDefault="0029607E" w:rsidP="0029607E">
            <w:pPr>
              <w:pStyle w:val="Bezodstpw"/>
              <w:rPr>
                <w:sz w:val="18"/>
                <w:szCs w:val="18"/>
              </w:rPr>
            </w:pPr>
            <w:r w:rsidRPr="005D5226">
              <w:rPr>
                <w:i/>
                <w:iCs/>
                <w:sz w:val="18"/>
                <w:szCs w:val="18"/>
              </w:rPr>
              <w:t xml:space="preserve">• </w:t>
            </w:r>
            <w:r w:rsidRPr="005D5226">
              <w:rPr>
                <w:sz w:val="18"/>
                <w:szCs w:val="18"/>
              </w:rPr>
              <w:t>zaznaczać liczby przeciwne na osi liczbowej,</w:t>
            </w:r>
          </w:p>
          <w:p w:rsidR="0029607E" w:rsidRPr="005D5226" w:rsidRDefault="0029607E" w:rsidP="0029607E">
            <w:pPr>
              <w:pStyle w:val="Bezodstpw"/>
              <w:rPr>
                <w:sz w:val="18"/>
                <w:szCs w:val="18"/>
              </w:rPr>
            </w:pPr>
            <w:r w:rsidRPr="005D5226">
              <w:rPr>
                <w:i/>
                <w:iCs/>
                <w:sz w:val="18"/>
                <w:szCs w:val="18"/>
              </w:rPr>
              <w:t xml:space="preserve">• </w:t>
            </w:r>
            <w:r w:rsidRPr="005D5226">
              <w:rPr>
                <w:sz w:val="18"/>
                <w:szCs w:val="18"/>
              </w:rPr>
              <w:t>obliczać sumy liczb o różnych znakach,</w:t>
            </w:r>
          </w:p>
          <w:p w:rsidR="0029607E" w:rsidRPr="005D5226" w:rsidRDefault="0029607E" w:rsidP="0029607E">
            <w:pPr>
              <w:pStyle w:val="Bezodstpw"/>
              <w:rPr>
                <w:sz w:val="18"/>
                <w:szCs w:val="18"/>
              </w:rPr>
            </w:pPr>
            <w:r w:rsidRPr="005D5226">
              <w:rPr>
                <w:i/>
                <w:iCs/>
                <w:sz w:val="18"/>
                <w:szCs w:val="18"/>
              </w:rPr>
              <w:t xml:space="preserve">• </w:t>
            </w:r>
            <w:r w:rsidRPr="005D5226">
              <w:rPr>
                <w:sz w:val="18"/>
                <w:szCs w:val="18"/>
              </w:rPr>
              <w:t>obliczać sumy liczb przeciwnych,</w:t>
            </w:r>
          </w:p>
          <w:p w:rsidR="0029607E" w:rsidRPr="005D5226" w:rsidRDefault="0029607E" w:rsidP="0029607E">
            <w:pPr>
              <w:pStyle w:val="Bezodstpw"/>
              <w:rPr>
                <w:sz w:val="18"/>
                <w:szCs w:val="18"/>
              </w:rPr>
            </w:pPr>
            <w:r w:rsidRPr="005D5226">
              <w:rPr>
                <w:i/>
                <w:iCs/>
                <w:sz w:val="18"/>
                <w:szCs w:val="18"/>
              </w:rPr>
              <w:t xml:space="preserve">• </w:t>
            </w:r>
            <w:r w:rsidRPr="005D5226">
              <w:rPr>
                <w:sz w:val="18"/>
                <w:szCs w:val="18"/>
              </w:rPr>
              <w:t>powiększać liczby całkowite,</w:t>
            </w:r>
          </w:p>
          <w:p w:rsidR="0029607E" w:rsidRPr="005D5226" w:rsidRDefault="0029607E" w:rsidP="0029607E">
            <w:pPr>
              <w:pStyle w:val="Bezodstpw"/>
              <w:rPr>
                <w:sz w:val="18"/>
                <w:szCs w:val="18"/>
              </w:rPr>
            </w:pPr>
            <w:r w:rsidRPr="005D5226">
              <w:rPr>
                <w:i/>
                <w:iCs/>
                <w:sz w:val="18"/>
                <w:szCs w:val="18"/>
              </w:rPr>
              <w:lastRenderedPageBreak/>
              <w:t xml:space="preserve">• </w:t>
            </w:r>
            <w:r w:rsidRPr="005D5226">
              <w:rPr>
                <w:sz w:val="18"/>
                <w:szCs w:val="18"/>
              </w:rPr>
              <w:t>zastępować odejmowanie dodawaniem,</w:t>
            </w:r>
          </w:p>
          <w:p w:rsidR="0029607E" w:rsidRDefault="0029607E" w:rsidP="0029607E">
            <w:pPr>
              <w:pStyle w:val="Bezodstpw"/>
              <w:rPr>
                <w:sz w:val="18"/>
                <w:szCs w:val="18"/>
              </w:rPr>
            </w:pPr>
            <w:r w:rsidRPr="005D5226">
              <w:rPr>
                <w:i/>
                <w:iCs/>
                <w:sz w:val="18"/>
                <w:szCs w:val="18"/>
              </w:rPr>
              <w:t xml:space="preserve">• </w:t>
            </w:r>
            <w:r w:rsidRPr="005D5226">
              <w:rPr>
                <w:sz w:val="18"/>
                <w:szCs w:val="18"/>
              </w:rPr>
              <w:t>odejmować liczby całkowite,</w:t>
            </w:r>
          </w:p>
          <w:p w:rsidR="0029607E" w:rsidRPr="005D5226" w:rsidRDefault="0029607E" w:rsidP="0029607E">
            <w:pPr>
              <w:pStyle w:val="Bezodstpw"/>
              <w:rPr>
                <w:sz w:val="18"/>
                <w:szCs w:val="18"/>
              </w:rPr>
            </w:pPr>
            <w:r w:rsidRPr="005D5226">
              <w:rPr>
                <w:sz w:val="18"/>
                <w:szCs w:val="18"/>
              </w:rPr>
              <w:t xml:space="preserve">• mnożyć i dzielić liczby całkowite </w:t>
            </w:r>
            <w:r>
              <w:rPr>
                <w:sz w:val="18"/>
                <w:szCs w:val="18"/>
              </w:rPr>
              <w:t xml:space="preserve">                   </w:t>
            </w:r>
            <w:r w:rsidRPr="005D5226">
              <w:rPr>
                <w:sz w:val="18"/>
                <w:szCs w:val="18"/>
              </w:rPr>
              <w:t>o jednakowych znakach.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29607E" w:rsidRPr="0038595E" w:rsidRDefault="0029607E" w:rsidP="0029607E">
            <w:pPr>
              <w:pStyle w:val="Bezodstpw"/>
              <w:rPr>
                <w:sz w:val="18"/>
                <w:szCs w:val="18"/>
              </w:rPr>
            </w:pPr>
          </w:p>
        </w:tc>
      </w:tr>
      <w:tr w:rsidR="0029607E" w:rsidRPr="00B720BF" w:rsidTr="0029607E">
        <w:trPr>
          <w:trHeight w:val="405"/>
        </w:trPr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29607E" w:rsidRPr="00A156D6" w:rsidRDefault="0029607E" w:rsidP="0029607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VIII. G</w:t>
            </w:r>
            <w:r w:rsidRPr="00A156D6">
              <w:rPr>
                <w:rFonts w:ascii="Times New Roman" w:hAnsi="Times New Roman"/>
                <w:sz w:val="18"/>
                <w:szCs w:val="18"/>
              </w:rPr>
              <w:t>raniastosłupy</w:t>
            </w:r>
          </w:p>
          <w:p w:rsidR="0029607E" w:rsidRPr="00A156D6" w:rsidRDefault="0029607E" w:rsidP="0029607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9607E" w:rsidRPr="00EF4033" w:rsidRDefault="0029607E" w:rsidP="0029607E">
            <w:pPr>
              <w:pStyle w:val="Bezodstpw"/>
              <w:rPr>
                <w:sz w:val="18"/>
                <w:szCs w:val="18"/>
              </w:rPr>
            </w:pPr>
            <w:r w:rsidRPr="00EF4033">
              <w:rPr>
                <w:i/>
                <w:iCs/>
                <w:sz w:val="18"/>
                <w:szCs w:val="18"/>
              </w:rPr>
              <w:t xml:space="preserve">• </w:t>
            </w:r>
            <w:r w:rsidRPr="00EF4033">
              <w:rPr>
                <w:sz w:val="18"/>
                <w:szCs w:val="18"/>
              </w:rPr>
              <w:t>nazwy graniastosłupów prostych w zależności od podstawy,</w:t>
            </w:r>
          </w:p>
          <w:p w:rsidR="0029607E" w:rsidRPr="00EF4033" w:rsidRDefault="0029607E" w:rsidP="0029607E">
            <w:pPr>
              <w:pStyle w:val="Bezodstpw"/>
              <w:rPr>
                <w:sz w:val="18"/>
                <w:szCs w:val="18"/>
              </w:rPr>
            </w:pPr>
            <w:r w:rsidRPr="00EF4033">
              <w:rPr>
                <w:i/>
                <w:iCs/>
                <w:sz w:val="18"/>
                <w:szCs w:val="18"/>
              </w:rPr>
              <w:t xml:space="preserve">• </w:t>
            </w:r>
            <w:r w:rsidRPr="00EF4033">
              <w:rPr>
                <w:sz w:val="18"/>
                <w:szCs w:val="18"/>
              </w:rPr>
              <w:t>pojęcie siatki,</w:t>
            </w:r>
          </w:p>
          <w:p w:rsidR="0029607E" w:rsidRPr="00EF4033" w:rsidRDefault="0029607E" w:rsidP="0029607E">
            <w:pPr>
              <w:pStyle w:val="Bezodstpw"/>
              <w:rPr>
                <w:sz w:val="18"/>
                <w:szCs w:val="18"/>
              </w:rPr>
            </w:pPr>
            <w:r w:rsidRPr="00EF4033">
              <w:rPr>
                <w:i/>
                <w:iCs/>
                <w:sz w:val="18"/>
                <w:szCs w:val="18"/>
              </w:rPr>
              <w:t xml:space="preserve">• </w:t>
            </w:r>
            <w:r w:rsidRPr="00EF4033">
              <w:rPr>
                <w:sz w:val="18"/>
                <w:szCs w:val="18"/>
              </w:rPr>
              <w:t>sposób obliczania pola powierzchni graniastosłupa prostego,</w:t>
            </w:r>
          </w:p>
          <w:p w:rsidR="0029607E" w:rsidRPr="00EF4033" w:rsidRDefault="0029607E" w:rsidP="0029607E">
            <w:pPr>
              <w:pStyle w:val="Bezodstpw"/>
              <w:rPr>
                <w:iCs/>
                <w:sz w:val="18"/>
                <w:szCs w:val="18"/>
              </w:rPr>
            </w:pPr>
            <w:r w:rsidRPr="00EF4033">
              <w:rPr>
                <w:i/>
                <w:iCs/>
                <w:sz w:val="18"/>
                <w:szCs w:val="18"/>
              </w:rPr>
              <w:t xml:space="preserve">• </w:t>
            </w:r>
            <w:r w:rsidRPr="00EF4033">
              <w:rPr>
                <w:iCs/>
                <w:sz w:val="18"/>
                <w:szCs w:val="18"/>
              </w:rPr>
              <w:t>zależności pomiędzy jednostkami objętości,</w:t>
            </w:r>
          </w:p>
          <w:p w:rsidR="0029607E" w:rsidRPr="00EF4033" w:rsidRDefault="0029607E" w:rsidP="0029607E">
            <w:pPr>
              <w:pStyle w:val="Bezodstpw"/>
              <w:rPr>
                <w:sz w:val="18"/>
                <w:szCs w:val="18"/>
              </w:rPr>
            </w:pPr>
            <w:r w:rsidRPr="00EF4033">
              <w:rPr>
                <w:i/>
                <w:iCs/>
                <w:sz w:val="18"/>
                <w:szCs w:val="18"/>
              </w:rPr>
              <w:t xml:space="preserve">• </w:t>
            </w:r>
            <w:r w:rsidRPr="00EF4033">
              <w:rPr>
                <w:sz w:val="18"/>
                <w:szCs w:val="18"/>
              </w:rPr>
              <w:t>pojęcie wysokości graniastosłupa prostego,</w:t>
            </w:r>
          </w:p>
          <w:p w:rsidR="0029607E" w:rsidRPr="00EF4033" w:rsidRDefault="0029607E" w:rsidP="0029607E">
            <w:pPr>
              <w:pStyle w:val="Bezodstpw"/>
              <w:rPr>
                <w:sz w:val="18"/>
                <w:szCs w:val="18"/>
              </w:rPr>
            </w:pPr>
            <w:r w:rsidRPr="00EF4033">
              <w:rPr>
                <w:i/>
                <w:iCs/>
                <w:sz w:val="18"/>
                <w:szCs w:val="18"/>
              </w:rPr>
              <w:t xml:space="preserve">• </w:t>
            </w:r>
            <w:r w:rsidRPr="00EF4033">
              <w:rPr>
                <w:sz w:val="18"/>
                <w:szCs w:val="18"/>
              </w:rPr>
              <w:t>wzór na obliczanie objętości graniastosłupa prostego.</w:t>
            </w:r>
          </w:p>
          <w:p w:rsidR="0029607E" w:rsidRPr="0038595E" w:rsidRDefault="0029607E" w:rsidP="0029607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9607E" w:rsidRPr="00E3682F" w:rsidRDefault="0029607E" w:rsidP="0029607E">
            <w:pPr>
              <w:pStyle w:val="Bezodstpw"/>
              <w:rPr>
                <w:sz w:val="18"/>
                <w:szCs w:val="18"/>
              </w:rPr>
            </w:pPr>
            <w:r w:rsidRPr="00E3682F">
              <w:rPr>
                <w:i/>
                <w:iCs/>
                <w:sz w:val="18"/>
                <w:szCs w:val="18"/>
              </w:rPr>
              <w:t xml:space="preserve">• </w:t>
            </w:r>
            <w:r w:rsidRPr="00E3682F">
              <w:rPr>
                <w:sz w:val="18"/>
                <w:szCs w:val="18"/>
              </w:rPr>
              <w:t>sposób obliczania pola powierzchni graniastosłupa prostego jako pola jego siatki,</w:t>
            </w:r>
          </w:p>
          <w:p w:rsidR="0029607E" w:rsidRPr="00E3682F" w:rsidRDefault="0029607E" w:rsidP="0029607E">
            <w:pPr>
              <w:pStyle w:val="Bezodstpw"/>
              <w:rPr>
                <w:sz w:val="18"/>
                <w:szCs w:val="18"/>
              </w:rPr>
            </w:pPr>
            <w:r w:rsidRPr="00E3682F">
              <w:rPr>
                <w:i/>
                <w:iCs/>
                <w:sz w:val="18"/>
                <w:szCs w:val="18"/>
              </w:rPr>
              <w:t xml:space="preserve">• </w:t>
            </w:r>
            <w:r w:rsidRPr="00E3682F">
              <w:rPr>
                <w:sz w:val="18"/>
                <w:szCs w:val="18"/>
              </w:rPr>
              <w:t>różnicę między polem powierzchni                          a objętością.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29607E" w:rsidRPr="00E3682F" w:rsidRDefault="0029607E" w:rsidP="0029607E">
            <w:pPr>
              <w:pStyle w:val="Bezodstpw"/>
              <w:rPr>
                <w:sz w:val="18"/>
                <w:szCs w:val="18"/>
              </w:rPr>
            </w:pPr>
            <w:r w:rsidRPr="00E3682F">
              <w:rPr>
                <w:i/>
                <w:iCs/>
                <w:sz w:val="18"/>
                <w:szCs w:val="18"/>
              </w:rPr>
              <w:t xml:space="preserve">• </w:t>
            </w:r>
            <w:r w:rsidRPr="00E3682F">
              <w:rPr>
                <w:sz w:val="18"/>
                <w:szCs w:val="18"/>
              </w:rPr>
              <w:t>obliczać sumy długości krawędzi prostopadłościanów i krawędzi sześcianów,</w:t>
            </w:r>
          </w:p>
          <w:p w:rsidR="0029607E" w:rsidRPr="00E3682F" w:rsidRDefault="0029607E" w:rsidP="0029607E">
            <w:pPr>
              <w:pStyle w:val="Bezodstpw"/>
              <w:rPr>
                <w:sz w:val="18"/>
                <w:szCs w:val="18"/>
              </w:rPr>
            </w:pPr>
            <w:r w:rsidRPr="00E3682F">
              <w:rPr>
                <w:i/>
                <w:iCs/>
                <w:sz w:val="18"/>
                <w:szCs w:val="18"/>
              </w:rPr>
              <w:t xml:space="preserve">• </w:t>
            </w:r>
            <w:r w:rsidRPr="00E3682F">
              <w:rPr>
                <w:sz w:val="18"/>
                <w:szCs w:val="18"/>
              </w:rPr>
              <w:t>wskazywać w graniastosłupach ściany                         i krawędzie prostopadłe i równoległe:</w:t>
            </w:r>
          </w:p>
          <w:p w:rsidR="0029607E" w:rsidRPr="00E3682F" w:rsidRDefault="0029607E" w:rsidP="0029607E">
            <w:pPr>
              <w:pStyle w:val="Bezodstpw"/>
              <w:rPr>
                <w:sz w:val="18"/>
                <w:szCs w:val="18"/>
              </w:rPr>
            </w:pPr>
            <w:r w:rsidRPr="00E3682F">
              <w:rPr>
                <w:sz w:val="18"/>
                <w:szCs w:val="18"/>
              </w:rPr>
              <w:t>– w rzutach równoległych,</w:t>
            </w:r>
          </w:p>
          <w:p w:rsidR="0029607E" w:rsidRPr="00E3682F" w:rsidRDefault="0029607E" w:rsidP="0029607E">
            <w:pPr>
              <w:pStyle w:val="Bezodstpw"/>
              <w:rPr>
                <w:sz w:val="18"/>
                <w:szCs w:val="18"/>
              </w:rPr>
            </w:pPr>
            <w:r w:rsidRPr="00E3682F">
              <w:rPr>
                <w:i/>
                <w:iCs/>
                <w:sz w:val="18"/>
                <w:szCs w:val="18"/>
              </w:rPr>
              <w:t xml:space="preserve">• </w:t>
            </w:r>
            <w:r w:rsidRPr="00E3682F">
              <w:rPr>
                <w:sz w:val="18"/>
                <w:szCs w:val="18"/>
              </w:rPr>
              <w:t>określać liczby ścian, wierzchołków, krawędzi graniastosłupów:</w:t>
            </w:r>
          </w:p>
          <w:p w:rsidR="0029607E" w:rsidRPr="00E3682F" w:rsidRDefault="0029607E" w:rsidP="0029607E">
            <w:pPr>
              <w:pStyle w:val="Bezodstpw"/>
              <w:rPr>
                <w:sz w:val="18"/>
                <w:szCs w:val="18"/>
              </w:rPr>
            </w:pPr>
            <w:r w:rsidRPr="00E3682F">
              <w:rPr>
                <w:sz w:val="18"/>
                <w:szCs w:val="18"/>
              </w:rPr>
              <w:t>– w rzutach równoległych,</w:t>
            </w:r>
          </w:p>
          <w:p w:rsidR="0029607E" w:rsidRPr="00E3682F" w:rsidRDefault="0029607E" w:rsidP="0029607E">
            <w:pPr>
              <w:pStyle w:val="Bezodstpw"/>
              <w:rPr>
                <w:sz w:val="18"/>
                <w:szCs w:val="18"/>
              </w:rPr>
            </w:pPr>
            <w:r w:rsidRPr="00E3682F">
              <w:rPr>
                <w:i/>
                <w:iCs/>
                <w:sz w:val="18"/>
                <w:szCs w:val="18"/>
              </w:rPr>
              <w:t xml:space="preserve">• </w:t>
            </w:r>
            <w:r w:rsidRPr="00E3682F">
              <w:rPr>
                <w:sz w:val="18"/>
                <w:szCs w:val="18"/>
              </w:rPr>
              <w:t>wskazywać w graniastosłupach krawędzie                       o jednakowej długości:</w:t>
            </w:r>
          </w:p>
          <w:p w:rsidR="0029607E" w:rsidRPr="00E3682F" w:rsidRDefault="0029607E" w:rsidP="0029607E">
            <w:pPr>
              <w:pStyle w:val="Bezodstpw"/>
              <w:rPr>
                <w:sz w:val="18"/>
                <w:szCs w:val="18"/>
              </w:rPr>
            </w:pPr>
            <w:r w:rsidRPr="00E3682F">
              <w:rPr>
                <w:sz w:val="18"/>
                <w:szCs w:val="18"/>
              </w:rPr>
              <w:t>– w rzutach równoległych,</w:t>
            </w:r>
          </w:p>
          <w:p w:rsidR="0029607E" w:rsidRDefault="0029607E" w:rsidP="0029607E">
            <w:pPr>
              <w:pStyle w:val="Bezodstpw"/>
              <w:rPr>
                <w:sz w:val="18"/>
                <w:szCs w:val="18"/>
              </w:rPr>
            </w:pPr>
            <w:r w:rsidRPr="00E3682F">
              <w:rPr>
                <w:i/>
                <w:iCs/>
                <w:sz w:val="18"/>
                <w:szCs w:val="18"/>
              </w:rPr>
              <w:t xml:space="preserve">• </w:t>
            </w:r>
            <w:r w:rsidRPr="00E3682F">
              <w:rPr>
                <w:sz w:val="18"/>
                <w:szCs w:val="18"/>
              </w:rPr>
              <w:t>obliczać sumy długości krawędzi prostopadłościanów i sześcianów,</w:t>
            </w:r>
          </w:p>
          <w:p w:rsidR="0029607E" w:rsidRPr="00C74D81" w:rsidRDefault="0029607E" w:rsidP="0029607E">
            <w:pPr>
              <w:pStyle w:val="Bezodstpw"/>
              <w:rPr>
                <w:sz w:val="18"/>
                <w:szCs w:val="18"/>
              </w:rPr>
            </w:pPr>
            <w:r w:rsidRPr="00C74D81">
              <w:rPr>
                <w:i/>
                <w:iCs/>
                <w:sz w:val="18"/>
                <w:szCs w:val="18"/>
              </w:rPr>
              <w:t xml:space="preserve">• </w:t>
            </w:r>
            <w:r w:rsidRPr="00C74D81">
              <w:rPr>
                <w:sz w:val="18"/>
                <w:szCs w:val="18"/>
              </w:rPr>
              <w:t>rysować siatki graniastosłupów na podstawie modelu lub rysunku,</w:t>
            </w:r>
          </w:p>
          <w:p w:rsidR="0029607E" w:rsidRPr="00C74D81" w:rsidRDefault="0029607E" w:rsidP="0029607E">
            <w:pPr>
              <w:pStyle w:val="Bezodstpw"/>
              <w:rPr>
                <w:sz w:val="18"/>
                <w:szCs w:val="18"/>
              </w:rPr>
            </w:pPr>
            <w:r w:rsidRPr="00C74D81">
              <w:rPr>
                <w:i/>
                <w:iCs/>
                <w:sz w:val="18"/>
                <w:szCs w:val="18"/>
              </w:rPr>
              <w:t xml:space="preserve">• </w:t>
            </w:r>
            <w:r w:rsidRPr="00C74D81">
              <w:rPr>
                <w:sz w:val="18"/>
                <w:szCs w:val="18"/>
              </w:rPr>
              <w:t>projektować siatki graniastosłupów,</w:t>
            </w:r>
          </w:p>
          <w:p w:rsidR="0029607E" w:rsidRPr="00C74D81" w:rsidRDefault="0029607E" w:rsidP="0029607E">
            <w:pPr>
              <w:pStyle w:val="Bezodstpw"/>
              <w:rPr>
                <w:sz w:val="18"/>
                <w:szCs w:val="18"/>
              </w:rPr>
            </w:pPr>
            <w:r w:rsidRPr="00C74D81">
              <w:rPr>
                <w:i/>
                <w:iCs/>
                <w:sz w:val="18"/>
                <w:szCs w:val="18"/>
              </w:rPr>
              <w:t xml:space="preserve">• </w:t>
            </w:r>
            <w:r w:rsidRPr="00C74D81">
              <w:rPr>
                <w:sz w:val="18"/>
                <w:szCs w:val="18"/>
              </w:rPr>
              <w:t>kleić modele z zaprojektowanych siatek,</w:t>
            </w:r>
          </w:p>
          <w:p w:rsidR="0029607E" w:rsidRDefault="0029607E" w:rsidP="0029607E">
            <w:pPr>
              <w:pStyle w:val="Bezodstpw"/>
              <w:rPr>
                <w:sz w:val="18"/>
                <w:szCs w:val="18"/>
              </w:rPr>
            </w:pPr>
            <w:r w:rsidRPr="00C74D81">
              <w:rPr>
                <w:i/>
                <w:iCs/>
                <w:sz w:val="18"/>
                <w:szCs w:val="18"/>
              </w:rPr>
              <w:t xml:space="preserve">• </w:t>
            </w:r>
            <w:r w:rsidRPr="00C74D81">
              <w:rPr>
                <w:sz w:val="18"/>
                <w:szCs w:val="18"/>
              </w:rPr>
              <w:t>kończyć rysowanie siatek graniastosłupów,</w:t>
            </w:r>
          </w:p>
          <w:p w:rsidR="0029607E" w:rsidRPr="00C74D81" w:rsidRDefault="0029607E" w:rsidP="0029607E">
            <w:pPr>
              <w:pStyle w:val="Bezodstpw"/>
              <w:rPr>
                <w:sz w:val="18"/>
                <w:szCs w:val="18"/>
              </w:rPr>
            </w:pPr>
            <w:r w:rsidRPr="00C74D81">
              <w:rPr>
                <w:i/>
                <w:iCs/>
                <w:sz w:val="18"/>
                <w:szCs w:val="18"/>
              </w:rPr>
              <w:t xml:space="preserve">• </w:t>
            </w:r>
            <w:r w:rsidRPr="00C74D81">
              <w:rPr>
                <w:sz w:val="18"/>
                <w:szCs w:val="18"/>
              </w:rPr>
              <w:t>obliczać pola powierzchni prostopadłościanu:</w:t>
            </w:r>
          </w:p>
          <w:p w:rsidR="0029607E" w:rsidRPr="00C74D81" w:rsidRDefault="0029607E" w:rsidP="0029607E">
            <w:pPr>
              <w:pStyle w:val="Bezodstpw"/>
              <w:rPr>
                <w:sz w:val="18"/>
                <w:szCs w:val="18"/>
              </w:rPr>
            </w:pPr>
            <w:r w:rsidRPr="00C74D81">
              <w:rPr>
                <w:sz w:val="18"/>
                <w:szCs w:val="18"/>
              </w:rPr>
              <w:t>- znając długości jego krawędzi,</w:t>
            </w:r>
          </w:p>
          <w:p w:rsidR="0029607E" w:rsidRDefault="0029607E" w:rsidP="0029607E">
            <w:pPr>
              <w:pStyle w:val="Bezodstpw"/>
              <w:rPr>
                <w:sz w:val="18"/>
                <w:szCs w:val="18"/>
              </w:rPr>
            </w:pPr>
            <w:r w:rsidRPr="00C74D81">
              <w:rPr>
                <w:i/>
                <w:iCs/>
                <w:sz w:val="18"/>
                <w:szCs w:val="18"/>
              </w:rPr>
              <w:t xml:space="preserve">• </w:t>
            </w:r>
            <w:r w:rsidRPr="00C74D81">
              <w:rPr>
                <w:sz w:val="18"/>
                <w:szCs w:val="18"/>
              </w:rPr>
              <w:t>obliczać pola powierzchni graniastosłupów prostych,</w:t>
            </w:r>
          </w:p>
          <w:p w:rsidR="0029607E" w:rsidRPr="00C74D81" w:rsidRDefault="0029607E" w:rsidP="0029607E">
            <w:pPr>
              <w:pStyle w:val="Bezodstpw"/>
              <w:rPr>
                <w:sz w:val="18"/>
                <w:szCs w:val="18"/>
              </w:rPr>
            </w:pPr>
            <w:r w:rsidRPr="00C74D81">
              <w:rPr>
                <w:i/>
                <w:iCs/>
                <w:sz w:val="18"/>
                <w:szCs w:val="18"/>
              </w:rPr>
              <w:t xml:space="preserve">• </w:t>
            </w:r>
            <w:r w:rsidRPr="00C74D81">
              <w:rPr>
                <w:sz w:val="18"/>
                <w:szCs w:val="18"/>
              </w:rPr>
              <w:t xml:space="preserve">obliczać objętości graniastosłupów prostych, znając: </w:t>
            </w:r>
          </w:p>
          <w:p w:rsidR="0029607E" w:rsidRPr="00E3682F" w:rsidRDefault="0029607E" w:rsidP="0029607E">
            <w:pPr>
              <w:pStyle w:val="Bezodstpw"/>
              <w:rPr>
                <w:sz w:val="18"/>
                <w:szCs w:val="18"/>
              </w:rPr>
            </w:pPr>
            <w:r w:rsidRPr="00C74D81">
              <w:rPr>
                <w:sz w:val="18"/>
                <w:szCs w:val="18"/>
              </w:rPr>
              <w:t>- pole podstawy i wysokość bryły.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29607E" w:rsidRPr="0038595E" w:rsidRDefault="0029607E" w:rsidP="0029607E">
            <w:pPr>
              <w:pStyle w:val="Bezodstpw"/>
              <w:rPr>
                <w:sz w:val="18"/>
                <w:szCs w:val="18"/>
              </w:rPr>
            </w:pPr>
          </w:p>
        </w:tc>
      </w:tr>
    </w:tbl>
    <w:p w:rsidR="0029607E" w:rsidRDefault="0029607E" w:rsidP="0029607E">
      <w:pPr>
        <w:pStyle w:val="Bezodstpw"/>
        <w:rPr>
          <w:rFonts w:eastAsia="Calibri"/>
          <w:b/>
          <w:u w:val="single"/>
        </w:rPr>
      </w:pPr>
    </w:p>
    <w:p w:rsidR="0029607E" w:rsidRDefault="0029607E" w:rsidP="0029607E">
      <w:pPr>
        <w:pStyle w:val="Bezodstpw"/>
        <w:rPr>
          <w:rFonts w:eastAsia="Calibri"/>
          <w:b/>
          <w:u w:val="single"/>
        </w:rPr>
      </w:pPr>
    </w:p>
    <w:p w:rsidR="0029607E" w:rsidRDefault="0029607E" w:rsidP="0029607E">
      <w:pPr>
        <w:pStyle w:val="Bezodstpw"/>
        <w:rPr>
          <w:rFonts w:eastAsia="Calibri"/>
          <w:b/>
        </w:rPr>
      </w:pPr>
    </w:p>
    <w:p w:rsidR="0029607E" w:rsidRDefault="0029607E" w:rsidP="0029607E">
      <w:pPr>
        <w:pStyle w:val="Bezodstpw"/>
        <w:rPr>
          <w:rFonts w:eastAsia="Calibri"/>
          <w:b/>
        </w:rPr>
      </w:pPr>
    </w:p>
    <w:p w:rsidR="0029607E" w:rsidRPr="000E53E1" w:rsidRDefault="0029607E" w:rsidP="0029607E">
      <w:pPr>
        <w:pStyle w:val="Bezodstpw"/>
        <w:rPr>
          <w:b/>
          <w:u w:val="single"/>
        </w:rPr>
      </w:pPr>
      <w:r w:rsidRPr="000E53E1">
        <w:rPr>
          <w:rFonts w:eastAsia="Calibri"/>
          <w:b/>
          <w:u w:val="single"/>
        </w:rPr>
        <w:t xml:space="preserve">Wymagania  na ocenę dobrą </w:t>
      </w:r>
      <w:r w:rsidRPr="000E53E1">
        <w:rPr>
          <w:b/>
          <w:u w:val="single"/>
        </w:rPr>
        <w:t>(4)</w:t>
      </w:r>
    </w:p>
    <w:p w:rsidR="0029607E" w:rsidRPr="00B57547" w:rsidRDefault="0029607E" w:rsidP="00A55D31">
      <w:pPr>
        <w:autoSpaceDE w:val="0"/>
        <w:autoSpaceDN w:val="0"/>
        <w:adjustRightInd w:val="0"/>
        <w:spacing w:after="0" w:line="240" w:lineRule="auto"/>
        <w:rPr>
          <w:rFonts w:ascii="Cambria" w:hAnsi="Cambria" w:cs="CentSchbookEU-Normal"/>
          <w:color w:val="000000"/>
        </w:rPr>
      </w:pPr>
      <w:r w:rsidRPr="00B57547">
        <w:rPr>
          <w:rFonts w:ascii="Cambria" w:hAnsi="Cambria" w:cs="CentSchbookEU-Normal"/>
          <w:color w:val="000000"/>
        </w:rPr>
        <w:t>obejmują wiadomości i umiejętności o średnim</w:t>
      </w:r>
      <w:r w:rsidR="00A55D31">
        <w:rPr>
          <w:rFonts w:ascii="Cambria" w:hAnsi="Cambria" w:cs="CentSchbookEU-Normal"/>
          <w:color w:val="000000"/>
        </w:rPr>
        <w:t xml:space="preserve"> </w:t>
      </w:r>
      <w:r w:rsidRPr="00B57547">
        <w:rPr>
          <w:rFonts w:ascii="Cambria" w:hAnsi="Cambria" w:cs="CentSchbookEU-Normal"/>
          <w:color w:val="000000"/>
        </w:rPr>
        <w:t>stopniu trudności, które są przydatne na kolejnych poziomach kształcenia.</w:t>
      </w:r>
    </w:p>
    <w:p w:rsidR="0029607E" w:rsidRDefault="0029607E" w:rsidP="0029607E">
      <w:pPr>
        <w:pStyle w:val="Bezodstpw"/>
        <w:rPr>
          <w:b/>
        </w:rPr>
      </w:pPr>
    </w:p>
    <w:p w:rsidR="0029607E" w:rsidRDefault="0029607E" w:rsidP="0029607E">
      <w:pPr>
        <w:pStyle w:val="Bezodstpw"/>
      </w:pPr>
      <w:r w:rsidRPr="00780B54">
        <w:t>Uczeń (oprócz spełnieni</w:t>
      </w:r>
      <w:r>
        <w:t>a wymagań na ocenę dopuszczająca i dostateczną</w:t>
      </w:r>
      <w:r w:rsidRPr="00780B54">
        <w:t>):</w:t>
      </w:r>
    </w:p>
    <w:tbl>
      <w:tblPr>
        <w:tblW w:w="10632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702"/>
        <w:gridCol w:w="1701"/>
        <w:gridCol w:w="1701"/>
        <w:gridCol w:w="3402"/>
        <w:gridCol w:w="2126"/>
      </w:tblGrid>
      <w:tr w:rsidR="0029607E" w:rsidRPr="00C130E3" w:rsidTr="0029607E">
        <w:trPr>
          <w:trHeight w:val="355"/>
        </w:trPr>
        <w:tc>
          <w:tcPr>
            <w:tcW w:w="1702" w:type="dxa"/>
            <w:vMerge w:val="restart"/>
          </w:tcPr>
          <w:p w:rsidR="0029607E" w:rsidRDefault="0029607E" w:rsidP="0029607E">
            <w:pPr>
              <w:pStyle w:val="Bezodstpw"/>
            </w:pPr>
          </w:p>
          <w:p w:rsidR="0029607E" w:rsidRDefault="0029607E" w:rsidP="0029607E">
            <w:pPr>
              <w:pStyle w:val="Bezodstpw"/>
            </w:pPr>
          </w:p>
          <w:p w:rsidR="0029607E" w:rsidRDefault="0029607E" w:rsidP="0029607E">
            <w:pPr>
              <w:pStyle w:val="Bezodstpw"/>
            </w:pPr>
            <w:r>
              <w:t>Dział programowy</w:t>
            </w:r>
          </w:p>
        </w:tc>
        <w:tc>
          <w:tcPr>
            <w:tcW w:w="8930" w:type="dxa"/>
            <w:gridSpan w:val="4"/>
            <w:tcBorders>
              <w:bottom w:val="single" w:sz="4" w:space="0" w:color="auto"/>
            </w:tcBorders>
          </w:tcPr>
          <w:p w:rsidR="0029607E" w:rsidRPr="00315EA2" w:rsidRDefault="0029607E" w:rsidP="002960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29607E" w:rsidRPr="00C130E3" w:rsidRDefault="0029607E" w:rsidP="0029607E">
            <w:pPr>
              <w:pStyle w:val="Bezodstpw"/>
              <w:jc w:val="center"/>
              <w:rPr>
                <w:sz w:val="20"/>
                <w:szCs w:val="20"/>
              </w:rPr>
            </w:pPr>
            <w:r w:rsidRPr="00F505C3">
              <w:rPr>
                <w:sz w:val="20"/>
                <w:szCs w:val="20"/>
              </w:rPr>
              <w:t xml:space="preserve">CELE </w:t>
            </w:r>
            <w:smartTag w:uri="urn:schemas-microsoft-com:office:smarttags" w:element="PersonName">
              <w:r w:rsidRPr="00F505C3">
                <w:rPr>
                  <w:sz w:val="20"/>
                  <w:szCs w:val="20"/>
                </w:rPr>
                <w:t>KS</w:t>
              </w:r>
            </w:smartTag>
            <w:r w:rsidRPr="00F505C3">
              <w:rPr>
                <w:sz w:val="20"/>
                <w:szCs w:val="20"/>
              </w:rPr>
              <w:t xml:space="preserve">ZTAŁCENIA W UJĘCIU OPERACYJNYM </w:t>
            </w:r>
            <w:r>
              <w:rPr>
                <w:sz w:val="20"/>
                <w:szCs w:val="20"/>
              </w:rPr>
              <w:t xml:space="preserve">                                                                                                      </w:t>
            </w:r>
            <w:r w:rsidRPr="00F505C3">
              <w:rPr>
                <w:sz w:val="20"/>
                <w:szCs w:val="20"/>
              </w:rPr>
              <w:t>WRAZ  Z OKREŚLENIEM WYMAGAŃ</w:t>
            </w:r>
          </w:p>
        </w:tc>
      </w:tr>
      <w:tr w:rsidR="0029607E" w:rsidRPr="00315EA2" w:rsidTr="0029607E">
        <w:trPr>
          <w:trHeight w:val="468"/>
        </w:trPr>
        <w:tc>
          <w:tcPr>
            <w:tcW w:w="1702" w:type="dxa"/>
            <w:vMerge/>
          </w:tcPr>
          <w:p w:rsidR="0029607E" w:rsidRDefault="0029607E" w:rsidP="0029607E">
            <w:pPr>
              <w:pStyle w:val="Bezodstpw"/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29607E" w:rsidRPr="00315EA2" w:rsidRDefault="0029607E" w:rsidP="0029607E">
            <w:pPr>
              <w:pStyle w:val="Bezodstpw"/>
              <w:jc w:val="center"/>
              <w:rPr>
                <w:sz w:val="20"/>
                <w:szCs w:val="20"/>
              </w:rPr>
            </w:pPr>
          </w:p>
          <w:p w:rsidR="0029607E" w:rsidRPr="00315EA2" w:rsidRDefault="0029607E" w:rsidP="0029607E">
            <w:pPr>
              <w:pStyle w:val="Bezodstpw"/>
              <w:jc w:val="center"/>
              <w:rPr>
                <w:sz w:val="20"/>
                <w:szCs w:val="20"/>
              </w:rPr>
            </w:pPr>
            <w:r w:rsidRPr="00315EA2">
              <w:rPr>
                <w:sz w:val="20"/>
                <w:szCs w:val="20"/>
              </w:rPr>
              <w:t>KATEGORIA A</w:t>
            </w:r>
          </w:p>
          <w:p w:rsidR="0029607E" w:rsidRPr="00315EA2" w:rsidRDefault="0029607E" w:rsidP="0029607E">
            <w:pPr>
              <w:pStyle w:val="Bezodstpw"/>
              <w:jc w:val="center"/>
              <w:rPr>
                <w:sz w:val="20"/>
                <w:szCs w:val="20"/>
              </w:rPr>
            </w:pPr>
            <w:r w:rsidRPr="00315EA2">
              <w:rPr>
                <w:sz w:val="20"/>
                <w:szCs w:val="20"/>
              </w:rPr>
              <w:t>UCZEŃ ZNA: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29607E" w:rsidRPr="00315EA2" w:rsidRDefault="0029607E" w:rsidP="0029607E">
            <w:pPr>
              <w:pStyle w:val="Bezodstpw"/>
              <w:jc w:val="center"/>
              <w:rPr>
                <w:sz w:val="20"/>
                <w:szCs w:val="20"/>
              </w:rPr>
            </w:pPr>
          </w:p>
          <w:p w:rsidR="0029607E" w:rsidRPr="00315EA2" w:rsidRDefault="0029607E" w:rsidP="0029607E">
            <w:pPr>
              <w:pStyle w:val="Bezodstpw"/>
              <w:jc w:val="center"/>
              <w:rPr>
                <w:sz w:val="20"/>
                <w:szCs w:val="20"/>
              </w:rPr>
            </w:pPr>
            <w:r w:rsidRPr="00315EA2">
              <w:rPr>
                <w:sz w:val="20"/>
                <w:szCs w:val="20"/>
              </w:rPr>
              <w:t>KATEGORIA B</w:t>
            </w:r>
          </w:p>
          <w:p w:rsidR="0029607E" w:rsidRPr="00315EA2" w:rsidRDefault="0029607E" w:rsidP="0029607E">
            <w:pPr>
              <w:pStyle w:val="Bezodstpw"/>
              <w:jc w:val="center"/>
              <w:rPr>
                <w:sz w:val="20"/>
                <w:szCs w:val="20"/>
              </w:rPr>
            </w:pPr>
            <w:r w:rsidRPr="00315EA2">
              <w:rPr>
                <w:sz w:val="20"/>
                <w:szCs w:val="20"/>
              </w:rPr>
              <w:t>UCZEŃ ROZUMIE:</w:t>
            </w:r>
          </w:p>
          <w:p w:rsidR="0029607E" w:rsidRPr="00315EA2" w:rsidRDefault="0029607E" w:rsidP="0029607E">
            <w:pPr>
              <w:pStyle w:val="Bezodstpw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29607E" w:rsidRPr="00315EA2" w:rsidRDefault="0029607E" w:rsidP="0029607E">
            <w:pPr>
              <w:pStyle w:val="Bezodstpw"/>
              <w:jc w:val="center"/>
              <w:rPr>
                <w:sz w:val="20"/>
                <w:szCs w:val="20"/>
              </w:rPr>
            </w:pPr>
          </w:p>
          <w:p w:rsidR="0029607E" w:rsidRPr="00315EA2" w:rsidRDefault="0029607E" w:rsidP="0029607E">
            <w:pPr>
              <w:pStyle w:val="Bezodstpw"/>
              <w:jc w:val="center"/>
              <w:rPr>
                <w:sz w:val="20"/>
                <w:szCs w:val="20"/>
              </w:rPr>
            </w:pPr>
            <w:r w:rsidRPr="00315EA2">
              <w:rPr>
                <w:sz w:val="20"/>
                <w:szCs w:val="20"/>
              </w:rPr>
              <w:t>KATEGORIA C</w:t>
            </w:r>
          </w:p>
          <w:p w:rsidR="0029607E" w:rsidRPr="00315EA2" w:rsidRDefault="0029607E" w:rsidP="0029607E">
            <w:pPr>
              <w:pStyle w:val="Bezodstpw"/>
              <w:jc w:val="center"/>
              <w:rPr>
                <w:sz w:val="20"/>
                <w:szCs w:val="20"/>
              </w:rPr>
            </w:pPr>
            <w:r w:rsidRPr="00315EA2">
              <w:rPr>
                <w:sz w:val="20"/>
                <w:szCs w:val="20"/>
              </w:rPr>
              <w:t>UCZEŃ UMIE:</w:t>
            </w:r>
          </w:p>
          <w:p w:rsidR="0029607E" w:rsidRPr="00315EA2" w:rsidRDefault="0029607E" w:rsidP="0029607E">
            <w:pPr>
              <w:pStyle w:val="Bezodstpw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29607E" w:rsidRPr="00315EA2" w:rsidRDefault="0029607E" w:rsidP="0029607E">
            <w:pPr>
              <w:pStyle w:val="Bezodstpw"/>
              <w:jc w:val="center"/>
              <w:rPr>
                <w:sz w:val="20"/>
                <w:szCs w:val="20"/>
              </w:rPr>
            </w:pPr>
          </w:p>
          <w:p w:rsidR="0029607E" w:rsidRPr="00315EA2" w:rsidRDefault="0029607E" w:rsidP="0029607E">
            <w:pPr>
              <w:pStyle w:val="Bezodstpw"/>
              <w:jc w:val="center"/>
              <w:rPr>
                <w:sz w:val="20"/>
                <w:szCs w:val="20"/>
              </w:rPr>
            </w:pPr>
            <w:r w:rsidRPr="00315EA2">
              <w:rPr>
                <w:sz w:val="20"/>
                <w:szCs w:val="20"/>
              </w:rPr>
              <w:t>KATEGORIA D</w:t>
            </w:r>
          </w:p>
          <w:p w:rsidR="0029607E" w:rsidRPr="00315EA2" w:rsidRDefault="0029607E" w:rsidP="0029607E">
            <w:pPr>
              <w:pStyle w:val="Bezodstpw"/>
              <w:jc w:val="center"/>
              <w:rPr>
                <w:sz w:val="20"/>
                <w:szCs w:val="20"/>
              </w:rPr>
            </w:pPr>
            <w:r w:rsidRPr="00315EA2">
              <w:rPr>
                <w:sz w:val="20"/>
                <w:szCs w:val="20"/>
              </w:rPr>
              <w:t>UCZEŃ UMIE:</w:t>
            </w:r>
          </w:p>
          <w:p w:rsidR="0029607E" w:rsidRPr="00315EA2" w:rsidRDefault="0029607E" w:rsidP="0029607E">
            <w:pPr>
              <w:pStyle w:val="Bezodstpw"/>
              <w:jc w:val="center"/>
              <w:rPr>
                <w:sz w:val="20"/>
                <w:szCs w:val="20"/>
              </w:rPr>
            </w:pPr>
          </w:p>
        </w:tc>
      </w:tr>
      <w:tr w:rsidR="0029607E" w:rsidRPr="00B720BF" w:rsidTr="0029607E">
        <w:trPr>
          <w:trHeight w:val="540"/>
        </w:trPr>
        <w:tc>
          <w:tcPr>
            <w:tcW w:w="1702" w:type="dxa"/>
            <w:tcBorders>
              <w:bottom w:val="single" w:sz="4" w:space="0" w:color="auto"/>
            </w:tcBorders>
          </w:tcPr>
          <w:p w:rsidR="0029607E" w:rsidRPr="00A156D6" w:rsidRDefault="0029607E" w:rsidP="0029607E">
            <w:pPr>
              <w:pStyle w:val="Bezodstpw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I. L</w:t>
            </w:r>
            <w:r w:rsidRPr="00A156D6">
              <w:rPr>
                <w:sz w:val="18"/>
                <w:szCs w:val="18"/>
              </w:rPr>
              <w:t xml:space="preserve">iczby </w:t>
            </w:r>
          </w:p>
          <w:p w:rsidR="0029607E" w:rsidRPr="00A156D6" w:rsidRDefault="0029607E" w:rsidP="0029607E">
            <w:pPr>
              <w:pStyle w:val="Bezodstpw"/>
              <w:rPr>
                <w:sz w:val="18"/>
                <w:szCs w:val="18"/>
              </w:rPr>
            </w:pPr>
            <w:r w:rsidRPr="00A156D6">
              <w:rPr>
                <w:sz w:val="18"/>
                <w:szCs w:val="18"/>
              </w:rPr>
              <w:t>i działania</w:t>
            </w:r>
          </w:p>
          <w:p w:rsidR="0029607E" w:rsidRPr="00A156D6" w:rsidRDefault="0029607E" w:rsidP="0029607E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9607E" w:rsidRPr="001E1956" w:rsidRDefault="0029607E" w:rsidP="0029607E">
            <w:pPr>
              <w:pStyle w:val="Bezodstpw"/>
              <w:rPr>
                <w:sz w:val="18"/>
                <w:szCs w:val="18"/>
              </w:rPr>
            </w:pPr>
            <w:r w:rsidRPr="001E1956">
              <w:rPr>
                <w:iCs/>
                <w:sz w:val="18"/>
                <w:szCs w:val="18"/>
              </w:rPr>
              <w:t xml:space="preserve">• </w:t>
            </w:r>
            <w:r w:rsidRPr="001E1956">
              <w:rPr>
                <w:sz w:val="18"/>
                <w:szCs w:val="18"/>
              </w:rPr>
              <w:t>kolejność wykonywania działań, gdy występują nawiasy</w:t>
            </w:r>
            <w:r>
              <w:rPr>
                <w:sz w:val="18"/>
                <w:szCs w:val="18"/>
              </w:rPr>
              <w:t xml:space="preserve">            </w:t>
            </w:r>
            <w:r w:rsidRPr="001E1956">
              <w:rPr>
                <w:sz w:val="18"/>
                <w:szCs w:val="18"/>
              </w:rPr>
              <w:t xml:space="preserve"> i potęgi,</w:t>
            </w:r>
          </w:p>
          <w:p w:rsidR="0029607E" w:rsidRPr="001E1956" w:rsidRDefault="0029607E" w:rsidP="0029607E">
            <w:pPr>
              <w:pStyle w:val="Bezodstpw"/>
              <w:rPr>
                <w:sz w:val="18"/>
                <w:szCs w:val="18"/>
              </w:rPr>
            </w:pPr>
            <w:r w:rsidRPr="001E1956">
              <w:rPr>
                <w:iCs/>
                <w:sz w:val="18"/>
                <w:szCs w:val="18"/>
              </w:rPr>
              <w:t xml:space="preserve">• </w:t>
            </w:r>
            <w:r w:rsidRPr="001E1956">
              <w:rPr>
                <w:sz w:val="18"/>
                <w:szCs w:val="18"/>
              </w:rPr>
              <w:t>kolejność wykonywania działań, gdy nie występują nawiasy, a są potęgi.</w:t>
            </w:r>
          </w:p>
          <w:p w:rsidR="0029607E" w:rsidRDefault="0029607E" w:rsidP="0029607E">
            <w:pPr>
              <w:pStyle w:val="Bezodstpw"/>
              <w:rPr>
                <w:rFonts w:ascii="Arial" w:hAnsi="Arial" w:cs="Arial"/>
                <w:sz w:val="14"/>
                <w:szCs w:val="14"/>
              </w:rPr>
            </w:pPr>
          </w:p>
          <w:p w:rsidR="0029607E" w:rsidRDefault="0029607E" w:rsidP="0029607E">
            <w:pPr>
              <w:pStyle w:val="Bezodstpw"/>
              <w:rPr>
                <w:rFonts w:ascii="Arial" w:hAnsi="Arial" w:cs="Arial"/>
                <w:sz w:val="14"/>
                <w:szCs w:val="14"/>
              </w:rPr>
            </w:pPr>
          </w:p>
          <w:p w:rsidR="0029607E" w:rsidRDefault="0029607E" w:rsidP="0029607E">
            <w:pPr>
              <w:pStyle w:val="Bezodstpw"/>
              <w:rPr>
                <w:rFonts w:ascii="Arial" w:hAnsi="Arial" w:cs="Arial"/>
                <w:sz w:val="14"/>
                <w:szCs w:val="14"/>
              </w:rPr>
            </w:pPr>
          </w:p>
          <w:p w:rsidR="0029607E" w:rsidRDefault="0029607E" w:rsidP="0029607E">
            <w:pPr>
              <w:pStyle w:val="Bezodstpw"/>
              <w:rPr>
                <w:rFonts w:ascii="Arial" w:hAnsi="Arial" w:cs="Arial"/>
                <w:sz w:val="14"/>
                <w:szCs w:val="14"/>
              </w:rPr>
            </w:pPr>
          </w:p>
          <w:p w:rsidR="0029607E" w:rsidRDefault="0029607E" w:rsidP="0029607E">
            <w:pPr>
              <w:pStyle w:val="Bezodstpw"/>
              <w:rPr>
                <w:rFonts w:ascii="Arial" w:hAnsi="Arial" w:cs="Arial"/>
                <w:sz w:val="14"/>
                <w:szCs w:val="14"/>
              </w:rPr>
            </w:pPr>
          </w:p>
          <w:p w:rsidR="0029607E" w:rsidRPr="00FE50AC" w:rsidRDefault="0029607E" w:rsidP="0029607E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9607E" w:rsidRPr="00FE50AC" w:rsidRDefault="0029607E" w:rsidP="0029607E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29607E" w:rsidRPr="001E1956" w:rsidRDefault="0029607E" w:rsidP="0029607E">
            <w:pPr>
              <w:pStyle w:val="Bezodstpw"/>
              <w:rPr>
                <w:sz w:val="18"/>
                <w:szCs w:val="18"/>
              </w:rPr>
            </w:pPr>
            <w:r w:rsidRPr="001E1956">
              <w:rPr>
                <w:i/>
                <w:iCs/>
                <w:sz w:val="18"/>
                <w:szCs w:val="18"/>
              </w:rPr>
              <w:t xml:space="preserve">• </w:t>
            </w:r>
            <w:r w:rsidRPr="001E1956">
              <w:rPr>
                <w:sz w:val="18"/>
                <w:szCs w:val="18"/>
              </w:rPr>
              <w:t>stosować prawo przemienności i łączności dodawania,</w:t>
            </w:r>
          </w:p>
          <w:p w:rsidR="0029607E" w:rsidRPr="001E1956" w:rsidRDefault="0029607E" w:rsidP="0029607E">
            <w:pPr>
              <w:pStyle w:val="Bezodstpw"/>
              <w:rPr>
                <w:sz w:val="18"/>
                <w:szCs w:val="18"/>
              </w:rPr>
            </w:pPr>
            <w:r w:rsidRPr="001E1956">
              <w:rPr>
                <w:i/>
                <w:iCs/>
                <w:sz w:val="18"/>
                <w:szCs w:val="18"/>
              </w:rPr>
              <w:t xml:space="preserve">• </w:t>
            </w:r>
            <w:r w:rsidRPr="001E1956">
              <w:rPr>
                <w:sz w:val="18"/>
                <w:szCs w:val="18"/>
              </w:rPr>
              <w:t>rozwiązywać zadania tekstowe:</w:t>
            </w:r>
          </w:p>
          <w:p w:rsidR="0029607E" w:rsidRPr="001E1956" w:rsidRDefault="0029607E" w:rsidP="0029607E">
            <w:pPr>
              <w:pStyle w:val="Bezodstpw"/>
              <w:rPr>
                <w:sz w:val="18"/>
                <w:szCs w:val="18"/>
              </w:rPr>
            </w:pPr>
            <w:r w:rsidRPr="001E1956">
              <w:rPr>
                <w:sz w:val="18"/>
                <w:szCs w:val="18"/>
              </w:rPr>
              <w:t>– wielodziałaniowe,</w:t>
            </w:r>
          </w:p>
          <w:p w:rsidR="0029607E" w:rsidRPr="001E1956" w:rsidRDefault="0029607E" w:rsidP="0029607E">
            <w:pPr>
              <w:pStyle w:val="Bezodstpw"/>
              <w:rPr>
                <w:sz w:val="18"/>
                <w:szCs w:val="18"/>
              </w:rPr>
            </w:pPr>
            <w:r w:rsidRPr="001E1956">
              <w:rPr>
                <w:iCs/>
                <w:sz w:val="18"/>
                <w:szCs w:val="18"/>
              </w:rPr>
              <w:t xml:space="preserve">• </w:t>
            </w:r>
            <w:r w:rsidRPr="001E1956">
              <w:rPr>
                <w:sz w:val="18"/>
                <w:szCs w:val="18"/>
              </w:rPr>
              <w:t xml:space="preserve"> dzielić pamięciowo-pisemnie,</w:t>
            </w:r>
          </w:p>
          <w:p w:rsidR="0029607E" w:rsidRPr="001E1956" w:rsidRDefault="0029607E" w:rsidP="0029607E">
            <w:pPr>
              <w:pStyle w:val="Bezodstpw"/>
              <w:rPr>
                <w:sz w:val="18"/>
                <w:szCs w:val="18"/>
              </w:rPr>
            </w:pPr>
            <w:r w:rsidRPr="001E1956">
              <w:rPr>
                <w:iCs/>
                <w:sz w:val="18"/>
                <w:szCs w:val="18"/>
              </w:rPr>
              <w:t xml:space="preserve">• </w:t>
            </w:r>
            <w:r w:rsidRPr="001E1956">
              <w:rPr>
                <w:sz w:val="18"/>
                <w:szCs w:val="18"/>
              </w:rPr>
              <w:t>rozwiązywać zadania tekstowe związane                      z szacowaniem,</w:t>
            </w:r>
          </w:p>
          <w:p w:rsidR="0029607E" w:rsidRPr="001E1956" w:rsidRDefault="0029607E" w:rsidP="0029607E">
            <w:pPr>
              <w:pStyle w:val="Bezodstpw"/>
              <w:rPr>
                <w:sz w:val="18"/>
                <w:szCs w:val="18"/>
              </w:rPr>
            </w:pPr>
            <w:r w:rsidRPr="001E1956">
              <w:rPr>
                <w:iCs/>
                <w:sz w:val="18"/>
                <w:szCs w:val="18"/>
              </w:rPr>
              <w:t xml:space="preserve">• </w:t>
            </w:r>
            <w:r w:rsidRPr="001E1956">
              <w:rPr>
                <w:sz w:val="18"/>
                <w:szCs w:val="18"/>
              </w:rPr>
              <w:t xml:space="preserve">obliczać wartości wyrażeń arytmetycznych wielodziałaniowych </w:t>
            </w:r>
            <w:r>
              <w:rPr>
                <w:sz w:val="18"/>
                <w:szCs w:val="18"/>
              </w:rPr>
              <w:t xml:space="preserve">                    </w:t>
            </w:r>
            <w:r w:rsidRPr="001E1956">
              <w:rPr>
                <w:sz w:val="18"/>
                <w:szCs w:val="18"/>
              </w:rPr>
              <w:t>z uwzględnieniem kolejności działań, nawiasów i potęg,</w:t>
            </w:r>
          </w:p>
          <w:p w:rsidR="0029607E" w:rsidRPr="001E1956" w:rsidRDefault="0029607E" w:rsidP="0029607E">
            <w:pPr>
              <w:pStyle w:val="Bezodstpw"/>
              <w:rPr>
                <w:sz w:val="18"/>
                <w:szCs w:val="18"/>
              </w:rPr>
            </w:pPr>
            <w:r w:rsidRPr="001E1956">
              <w:rPr>
                <w:iCs/>
                <w:sz w:val="18"/>
                <w:szCs w:val="18"/>
              </w:rPr>
              <w:t xml:space="preserve">• </w:t>
            </w:r>
            <w:r w:rsidRPr="001E1956">
              <w:rPr>
                <w:sz w:val="18"/>
                <w:szCs w:val="18"/>
              </w:rPr>
              <w:t>tworzyć wyrażenia arytmetyczne na podstawie treści zadań i obliczać ich wartości,</w:t>
            </w:r>
          </w:p>
          <w:p w:rsidR="0029607E" w:rsidRPr="00AF2D37" w:rsidRDefault="0029607E" w:rsidP="0029607E">
            <w:pPr>
              <w:pStyle w:val="Bezodstpw"/>
              <w:rPr>
                <w:sz w:val="18"/>
                <w:szCs w:val="18"/>
              </w:rPr>
            </w:pPr>
            <w:r w:rsidRPr="001E1956">
              <w:rPr>
                <w:iCs/>
                <w:sz w:val="18"/>
                <w:szCs w:val="18"/>
              </w:rPr>
              <w:t xml:space="preserve">• </w:t>
            </w:r>
            <w:r w:rsidRPr="001E1956">
              <w:rPr>
                <w:sz w:val="18"/>
                <w:szCs w:val="18"/>
              </w:rPr>
              <w:t>zapisywać podane słownie wyrażenia arytmetyczne i obliczać ich wartości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29607E" w:rsidRPr="003715FB" w:rsidRDefault="0029607E" w:rsidP="0029607E">
            <w:pPr>
              <w:pStyle w:val="Bezodstpw"/>
              <w:rPr>
                <w:sz w:val="18"/>
                <w:szCs w:val="18"/>
              </w:rPr>
            </w:pPr>
            <w:r w:rsidRPr="003715FB">
              <w:rPr>
                <w:sz w:val="18"/>
                <w:szCs w:val="18"/>
              </w:rPr>
              <w:t>• zapisywać liczby, których cyfry spełniają podane warunki,</w:t>
            </w:r>
          </w:p>
          <w:p w:rsidR="0029607E" w:rsidRPr="003715FB" w:rsidRDefault="0029607E" w:rsidP="0029607E">
            <w:pPr>
              <w:pStyle w:val="Bezodstpw"/>
              <w:rPr>
                <w:sz w:val="18"/>
                <w:szCs w:val="18"/>
              </w:rPr>
            </w:pPr>
            <w:r w:rsidRPr="003715FB">
              <w:rPr>
                <w:sz w:val="18"/>
                <w:szCs w:val="18"/>
              </w:rPr>
              <w:t>• uzupełniać brakujące liczby w wyrażeniu arytmetycznym, tak by otrzymać ustalony wynik,</w:t>
            </w:r>
          </w:p>
          <w:p w:rsidR="0029607E" w:rsidRPr="003715FB" w:rsidRDefault="0029607E" w:rsidP="0029607E">
            <w:pPr>
              <w:pStyle w:val="Bezodstpw"/>
              <w:rPr>
                <w:sz w:val="18"/>
                <w:szCs w:val="18"/>
              </w:rPr>
            </w:pPr>
            <w:r w:rsidRPr="003715FB">
              <w:rPr>
                <w:sz w:val="18"/>
                <w:szCs w:val="18"/>
              </w:rPr>
              <w:t>•  stosować poznane metody szybkiego liczenia w życiu codziennym,</w:t>
            </w:r>
          </w:p>
          <w:p w:rsidR="0029607E" w:rsidRPr="0038595E" w:rsidRDefault="0029607E" w:rsidP="0029607E">
            <w:pPr>
              <w:pStyle w:val="Bezodstpw"/>
              <w:rPr>
                <w:sz w:val="18"/>
                <w:szCs w:val="18"/>
              </w:rPr>
            </w:pPr>
            <w:r w:rsidRPr="003715FB">
              <w:rPr>
                <w:sz w:val="18"/>
                <w:szCs w:val="18"/>
              </w:rPr>
              <w:t>• uzupełniać brakujące liczby w wyrażeniach arytmetycznych tak, by otrzymywać ustalone wyniki.</w:t>
            </w:r>
          </w:p>
        </w:tc>
      </w:tr>
      <w:tr w:rsidR="0029607E" w:rsidRPr="00B720BF" w:rsidTr="0029607E">
        <w:trPr>
          <w:trHeight w:val="273"/>
        </w:trPr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29607E" w:rsidRPr="00A156D6" w:rsidRDefault="0029607E" w:rsidP="0029607E">
            <w:pPr>
              <w:pStyle w:val="Bezodstpw"/>
              <w:rPr>
                <w:sz w:val="18"/>
                <w:szCs w:val="18"/>
              </w:rPr>
            </w:pPr>
            <w:r w:rsidRPr="00A156D6">
              <w:rPr>
                <w:sz w:val="18"/>
                <w:szCs w:val="18"/>
              </w:rPr>
              <w:t>II. Własności</w:t>
            </w:r>
          </w:p>
          <w:p w:rsidR="0029607E" w:rsidRPr="00A156D6" w:rsidRDefault="0029607E" w:rsidP="0029607E">
            <w:pPr>
              <w:pStyle w:val="Bezodstpw"/>
              <w:rPr>
                <w:sz w:val="18"/>
                <w:szCs w:val="18"/>
              </w:rPr>
            </w:pPr>
            <w:r w:rsidRPr="00A156D6">
              <w:rPr>
                <w:sz w:val="18"/>
                <w:szCs w:val="18"/>
              </w:rPr>
              <w:t xml:space="preserve"> liczb naturalnych </w:t>
            </w:r>
          </w:p>
          <w:p w:rsidR="0029607E" w:rsidRPr="00A156D6" w:rsidRDefault="0029607E" w:rsidP="0029607E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9607E" w:rsidRDefault="0029607E" w:rsidP="0029607E">
            <w:pPr>
              <w:pStyle w:val="Bezodstpw"/>
              <w:rPr>
                <w:rFonts w:ascii="Arial" w:hAnsi="Arial" w:cs="Arial"/>
                <w:iCs/>
                <w:sz w:val="14"/>
                <w:szCs w:val="14"/>
              </w:rPr>
            </w:pPr>
          </w:p>
          <w:p w:rsidR="0029607E" w:rsidRDefault="0029607E" w:rsidP="0029607E">
            <w:pPr>
              <w:pStyle w:val="Bezodstpw"/>
              <w:rPr>
                <w:rFonts w:ascii="Arial" w:hAnsi="Arial" w:cs="Arial"/>
                <w:iCs/>
                <w:sz w:val="14"/>
                <w:szCs w:val="14"/>
              </w:rPr>
            </w:pPr>
          </w:p>
          <w:p w:rsidR="0029607E" w:rsidRDefault="0029607E" w:rsidP="0029607E">
            <w:pPr>
              <w:pStyle w:val="Bezodstpw"/>
              <w:rPr>
                <w:rFonts w:ascii="Arial" w:hAnsi="Arial" w:cs="Arial"/>
                <w:iCs/>
                <w:sz w:val="14"/>
                <w:szCs w:val="14"/>
              </w:rPr>
            </w:pPr>
          </w:p>
          <w:p w:rsidR="0029607E" w:rsidRDefault="0029607E" w:rsidP="0029607E">
            <w:pPr>
              <w:pStyle w:val="Bezodstpw"/>
              <w:rPr>
                <w:rFonts w:ascii="Arial" w:hAnsi="Arial" w:cs="Arial"/>
                <w:iCs/>
                <w:sz w:val="14"/>
                <w:szCs w:val="14"/>
              </w:rPr>
            </w:pPr>
          </w:p>
          <w:p w:rsidR="0029607E" w:rsidRDefault="0029607E" w:rsidP="0029607E">
            <w:pPr>
              <w:pStyle w:val="Bezodstpw"/>
              <w:rPr>
                <w:rFonts w:ascii="Arial" w:hAnsi="Arial" w:cs="Arial"/>
                <w:iCs/>
                <w:sz w:val="14"/>
                <w:szCs w:val="14"/>
              </w:rPr>
            </w:pPr>
          </w:p>
          <w:p w:rsidR="0029607E" w:rsidRDefault="0029607E" w:rsidP="0029607E">
            <w:pPr>
              <w:pStyle w:val="Bezodstpw"/>
              <w:rPr>
                <w:rFonts w:ascii="Arial" w:hAnsi="Arial" w:cs="Arial"/>
                <w:iCs/>
                <w:sz w:val="14"/>
                <w:szCs w:val="14"/>
              </w:rPr>
            </w:pPr>
          </w:p>
          <w:p w:rsidR="0029607E" w:rsidRDefault="0029607E" w:rsidP="0029607E">
            <w:pPr>
              <w:pStyle w:val="Bezodstpw"/>
              <w:rPr>
                <w:rFonts w:ascii="Arial" w:hAnsi="Arial" w:cs="Arial"/>
                <w:iCs/>
                <w:sz w:val="14"/>
                <w:szCs w:val="14"/>
              </w:rPr>
            </w:pPr>
          </w:p>
          <w:p w:rsidR="0029607E" w:rsidRDefault="0029607E" w:rsidP="0029607E">
            <w:pPr>
              <w:pStyle w:val="Bezodstpw"/>
              <w:rPr>
                <w:rFonts w:ascii="Arial" w:hAnsi="Arial" w:cs="Arial"/>
                <w:iCs/>
                <w:sz w:val="14"/>
                <w:szCs w:val="14"/>
              </w:rPr>
            </w:pPr>
          </w:p>
          <w:p w:rsidR="0029607E" w:rsidRPr="003C12CB" w:rsidRDefault="0029607E" w:rsidP="0029607E">
            <w:pPr>
              <w:pStyle w:val="Bezodstpw"/>
              <w:rPr>
                <w:rFonts w:ascii="Arial" w:hAnsi="Arial" w:cs="Arial"/>
                <w:iCs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9607E" w:rsidRPr="0038595E" w:rsidRDefault="0029607E" w:rsidP="0029607E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29607E" w:rsidRPr="00E27B10" w:rsidRDefault="0029607E" w:rsidP="0029607E">
            <w:pPr>
              <w:pStyle w:val="Bezodstpw"/>
              <w:rPr>
                <w:sz w:val="18"/>
                <w:szCs w:val="18"/>
              </w:rPr>
            </w:pPr>
            <w:r w:rsidRPr="00E27B10">
              <w:rPr>
                <w:iCs/>
                <w:sz w:val="18"/>
                <w:szCs w:val="18"/>
              </w:rPr>
              <w:t xml:space="preserve">• </w:t>
            </w:r>
            <w:r w:rsidRPr="00E27B10">
              <w:rPr>
                <w:sz w:val="18"/>
                <w:szCs w:val="18"/>
              </w:rPr>
              <w:t>znajdować NWW dwóch liczb naturalnych,</w:t>
            </w:r>
          </w:p>
          <w:p w:rsidR="0029607E" w:rsidRPr="00E27B10" w:rsidRDefault="0029607E" w:rsidP="0029607E">
            <w:pPr>
              <w:pStyle w:val="Bezodstpw"/>
              <w:rPr>
                <w:sz w:val="18"/>
                <w:szCs w:val="18"/>
              </w:rPr>
            </w:pPr>
            <w:r w:rsidRPr="00E27B10">
              <w:rPr>
                <w:iCs/>
                <w:sz w:val="18"/>
                <w:szCs w:val="18"/>
              </w:rPr>
              <w:t xml:space="preserve">• </w:t>
            </w:r>
            <w:r w:rsidRPr="00E27B10">
              <w:rPr>
                <w:sz w:val="18"/>
                <w:szCs w:val="18"/>
              </w:rPr>
              <w:t>znajdować NWD dwóch liczb naturalnych,</w:t>
            </w:r>
          </w:p>
          <w:p w:rsidR="0029607E" w:rsidRPr="00E27B10" w:rsidRDefault="0029607E" w:rsidP="0029607E">
            <w:pPr>
              <w:pStyle w:val="Bezodstpw"/>
              <w:rPr>
                <w:sz w:val="18"/>
                <w:szCs w:val="18"/>
              </w:rPr>
            </w:pPr>
            <w:r w:rsidRPr="00E27B10">
              <w:rPr>
                <w:iCs/>
                <w:sz w:val="18"/>
                <w:szCs w:val="18"/>
              </w:rPr>
              <w:t xml:space="preserve">• </w:t>
            </w:r>
            <w:r w:rsidRPr="00E27B10">
              <w:rPr>
                <w:sz w:val="18"/>
                <w:szCs w:val="18"/>
              </w:rPr>
              <w:t xml:space="preserve">rozpoznawać liczby podzielne przez </w:t>
            </w:r>
            <w:r>
              <w:rPr>
                <w:sz w:val="18"/>
                <w:szCs w:val="18"/>
              </w:rPr>
              <w:t>4,</w:t>
            </w:r>
          </w:p>
          <w:p w:rsidR="0029607E" w:rsidRPr="00E27B10" w:rsidRDefault="0029607E" w:rsidP="0029607E">
            <w:pPr>
              <w:pStyle w:val="Bezodstpw"/>
              <w:rPr>
                <w:sz w:val="18"/>
                <w:szCs w:val="18"/>
              </w:rPr>
            </w:pPr>
            <w:r w:rsidRPr="00E27B10">
              <w:rPr>
                <w:sz w:val="18"/>
                <w:szCs w:val="18"/>
              </w:rPr>
              <w:t>• określać, czy dany rok jest przestępny,</w:t>
            </w:r>
          </w:p>
          <w:p w:rsidR="0029607E" w:rsidRPr="00E27B10" w:rsidRDefault="0029607E" w:rsidP="0029607E">
            <w:pPr>
              <w:pStyle w:val="Bezodstpw"/>
              <w:rPr>
                <w:sz w:val="18"/>
                <w:szCs w:val="18"/>
              </w:rPr>
            </w:pPr>
            <w:r w:rsidRPr="00E27B10">
              <w:rPr>
                <w:i/>
                <w:sz w:val="18"/>
                <w:szCs w:val="18"/>
              </w:rPr>
              <w:t xml:space="preserve">• </w:t>
            </w:r>
            <w:r w:rsidRPr="00E27B10">
              <w:rPr>
                <w:sz w:val="18"/>
                <w:szCs w:val="18"/>
              </w:rPr>
              <w:t>zapisywać rozkład liczb na czynnik</w:t>
            </w:r>
            <w:r>
              <w:rPr>
                <w:sz w:val="18"/>
                <w:szCs w:val="18"/>
              </w:rPr>
              <w:t>i pierwsze za pomocą potęg,</w:t>
            </w:r>
          </w:p>
          <w:p w:rsidR="0029607E" w:rsidRPr="003C12CB" w:rsidRDefault="0029607E" w:rsidP="0029607E">
            <w:pPr>
              <w:pStyle w:val="Bezodstpw"/>
              <w:rPr>
                <w:sz w:val="18"/>
                <w:szCs w:val="18"/>
              </w:rPr>
            </w:pPr>
            <w:r w:rsidRPr="00E27B10">
              <w:rPr>
                <w:sz w:val="18"/>
                <w:szCs w:val="18"/>
              </w:rPr>
              <w:t>• podawać wszystkie dzielniki liczby,  znając jej rozkład na czynniki pierwsze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29607E" w:rsidRPr="00E27B10" w:rsidRDefault="0029607E" w:rsidP="0029607E">
            <w:pPr>
              <w:pStyle w:val="Bezodstpw"/>
              <w:rPr>
                <w:sz w:val="18"/>
                <w:szCs w:val="18"/>
              </w:rPr>
            </w:pPr>
            <w:r w:rsidRPr="00E27B10">
              <w:rPr>
                <w:sz w:val="18"/>
                <w:szCs w:val="18"/>
              </w:rPr>
              <w:t>• obliczać liczbę dzielników potęgi  liczby pierwszej.</w:t>
            </w:r>
          </w:p>
        </w:tc>
      </w:tr>
      <w:tr w:rsidR="0029607E" w:rsidRPr="00B720BF" w:rsidTr="0029607E">
        <w:trPr>
          <w:trHeight w:val="375"/>
        </w:trPr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29607E" w:rsidRPr="00A156D6" w:rsidRDefault="0029607E" w:rsidP="0029607E">
            <w:pPr>
              <w:pStyle w:val="Bezodstpw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III.  U</w:t>
            </w:r>
            <w:r w:rsidRPr="00A156D6">
              <w:rPr>
                <w:sz w:val="18"/>
                <w:szCs w:val="18"/>
              </w:rPr>
              <w:t>łamki</w:t>
            </w:r>
          </w:p>
          <w:p w:rsidR="0029607E" w:rsidRPr="00A156D6" w:rsidRDefault="0029607E" w:rsidP="0029607E">
            <w:pPr>
              <w:pStyle w:val="Bezodstpw"/>
              <w:rPr>
                <w:sz w:val="18"/>
                <w:szCs w:val="18"/>
              </w:rPr>
            </w:pPr>
            <w:r w:rsidRPr="00A156D6">
              <w:rPr>
                <w:sz w:val="18"/>
                <w:szCs w:val="18"/>
              </w:rPr>
              <w:t>zwykłe</w:t>
            </w:r>
          </w:p>
          <w:p w:rsidR="0029607E" w:rsidRPr="00A156D6" w:rsidRDefault="0029607E" w:rsidP="0029607E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9607E" w:rsidRPr="0089226B" w:rsidRDefault="0029607E" w:rsidP="0029607E">
            <w:pPr>
              <w:pStyle w:val="Bezodstpw"/>
              <w:rPr>
                <w:sz w:val="18"/>
                <w:szCs w:val="18"/>
              </w:rPr>
            </w:pPr>
            <w:r w:rsidRPr="0089226B">
              <w:rPr>
                <w:i/>
                <w:iCs/>
                <w:sz w:val="18"/>
                <w:szCs w:val="18"/>
              </w:rPr>
              <w:t xml:space="preserve">• </w:t>
            </w:r>
            <w:r w:rsidRPr="0089226B">
              <w:rPr>
                <w:sz w:val="18"/>
                <w:szCs w:val="18"/>
              </w:rPr>
              <w:t xml:space="preserve">algorytm wyłączania całości </w:t>
            </w:r>
            <w:r>
              <w:rPr>
                <w:sz w:val="18"/>
                <w:szCs w:val="18"/>
              </w:rPr>
              <w:t xml:space="preserve">     </w:t>
            </w:r>
            <w:r w:rsidRPr="0089226B">
              <w:rPr>
                <w:sz w:val="18"/>
                <w:szCs w:val="18"/>
              </w:rPr>
              <w:t>z ułamka,</w:t>
            </w:r>
          </w:p>
          <w:p w:rsidR="0029607E" w:rsidRPr="0089226B" w:rsidRDefault="0029607E" w:rsidP="0029607E">
            <w:pPr>
              <w:pStyle w:val="Bezodstpw"/>
              <w:rPr>
                <w:sz w:val="18"/>
                <w:szCs w:val="18"/>
              </w:rPr>
            </w:pPr>
            <w:r w:rsidRPr="0089226B">
              <w:rPr>
                <w:i/>
                <w:iCs/>
                <w:sz w:val="18"/>
                <w:szCs w:val="18"/>
              </w:rPr>
              <w:t xml:space="preserve">• </w:t>
            </w:r>
            <w:r w:rsidRPr="0089226B">
              <w:rPr>
                <w:sz w:val="18"/>
                <w:szCs w:val="18"/>
              </w:rPr>
              <w:t>algorytm porównywania ułamków do ½ ,</w:t>
            </w:r>
          </w:p>
          <w:p w:rsidR="0029607E" w:rsidRPr="0089226B" w:rsidRDefault="0029607E" w:rsidP="0029607E">
            <w:pPr>
              <w:pStyle w:val="Bezodstpw"/>
              <w:rPr>
                <w:sz w:val="18"/>
                <w:szCs w:val="18"/>
              </w:rPr>
            </w:pPr>
            <w:r w:rsidRPr="0089226B">
              <w:rPr>
                <w:i/>
                <w:iCs/>
                <w:sz w:val="18"/>
                <w:szCs w:val="18"/>
              </w:rPr>
              <w:t xml:space="preserve">• </w:t>
            </w:r>
            <w:r w:rsidRPr="0089226B">
              <w:rPr>
                <w:sz w:val="18"/>
                <w:szCs w:val="18"/>
              </w:rPr>
              <w:t xml:space="preserve">algorytm porównywania ułamków poprzez ustalenie, który </w:t>
            </w:r>
            <w:r>
              <w:rPr>
                <w:sz w:val="18"/>
                <w:szCs w:val="18"/>
              </w:rPr>
              <w:t xml:space="preserve">                  </w:t>
            </w:r>
            <w:r w:rsidRPr="0089226B">
              <w:rPr>
                <w:sz w:val="18"/>
                <w:szCs w:val="18"/>
              </w:rPr>
              <w:t>z nich na osi liczbowej leży bliżej 1,</w:t>
            </w:r>
          </w:p>
          <w:p w:rsidR="0029607E" w:rsidRPr="0089226B" w:rsidRDefault="0029607E" w:rsidP="0029607E">
            <w:pPr>
              <w:pStyle w:val="Bezodstpw"/>
              <w:rPr>
                <w:sz w:val="18"/>
                <w:szCs w:val="18"/>
              </w:rPr>
            </w:pPr>
            <w:r w:rsidRPr="0089226B">
              <w:rPr>
                <w:i/>
                <w:iCs/>
                <w:sz w:val="18"/>
                <w:szCs w:val="18"/>
              </w:rPr>
              <w:t xml:space="preserve">• </w:t>
            </w:r>
            <w:r w:rsidRPr="0089226B">
              <w:rPr>
                <w:sz w:val="18"/>
                <w:szCs w:val="18"/>
              </w:rPr>
              <w:t>algorytm obliczania ułamka</w:t>
            </w:r>
            <w:r>
              <w:rPr>
                <w:sz w:val="18"/>
                <w:szCs w:val="18"/>
              </w:rPr>
              <w:t xml:space="preserve">               </w:t>
            </w:r>
            <w:r w:rsidRPr="0089226B">
              <w:rPr>
                <w:sz w:val="18"/>
                <w:szCs w:val="18"/>
              </w:rPr>
              <w:t xml:space="preserve"> z liczby</w:t>
            </w:r>
            <w:r>
              <w:rPr>
                <w:sz w:val="18"/>
                <w:szCs w:val="18"/>
              </w:rPr>
              <w:t>.</w:t>
            </w:r>
          </w:p>
          <w:p w:rsidR="0029607E" w:rsidRDefault="0029607E" w:rsidP="0029607E">
            <w:pPr>
              <w:pStyle w:val="Bezodstpw"/>
              <w:rPr>
                <w:rFonts w:ascii="Arial" w:hAnsi="Arial" w:cs="Arial"/>
                <w:sz w:val="14"/>
                <w:szCs w:val="14"/>
              </w:rPr>
            </w:pPr>
          </w:p>
          <w:p w:rsidR="0029607E" w:rsidRDefault="0029607E" w:rsidP="0029607E">
            <w:pPr>
              <w:pStyle w:val="Bezodstpw"/>
              <w:rPr>
                <w:rFonts w:ascii="Arial" w:hAnsi="Arial" w:cs="Arial"/>
                <w:sz w:val="14"/>
                <w:szCs w:val="14"/>
              </w:rPr>
            </w:pPr>
          </w:p>
          <w:p w:rsidR="0029607E" w:rsidRDefault="0029607E" w:rsidP="0029607E">
            <w:pPr>
              <w:pStyle w:val="Bezodstpw"/>
              <w:rPr>
                <w:rFonts w:ascii="Arial" w:hAnsi="Arial" w:cs="Arial"/>
                <w:sz w:val="14"/>
                <w:szCs w:val="14"/>
              </w:rPr>
            </w:pPr>
          </w:p>
          <w:p w:rsidR="0029607E" w:rsidRDefault="0029607E" w:rsidP="0029607E">
            <w:pPr>
              <w:pStyle w:val="Bezodstpw"/>
              <w:rPr>
                <w:rFonts w:ascii="Arial" w:hAnsi="Arial" w:cs="Arial"/>
                <w:sz w:val="14"/>
                <w:szCs w:val="14"/>
              </w:rPr>
            </w:pPr>
          </w:p>
          <w:p w:rsidR="0029607E" w:rsidRPr="003B21EF" w:rsidRDefault="0029607E" w:rsidP="0029607E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9607E" w:rsidRPr="0038595E" w:rsidRDefault="0029607E" w:rsidP="0029607E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29607E" w:rsidRPr="0089226B" w:rsidRDefault="0029607E" w:rsidP="0029607E">
            <w:pPr>
              <w:pStyle w:val="Bezodstpw"/>
              <w:rPr>
                <w:sz w:val="18"/>
                <w:szCs w:val="18"/>
              </w:rPr>
            </w:pPr>
            <w:r w:rsidRPr="0089226B">
              <w:rPr>
                <w:i/>
                <w:iCs/>
                <w:sz w:val="18"/>
                <w:szCs w:val="18"/>
              </w:rPr>
              <w:t xml:space="preserve">• </w:t>
            </w:r>
            <w:r w:rsidRPr="0089226B">
              <w:rPr>
                <w:sz w:val="18"/>
                <w:szCs w:val="18"/>
              </w:rPr>
              <w:t xml:space="preserve">rozwiązywać zadania tekstowe związane </w:t>
            </w:r>
            <w:r>
              <w:rPr>
                <w:sz w:val="18"/>
                <w:szCs w:val="18"/>
              </w:rPr>
              <w:t xml:space="preserve">               </w:t>
            </w:r>
            <w:r w:rsidRPr="0089226B">
              <w:rPr>
                <w:sz w:val="18"/>
                <w:szCs w:val="18"/>
              </w:rPr>
              <w:t>z ułamkami zwykłymi,</w:t>
            </w:r>
          </w:p>
          <w:p w:rsidR="0029607E" w:rsidRPr="0089226B" w:rsidRDefault="0029607E" w:rsidP="0029607E">
            <w:pPr>
              <w:pStyle w:val="Bezodstpw"/>
              <w:rPr>
                <w:sz w:val="18"/>
                <w:szCs w:val="18"/>
              </w:rPr>
            </w:pPr>
            <w:r w:rsidRPr="0089226B">
              <w:rPr>
                <w:i/>
                <w:iCs/>
                <w:sz w:val="18"/>
                <w:szCs w:val="18"/>
              </w:rPr>
              <w:t xml:space="preserve">• </w:t>
            </w:r>
            <w:r w:rsidRPr="0089226B">
              <w:rPr>
                <w:sz w:val="18"/>
                <w:szCs w:val="18"/>
              </w:rPr>
              <w:t>przedstawiać ułamek niewłaściwy na osi liczbowej,</w:t>
            </w:r>
          </w:p>
          <w:p w:rsidR="0029607E" w:rsidRPr="0089226B" w:rsidRDefault="0029607E" w:rsidP="0029607E">
            <w:pPr>
              <w:pStyle w:val="Bezodstpw"/>
              <w:rPr>
                <w:sz w:val="18"/>
                <w:szCs w:val="18"/>
              </w:rPr>
            </w:pPr>
            <w:r w:rsidRPr="0089226B">
              <w:rPr>
                <w:i/>
                <w:iCs/>
                <w:sz w:val="18"/>
                <w:szCs w:val="18"/>
              </w:rPr>
              <w:t xml:space="preserve">• </w:t>
            </w:r>
            <w:r w:rsidRPr="0089226B">
              <w:rPr>
                <w:sz w:val="18"/>
                <w:szCs w:val="18"/>
              </w:rPr>
              <w:t>rozwiązywać zadania tekstowe związane                    z pojęciem ułamka jako ilorazu liczb naturalnych,</w:t>
            </w:r>
          </w:p>
          <w:p w:rsidR="0029607E" w:rsidRPr="0089226B" w:rsidRDefault="0029607E" w:rsidP="0029607E">
            <w:pPr>
              <w:pStyle w:val="Bezodstpw"/>
              <w:rPr>
                <w:sz w:val="18"/>
                <w:szCs w:val="18"/>
              </w:rPr>
            </w:pPr>
            <w:r w:rsidRPr="0089226B">
              <w:rPr>
                <w:i/>
                <w:iCs/>
                <w:sz w:val="18"/>
                <w:szCs w:val="18"/>
              </w:rPr>
              <w:t xml:space="preserve">• </w:t>
            </w:r>
            <w:r w:rsidRPr="0089226B">
              <w:rPr>
                <w:sz w:val="18"/>
                <w:szCs w:val="18"/>
              </w:rPr>
              <w:t>sprowadzać ułamki do najmniejszego wspólnego mianownika,</w:t>
            </w:r>
          </w:p>
          <w:p w:rsidR="0029607E" w:rsidRPr="0089226B" w:rsidRDefault="0029607E" w:rsidP="0029607E">
            <w:pPr>
              <w:pStyle w:val="Bezodstpw"/>
              <w:rPr>
                <w:sz w:val="18"/>
                <w:szCs w:val="18"/>
              </w:rPr>
            </w:pPr>
            <w:r w:rsidRPr="0089226B">
              <w:rPr>
                <w:i/>
                <w:iCs/>
                <w:sz w:val="18"/>
                <w:szCs w:val="18"/>
              </w:rPr>
              <w:t xml:space="preserve">• </w:t>
            </w:r>
            <w:r w:rsidRPr="0089226B">
              <w:rPr>
                <w:sz w:val="18"/>
                <w:szCs w:val="18"/>
              </w:rPr>
              <w:t>rozwiązywać zadania tekstowe związane                          z rozszerzaniem i skracaniem ułamków,</w:t>
            </w:r>
          </w:p>
          <w:p w:rsidR="0029607E" w:rsidRPr="0089226B" w:rsidRDefault="0029607E" w:rsidP="0029607E">
            <w:pPr>
              <w:pStyle w:val="Bezodstpw"/>
              <w:rPr>
                <w:sz w:val="18"/>
                <w:szCs w:val="18"/>
              </w:rPr>
            </w:pPr>
            <w:r w:rsidRPr="0089226B">
              <w:rPr>
                <w:sz w:val="18"/>
                <w:szCs w:val="18"/>
              </w:rPr>
              <w:t xml:space="preserve"> </w:t>
            </w:r>
            <w:r w:rsidRPr="0089226B">
              <w:rPr>
                <w:i/>
                <w:iCs/>
                <w:sz w:val="18"/>
                <w:szCs w:val="18"/>
              </w:rPr>
              <w:t xml:space="preserve">• </w:t>
            </w:r>
            <w:r w:rsidRPr="0089226B">
              <w:rPr>
                <w:sz w:val="18"/>
                <w:szCs w:val="18"/>
              </w:rPr>
              <w:t xml:space="preserve">rozwiązywać zadania tekstowe </w:t>
            </w:r>
            <w:r>
              <w:rPr>
                <w:sz w:val="18"/>
                <w:szCs w:val="18"/>
              </w:rPr>
              <w:t xml:space="preserve">                              </w:t>
            </w:r>
            <w:r w:rsidRPr="0089226B">
              <w:rPr>
                <w:sz w:val="18"/>
                <w:szCs w:val="18"/>
              </w:rPr>
              <w:t>z zastosowaniem porównywania ułamków,</w:t>
            </w:r>
          </w:p>
          <w:p w:rsidR="0029607E" w:rsidRPr="0089226B" w:rsidRDefault="0029607E" w:rsidP="0029607E">
            <w:pPr>
              <w:pStyle w:val="Bezodstpw"/>
              <w:rPr>
                <w:sz w:val="18"/>
                <w:szCs w:val="18"/>
              </w:rPr>
            </w:pPr>
            <w:r w:rsidRPr="0089226B">
              <w:rPr>
                <w:i/>
                <w:iCs/>
                <w:sz w:val="18"/>
                <w:szCs w:val="18"/>
              </w:rPr>
              <w:t xml:space="preserve">• </w:t>
            </w:r>
            <w:r w:rsidRPr="0089226B">
              <w:rPr>
                <w:sz w:val="18"/>
                <w:szCs w:val="18"/>
              </w:rPr>
              <w:t>dodawać i odejmować:</w:t>
            </w:r>
          </w:p>
          <w:p w:rsidR="0029607E" w:rsidRPr="0089226B" w:rsidRDefault="0029607E" w:rsidP="0029607E">
            <w:pPr>
              <w:pStyle w:val="Bezodstpw"/>
              <w:rPr>
                <w:sz w:val="18"/>
                <w:szCs w:val="18"/>
              </w:rPr>
            </w:pPr>
            <w:r w:rsidRPr="0089226B">
              <w:rPr>
                <w:sz w:val="18"/>
                <w:szCs w:val="18"/>
              </w:rPr>
              <w:t>– ułamki i liczby mieszane o różnych mianownikach,</w:t>
            </w:r>
          </w:p>
          <w:p w:rsidR="0029607E" w:rsidRPr="0089226B" w:rsidRDefault="0029607E" w:rsidP="0029607E">
            <w:pPr>
              <w:pStyle w:val="Bezodstpw"/>
              <w:rPr>
                <w:sz w:val="18"/>
                <w:szCs w:val="18"/>
              </w:rPr>
            </w:pPr>
            <w:r w:rsidRPr="0089226B">
              <w:rPr>
                <w:i/>
                <w:iCs/>
                <w:sz w:val="18"/>
                <w:szCs w:val="18"/>
              </w:rPr>
              <w:t xml:space="preserve">• </w:t>
            </w:r>
            <w:r w:rsidRPr="0089226B">
              <w:rPr>
                <w:sz w:val="18"/>
                <w:szCs w:val="18"/>
              </w:rPr>
              <w:t>uzupełniać brakujące liczby w dodawaniu                               i odejmowaniu ułamków o różnych mianownikach, tak aby otrzymać ustalony wynik,</w:t>
            </w:r>
          </w:p>
          <w:p w:rsidR="0029607E" w:rsidRPr="0089226B" w:rsidRDefault="0029607E" w:rsidP="0029607E">
            <w:pPr>
              <w:pStyle w:val="Bezodstpw"/>
              <w:rPr>
                <w:sz w:val="18"/>
                <w:szCs w:val="18"/>
              </w:rPr>
            </w:pPr>
            <w:r w:rsidRPr="0089226B">
              <w:rPr>
                <w:i/>
                <w:iCs/>
                <w:sz w:val="18"/>
                <w:szCs w:val="18"/>
              </w:rPr>
              <w:t xml:space="preserve">• </w:t>
            </w:r>
            <w:r w:rsidRPr="0089226B">
              <w:rPr>
                <w:sz w:val="18"/>
                <w:szCs w:val="18"/>
              </w:rPr>
              <w:t xml:space="preserve">powiększać liczby mieszane </w:t>
            </w:r>
            <w:r w:rsidRPr="0089226B">
              <w:rPr>
                <w:i/>
                <w:iCs/>
                <w:sz w:val="18"/>
                <w:szCs w:val="18"/>
              </w:rPr>
              <w:t xml:space="preserve">n </w:t>
            </w:r>
            <w:r w:rsidRPr="0089226B">
              <w:rPr>
                <w:sz w:val="18"/>
                <w:szCs w:val="18"/>
              </w:rPr>
              <w:t>razy,</w:t>
            </w:r>
          </w:p>
          <w:p w:rsidR="0029607E" w:rsidRPr="0089226B" w:rsidRDefault="0029607E" w:rsidP="0029607E">
            <w:pPr>
              <w:pStyle w:val="Bezodstpw"/>
              <w:rPr>
                <w:sz w:val="18"/>
                <w:szCs w:val="18"/>
              </w:rPr>
            </w:pPr>
            <w:r w:rsidRPr="0089226B">
              <w:rPr>
                <w:i/>
                <w:iCs/>
                <w:sz w:val="18"/>
                <w:szCs w:val="18"/>
              </w:rPr>
              <w:t xml:space="preserve">• </w:t>
            </w:r>
            <w:r w:rsidRPr="0089226B">
              <w:rPr>
                <w:sz w:val="18"/>
                <w:szCs w:val="18"/>
              </w:rPr>
              <w:t>obliczać ułamki liczb naturalnych,</w:t>
            </w:r>
          </w:p>
          <w:p w:rsidR="0029607E" w:rsidRPr="0089226B" w:rsidRDefault="0029607E" w:rsidP="0029607E">
            <w:pPr>
              <w:pStyle w:val="Bezodstpw"/>
              <w:rPr>
                <w:sz w:val="18"/>
                <w:szCs w:val="18"/>
              </w:rPr>
            </w:pPr>
            <w:r w:rsidRPr="0089226B">
              <w:rPr>
                <w:i/>
                <w:iCs/>
                <w:sz w:val="18"/>
                <w:szCs w:val="18"/>
              </w:rPr>
              <w:t xml:space="preserve">• </w:t>
            </w:r>
            <w:r w:rsidRPr="0089226B">
              <w:rPr>
                <w:sz w:val="18"/>
                <w:szCs w:val="18"/>
              </w:rPr>
              <w:t xml:space="preserve">rozwiązywać zadania tekstowe </w:t>
            </w:r>
            <w:r>
              <w:rPr>
                <w:sz w:val="18"/>
                <w:szCs w:val="18"/>
              </w:rPr>
              <w:t xml:space="preserve">                             </w:t>
            </w:r>
            <w:r w:rsidRPr="0089226B">
              <w:rPr>
                <w:sz w:val="18"/>
                <w:szCs w:val="18"/>
              </w:rPr>
              <w:t>z zastosowaniem obliczania ułamka liczby,</w:t>
            </w:r>
          </w:p>
          <w:p w:rsidR="0029607E" w:rsidRPr="0089226B" w:rsidRDefault="0029607E" w:rsidP="0029607E">
            <w:pPr>
              <w:pStyle w:val="Bezodstpw"/>
              <w:rPr>
                <w:sz w:val="18"/>
                <w:szCs w:val="18"/>
              </w:rPr>
            </w:pPr>
            <w:r w:rsidRPr="0089226B">
              <w:rPr>
                <w:i/>
                <w:iCs/>
                <w:sz w:val="18"/>
                <w:szCs w:val="18"/>
              </w:rPr>
              <w:t xml:space="preserve">• </w:t>
            </w:r>
            <w:r w:rsidRPr="0089226B">
              <w:rPr>
                <w:sz w:val="18"/>
                <w:szCs w:val="18"/>
              </w:rPr>
              <w:t xml:space="preserve">stosować prawa działań w mnożeniu </w:t>
            </w:r>
            <w:r w:rsidRPr="0089226B">
              <w:rPr>
                <w:sz w:val="18"/>
                <w:szCs w:val="18"/>
              </w:rPr>
              <w:lastRenderedPageBreak/>
              <w:t>ułamków,</w:t>
            </w:r>
          </w:p>
          <w:p w:rsidR="0029607E" w:rsidRPr="0089226B" w:rsidRDefault="0029607E" w:rsidP="0029607E">
            <w:pPr>
              <w:pStyle w:val="Bezodstpw"/>
              <w:rPr>
                <w:sz w:val="18"/>
                <w:szCs w:val="18"/>
              </w:rPr>
            </w:pPr>
            <w:r w:rsidRPr="0089226B">
              <w:rPr>
                <w:i/>
                <w:iCs/>
                <w:sz w:val="18"/>
                <w:szCs w:val="18"/>
              </w:rPr>
              <w:t xml:space="preserve">• </w:t>
            </w:r>
            <w:r w:rsidRPr="0089226B">
              <w:rPr>
                <w:sz w:val="18"/>
                <w:szCs w:val="18"/>
              </w:rPr>
              <w:t>uzupełniać brakujące liczby w mnożeniu ułamków lub liczb mieszanych, tak aby otrzymać ustalony wynik,</w:t>
            </w:r>
          </w:p>
          <w:p w:rsidR="0029607E" w:rsidRDefault="0029607E" w:rsidP="0029607E">
            <w:pPr>
              <w:pStyle w:val="Bezodstpw"/>
            </w:pPr>
            <w:r w:rsidRPr="0089226B">
              <w:rPr>
                <w:i/>
                <w:iCs/>
                <w:sz w:val="18"/>
                <w:szCs w:val="18"/>
              </w:rPr>
              <w:t xml:space="preserve">• </w:t>
            </w:r>
            <w:r w:rsidRPr="0089226B">
              <w:rPr>
                <w:sz w:val="18"/>
                <w:szCs w:val="18"/>
              </w:rPr>
              <w:t xml:space="preserve">rozwiązywać zadania tekstowe </w:t>
            </w:r>
            <w:r>
              <w:rPr>
                <w:sz w:val="18"/>
                <w:szCs w:val="18"/>
              </w:rPr>
              <w:t xml:space="preserve">                               </w:t>
            </w:r>
            <w:r w:rsidRPr="0089226B">
              <w:rPr>
                <w:sz w:val="18"/>
                <w:szCs w:val="18"/>
              </w:rPr>
              <w:t xml:space="preserve">z </w:t>
            </w:r>
            <w:r>
              <w:rPr>
                <w:sz w:val="18"/>
                <w:szCs w:val="18"/>
              </w:rPr>
              <w:t xml:space="preserve">zastosowaniem mnożenia ułamków </w:t>
            </w:r>
            <w:r w:rsidRPr="0089226B">
              <w:rPr>
                <w:sz w:val="18"/>
                <w:szCs w:val="18"/>
              </w:rPr>
              <w:t>i liczb mieszanych,</w:t>
            </w:r>
          </w:p>
          <w:p w:rsidR="0029607E" w:rsidRPr="00B4016F" w:rsidRDefault="0029607E" w:rsidP="0029607E">
            <w:pPr>
              <w:pStyle w:val="Bezodstpw"/>
              <w:rPr>
                <w:sz w:val="18"/>
                <w:szCs w:val="18"/>
              </w:rPr>
            </w:pPr>
            <w:r w:rsidRPr="00B4016F">
              <w:rPr>
                <w:i/>
                <w:iCs/>
                <w:sz w:val="18"/>
                <w:szCs w:val="18"/>
              </w:rPr>
              <w:t xml:space="preserve">• </w:t>
            </w:r>
            <w:r w:rsidRPr="00B4016F">
              <w:rPr>
                <w:sz w:val="18"/>
                <w:szCs w:val="18"/>
              </w:rPr>
              <w:t xml:space="preserve">pomniejszać liczby mieszane </w:t>
            </w:r>
            <w:r w:rsidRPr="00B4016F">
              <w:rPr>
                <w:i/>
                <w:iCs/>
                <w:sz w:val="18"/>
                <w:szCs w:val="18"/>
              </w:rPr>
              <w:t xml:space="preserve">n </w:t>
            </w:r>
            <w:r w:rsidRPr="00B4016F">
              <w:rPr>
                <w:sz w:val="18"/>
                <w:szCs w:val="18"/>
              </w:rPr>
              <w:t>razy,</w:t>
            </w:r>
          </w:p>
          <w:p w:rsidR="0029607E" w:rsidRPr="00B4016F" w:rsidRDefault="0029607E" w:rsidP="0029607E">
            <w:pPr>
              <w:pStyle w:val="Bezodstpw"/>
              <w:rPr>
                <w:sz w:val="18"/>
                <w:szCs w:val="18"/>
              </w:rPr>
            </w:pPr>
            <w:r w:rsidRPr="00B4016F">
              <w:rPr>
                <w:i/>
                <w:iCs/>
                <w:sz w:val="18"/>
                <w:szCs w:val="18"/>
              </w:rPr>
              <w:t xml:space="preserve">• </w:t>
            </w:r>
            <w:r w:rsidRPr="00B4016F">
              <w:rPr>
                <w:sz w:val="18"/>
                <w:szCs w:val="18"/>
              </w:rPr>
              <w:t>uzupełniać brakujące liczby w dzieleniu ułamków (liczb mieszanych) przez liczby naturalne, tak aby otrzymać ustalony</w:t>
            </w:r>
          </w:p>
          <w:p w:rsidR="0029607E" w:rsidRPr="006F4431" w:rsidRDefault="0029607E" w:rsidP="0029607E">
            <w:pPr>
              <w:pStyle w:val="Bezodstpw"/>
              <w:rPr>
                <w:sz w:val="18"/>
                <w:szCs w:val="18"/>
              </w:rPr>
            </w:pPr>
            <w:r w:rsidRPr="00B4016F">
              <w:rPr>
                <w:sz w:val="18"/>
                <w:szCs w:val="18"/>
              </w:rPr>
              <w:t>wynik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29607E" w:rsidRPr="00793795" w:rsidRDefault="0029607E" w:rsidP="0029607E">
            <w:pPr>
              <w:pStyle w:val="Bezodstpw"/>
              <w:rPr>
                <w:sz w:val="18"/>
                <w:szCs w:val="18"/>
              </w:rPr>
            </w:pPr>
            <w:r w:rsidRPr="00793795">
              <w:rPr>
                <w:sz w:val="18"/>
                <w:szCs w:val="18"/>
              </w:rPr>
              <w:lastRenderedPageBreak/>
              <w:t xml:space="preserve">• porównywać ułamki, stosując dodawanie </w:t>
            </w:r>
            <w:r>
              <w:rPr>
                <w:sz w:val="18"/>
                <w:szCs w:val="18"/>
              </w:rPr>
              <w:t xml:space="preserve">                      </w:t>
            </w:r>
            <w:r w:rsidRPr="00793795">
              <w:rPr>
                <w:sz w:val="18"/>
                <w:szCs w:val="18"/>
              </w:rPr>
              <w:t xml:space="preserve">i odejmowanie ułamków </w:t>
            </w:r>
            <w:r>
              <w:rPr>
                <w:sz w:val="18"/>
                <w:szCs w:val="18"/>
              </w:rPr>
              <w:t xml:space="preserve">              </w:t>
            </w:r>
            <w:r w:rsidRPr="00793795">
              <w:rPr>
                <w:sz w:val="18"/>
                <w:szCs w:val="18"/>
              </w:rPr>
              <w:t>o jednakowych mianownikach,</w:t>
            </w:r>
          </w:p>
          <w:p w:rsidR="0029607E" w:rsidRPr="00793795" w:rsidRDefault="0029607E" w:rsidP="0029607E">
            <w:pPr>
              <w:pStyle w:val="Bezodstpw"/>
              <w:rPr>
                <w:sz w:val="18"/>
                <w:szCs w:val="18"/>
              </w:rPr>
            </w:pPr>
            <w:r w:rsidRPr="00793795">
              <w:rPr>
                <w:sz w:val="18"/>
                <w:szCs w:val="18"/>
              </w:rPr>
              <w:t>• porównywać sumy (różnice) ułamków,</w:t>
            </w:r>
          </w:p>
          <w:p w:rsidR="0029607E" w:rsidRPr="00793795" w:rsidRDefault="0029607E" w:rsidP="0029607E">
            <w:pPr>
              <w:pStyle w:val="Bezodstpw"/>
              <w:rPr>
                <w:sz w:val="18"/>
                <w:szCs w:val="18"/>
              </w:rPr>
            </w:pPr>
            <w:r w:rsidRPr="00793795">
              <w:rPr>
                <w:sz w:val="18"/>
                <w:szCs w:val="18"/>
              </w:rPr>
              <w:t>• uzupełniać brakujące liczby w iloczynie ułamków, tak aby otrzymać ustalony wynik,</w:t>
            </w:r>
          </w:p>
          <w:p w:rsidR="0029607E" w:rsidRPr="00793795" w:rsidRDefault="0029607E" w:rsidP="0029607E">
            <w:pPr>
              <w:pStyle w:val="Bezodstpw"/>
              <w:rPr>
                <w:sz w:val="18"/>
                <w:szCs w:val="18"/>
              </w:rPr>
            </w:pPr>
            <w:r w:rsidRPr="00793795">
              <w:rPr>
                <w:sz w:val="18"/>
                <w:szCs w:val="18"/>
              </w:rPr>
              <w:t>• uzupełniać brakujące liczby w dzieleniu ułamków lub liczb mieszanych, tak aby otrzymać ustalony wynik.</w:t>
            </w:r>
          </w:p>
        </w:tc>
      </w:tr>
      <w:tr w:rsidR="0029607E" w:rsidRPr="00B720BF" w:rsidTr="0029607E">
        <w:trPr>
          <w:trHeight w:val="360"/>
        </w:trPr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29607E" w:rsidRPr="00073280" w:rsidRDefault="0029607E" w:rsidP="0029607E">
            <w:pPr>
              <w:pStyle w:val="Bezodstpw"/>
              <w:rPr>
                <w:sz w:val="18"/>
                <w:szCs w:val="18"/>
              </w:rPr>
            </w:pPr>
            <w:r w:rsidRPr="00073280">
              <w:rPr>
                <w:sz w:val="18"/>
                <w:szCs w:val="18"/>
              </w:rPr>
              <w:lastRenderedPageBreak/>
              <w:t>IV. Figury na</w:t>
            </w:r>
          </w:p>
          <w:p w:rsidR="0029607E" w:rsidRPr="00073280" w:rsidRDefault="0029607E" w:rsidP="0029607E">
            <w:pPr>
              <w:pStyle w:val="Bezodstpw"/>
              <w:rPr>
                <w:sz w:val="18"/>
                <w:szCs w:val="18"/>
              </w:rPr>
            </w:pPr>
            <w:r w:rsidRPr="00073280">
              <w:rPr>
                <w:sz w:val="18"/>
                <w:szCs w:val="18"/>
              </w:rPr>
              <w:t>płaszczyźnie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9607E" w:rsidRPr="009A70C8" w:rsidRDefault="0029607E" w:rsidP="0029607E">
            <w:pPr>
              <w:pStyle w:val="Bezodstpw"/>
              <w:rPr>
                <w:sz w:val="18"/>
                <w:szCs w:val="18"/>
              </w:rPr>
            </w:pPr>
            <w:r w:rsidRPr="009A70C8">
              <w:rPr>
                <w:i/>
                <w:iCs/>
                <w:sz w:val="18"/>
                <w:szCs w:val="18"/>
              </w:rPr>
              <w:t xml:space="preserve">• </w:t>
            </w:r>
            <w:r w:rsidRPr="009A70C8">
              <w:rPr>
                <w:sz w:val="18"/>
                <w:szCs w:val="18"/>
              </w:rPr>
              <w:t>rodzaje katów:</w:t>
            </w:r>
          </w:p>
          <w:p w:rsidR="0029607E" w:rsidRPr="009A70C8" w:rsidRDefault="0029607E" w:rsidP="0029607E">
            <w:pPr>
              <w:pStyle w:val="Bezodstpw"/>
              <w:rPr>
                <w:sz w:val="18"/>
                <w:szCs w:val="18"/>
              </w:rPr>
            </w:pPr>
            <w:r w:rsidRPr="009A70C8">
              <w:rPr>
                <w:sz w:val="18"/>
                <w:szCs w:val="18"/>
              </w:rPr>
              <w:t>– wypukły, wklęsły,</w:t>
            </w:r>
          </w:p>
          <w:p w:rsidR="0029607E" w:rsidRPr="009A70C8" w:rsidRDefault="0029607E" w:rsidP="0029607E">
            <w:pPr>
              <w:pStyle w:val="Bezodstpw"/>
              <w:rPr>
                <w:sz w:val="18"/>
                <w:szCs w:val="18"/>
              </w:rPr>
            </w:pPr>
            <w:r w:rsidRPr="009A70C8">
              <w:rPr>
                <w:i/>
                <w:iCs/>
                <w:sz w:val="18"/>
                <w:szCs w:val="18"/>
              </w:rPr>
              <w:t xml:space="preserve">• </w:t>
            </w:r>
            <w:r w:rsidRPr="009A70C8">
              <w:rPr>
                <w:sz w:val="18"/>
                <w:szCs w:val="18"/>
              </w:rPr>
              <w:t>jednostki miary kątów:</w:t>
            </w:r>
          </w:p>
          <w:p w:rsidR="0029607E" w:rsidRPr="009A70C8" w:rsidRDefault="0029607E" w:rsidP="0029607E">
            <w:pPr>
              <w:pStyle w:val="Bezodstpw"/>
              <w:rPr>
                <w:sz w:val="18"/>
                <w:szCs w:val="18"/>
              </w:rPr>
            </w:pPr>
            <w:r w:rsidRPr="009A70C8">
              <w:rPr>
                <w:sz w:val="18"/>
                <w:szCs w:val="18"/>
              </w:rPr>
              <w:t>– minuty, sekundy,</w:t>
            </w:r>
          </w:p>
          <w:p w:rsidR="0029607E" w:rsidRPr="009A70C8" w:rsidRDefault="0029607E" w:rsidP="0029607E">
            <w:pPr>
              <w:pStyle w:val="Bezodstpw"/>
              <w:rPr>
                <w:sz w:val="18"/>
                <w:szCs w:val="18"/>
              </w:rPr>
            </w:pPr>
            <w:r w:rsidRPr="009A70C8">
              <w:rPr>
                <w:i/>
                <w:iCs/>
                <w:sz w:val="18"/>
                <w:szCs w:val="18"/>
              </w:rPr>
              <w:t xml:space="preserve">• </w:t>
            </w:r>
            <w:r w:rsidRPr="009A70C8">
              <w:rPr>
                <w:sz w:val="18"/>
                <w:szCs w:val="18"/>
              </w:rPr>
              <w:t>własności miar kątów trapezu,</w:t>
            </w:r>
          </w:p>
          <w:p w:rsidR="0029607E" w:rsidRPr="00073280" w:rsidRDefault="0029607E" w:rsidP="0029607E">
            <w:pPr>
              <w:pStyle w:val="Bezodstpw"/>
              <w:rPr>
                <w:sz w:val="18"/>
                <w:szCs w:val="18"/>
              </w:rPr>
            </w:pPr>
            <w:r w:rsidRPr="009A70C8">
              <w:rPr>
                <w:i/>
                <w:iCs/>
                <w:sz w:val="18"/>
                <w:szCs w:val="18"/>
              </w:rPr>
              <w:t xml:space="preserve">• </w:t>
            </w:r>
            <w:r w:rsidRPr="009A70C8">
              <w:rPr>
                <w:sz w:val="18"/>
                <w:szCs w:val="18"/>
              </w:rPr>
              <w:t>własności miar kątów trapezu równoramiennego.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9607E" w:rsidRPr="007A4383" w:rsidRDefault="0029607E" w:rsidP="0029607E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29607E" w:rsidRPr="009A70C8" w:rsidRDefault="0029607E" w:rsidP="0029607E">
            <w:pPr>
              <w:pStyle w:val="Bezodstpw"/>
              <w:rPr>
                <w:sz w:val="18"/>
                <w:szCs w:val="18"/>
              </w:rPr>
            </w:pPr>
            <w:r w:rsidRPr="009A70C8">
              <w:rPr>
                <w:i/>
                <w:iCs/>
                <w:sz w:val="18"/>
                <w:szCs w:val="18"/>
              </w:rPr>
              <w:t xml:space="preserve">• </w:t>
            </w:r>
            <w:r w:rsidRPr="009A70C8">
              <w:rPr>
                <w:sz w:val="18"/>
                <w:szCs w:val="18"/>
              </w:rPr>
              <w:t>podać miarę kąta wklęsłego,</w:t>
            </w:r>
          </w:p>
          <w:p w:rsidR="0029607E" w:rsidRPr="009A70C8" w:rsidRDefault="0029607E" w:rsidP="0029607E">
            <w:pPr>
              <w:pStyle w:val="Bezodstpw"/>
              <w:rPr>
                <w:sz w:val="18"/>
                <w:szCs w:val="18"/>
              </w:rPr>
            </w:pPr>
            <w:r w:rsidRPr="009A70C8">
              <w:rPr>
                <w:i/>
                <w:iCs/>
                <w:sz w:val="18"/>
                <w:szCs w:val="18"/>
              </w:rPr>
              <w:t xml:space="preserve">• </w:t>
            </w:r>
            <w:r w:rsidRPr="009A70C8">
              <w:rPr>
                <w:sz w:val="18"/>
                <w:szCs w:val="18"/>
              </w:rPr>
              <w:t>obliczać długość boku prostokąta o danym obwodzie i długości drugiego boku,</w:t>
            </w:r>
          </w:p>
          <w:p w:rsidR="0029607E" w:rsidRDefault="0029607E" w:rsidP="0029607E">
            <w:pPr>
              <w:pStyle w:val="Bezodstpw"/>
              <w:rPr>
                <w:sz w:val="18"/>
                <w:szCs w:val="18"/>
              </w:rPr>
            </w:pPr>
            <w:r w:rsidRPr="009A70C8">
              <w:rPr>
                <w:i/>
                <w:iCs/>
                <w:sz w:val="18"/>
                <w:szCs w:val="18"/>
              </w:rPr>
              <w:t xml:space="preserve">• </w:t>
            </w:r>
            <w:r w:rsidRPr="009A70C8">
              <w:rPr>
                <w:sz w:val="18"/>
                <w:szCs w:val="18"/>
              </w:rPr>
              <w:t>wskazywać figury o najmniejszym lub największym obwodzie,</w:t>
            </w:r>
          </w:p>
          <w:p w:rsidR="0029607E" w:rsidRPr="009A70C8" w:rsidRDefault="0029607E" w:rsidP="0029607E">
            <w:pPr>
              <w:pStyle w:val="Bezodstpw"/>
              <w:rPr>
                <w:sz w:val="18"/>
                <w:szCs w:val="18"/>
              </w:rPr>
            </w:pPr>
            <w:r w:rsidRPr="009A70C8">
              <w:rPr>
                <w:i/>
                <w:iCs/>
                <w:sz w:val="18"/>
                <w:szCs w:val="18"/>
              </w:rPr>
              <w:t xml:space="preserve">• </w:t>
            </w:r>
            <w:r w:rsidRPr="009A70C8">
              <w:rPr>
                <w:sz w:val="18"/>
                <w:szCs w:val="18"/>
              </w:rPr>
              <w:t>obliczać dług</w:t>
            </w:r>
            <w:r>
              <w:rPr>
                <w:sz w:val="18"/>
                <w:szCs w:val="18"/>
              </w:rPr>
              <w:t xml:space="preserve">ość boku trójkąta, znając obwód </w:t>
            </w:r>
            <w:r w:rsidRPr="009A70C8">
              <w:rPr>
                <w:sz w:val="18"/>
                <w:szCs w:val="18"/>
              </w:rPr>
              <w:t xml:space="preserve"> i długości pozostałych boków,</w:t>
            </w:r>
          </w:p>
          <w:p w:rsidR="0029607E" w:rsidRPr="009A70C8" w:rsidRDefault="0029607E" w:rsidP="0029607E">
            <w:pPr>
              <w:pStyle w:val="Bezodstpw"/>
              <w:rPr>
                <w:sz w:val="18"/>
                <w:szCs w:val="18"/>
              </w:rPr>
            </w:pPr>
            <w:r w:rsidRPr="009A70C8">
              <w:rPr>
                <w:i/>
                <w:iCs/>
                <w:sz w:val="18"/>
                <w:szCs w:val="18"/>
              </w:rPr>
              <w:t xml:space="preserve">• </w:t>
            </w:r>
            <w:r w:rsidRPr="009A70C8">
              <w:rPr>
                <w:sz w:val="18"/>
                <w:szCs w:val="18"/>
              </w:rPr>
              <w:t>obliczać długość podstawy (ramienia),</w:t>
            </w:r>
          </w:p>
          <w:p w:rsidR="0029607E" w:rsidRDefault="0029607E" w:rsidP="0029607E">
            <w:pPr>
              <w:pStyle w:val="Bezodstpw"/>
              <w:rPr>
                <w:sz w:val="18"/>
                <w:szCs w:val="18"/>
              </w:rPr>
            </w:pPr>
            <w:r w:rsidRPr="009A70C8">
              <w:rPr>
                <w:sz w:val="18"/>
                <w:szCs w:val="18"/>
              </w:rPr>
              <w:t>znając obwód i długość ramienia (podstawy) trójkąta równoramiennego,</w:t>
            </w:r>
          </w:p>
          <w:p w:rsidR="0029607E" w:rsidRPr="009070C3" w:rsidRDefault="0029607E" w:rsidP="0029607E">
            <w:pPr>
              <w:pStyle w:val="Bezodstpw"/>
              <w:rPr>
                <w:sz w:val="18"/>
                <w:szCs w:val="18"/>
              </w:rPr>
            </w:pPr>
            <w:r w:rsidRPr="009070C3">
              <w:rPr>
                <w:iCs/>
                <w:sz w:val="18"/>
                <w:szCs w:val="18"/>
              </w:rPr>
              <w:t xml:space="preserve">• </w:t>
            </w:r>
            <w:r w:rsidRPr="009070C3">
              <w:rPr>
                <w:sz w:val="18"/>
                <w:szCs w:val="18"/>
              </w:rPr>
              <w:t xml:space="preserve">konstruować trójkąt równoramienny </w:t>
            </w:r>
            <w:r>
              <w:rPr>
                <w:sz w:val="18"/>
                <w:szCs w:val="18"/>
              </w:rPr>
              <w:t xml:space="preserve">                    </w:t>
            </w:r>
            <w:r w:rsidRPr="009070C3">
              <w:rPr>
                <w:sz w:val="18"/>
                <w:szCs w:val="18"/>
              </w:rPr>
              <w:t>o danych długościach podstawy i ramienia</w:t>
            </w:r>
            <w:r>
              <w:rPr>
                <w:sz w:val="18"/>
                <w:szCs w:val="18"/>
              </w:rPr>
              <w:t>,</w:t>
            </w:r>
          </w:p>
          <w:p w:rsidR="0029607E" w:rsidRPr="009070C3" w:rsidRDefault="0029607E" w:rsidP="0029607E">
            <w:pPr>
              <w:pStyle w:val="Bezodstpw"/>
              <w:rPr>
                <w:sz w:val="18"/>
                <w:szCs w:val="18"/>
              </w:rPr>
            </w:pPr>
            <w:r w:rsidRPr="009070C3">
              <w:rPr>
                <w:iCs/>
                <w:sz w:val="18"/>
                <w:szCs w:val="18"/>
              </w:rPr>
              <w:t xml:space="preserve">• </w:t>
            </w:r>
            <w:r w:rsidRPr="009070C3">
              <w:rPr>
                <w:sz w:val="18"/>
                <w:szCs w:val="18"/>
              </w:rPr>
              <w:t>konstruować trójkąt przystający do danego,</w:t>
            </w:r>
          </w:p>
          <w:p w:rsidR="0029607E" w:rsidRPr="009070C3" w:rsidRDefault="0029607E" w:rsidP="0029607E">
            <w:pPr>
              <w:pStyle w:val="Bezodstpw"/>
              <w:rPr>
                <w:sz w:val="18"/>
                <w:szCs w:val="18"/>
              </w:rPr>
            </w:pPr>
            <w:r w:rsidRPr="009070C3">
              <w:rPr>
                <w:i/>
                <w:iCs/>
                <w:sz w:val="18"/>
                <w:szCs w:val="18"/>
              </w:rPr>
              <w:t xml:space="preserve">• </w:t>
            </w:r>
            <w:r w:rsidRPr="009070C3">
              <w:rPr>
                <w:sz w:val="18"/>
                <w:szCs w:val="18"/>
              </w:rPr>
              <w:t>obliczyć brakujące miary kątów w trójkątach z wykorzystan</w:t>
            </w:r>
            <w:r>
              <w:rPr>
                <w:sz w:val="18"/>
                <w:szCs w:val="18"/>
              </w:rPr>
              <w:t>iem miar kątów przyległych,</w:t>
            </w:r>
          </w:p>
          <w:p w:rsidR="0029607E" w:rsidRDefault="0029607E" w:rsidP="0029607E">
            <w:pPr>
              <w:pStyle w:val="Bezodstpw"/>
              <w:rPr>
                <w:iCs/>
                <w:sz w:val="18"/>
                <w:szCs w:val="18"/>
              </w:rPr>
            </w:pPr>
            <w:r w:rsidRPr="009070C3">
              <w:rPr>
                <w:i/>
                <w:iCs/>
                <w:sz w:val="18"/>
                <w:szCs w:val="18"/>
              </w:rPr>
              <w:t xml:space="preserve">• </w:t>
            </w:r>
            <w:r w:rsidRPr="009070C3">
              <w:rPr>
                <w:iCs/>
                <w:sz w:val="18"/>
                <w:szCs w:val="18"/>
              </w:rPr>
              <w:t>klasyfikować trójkąty, znając miary ich</w:t>
            </w:r>
            <w:r w:rsidRPr="009070C3">
              <w:rPr>
                <w:i/>
                <w:iCs/>
                <w:sz w:val="18"/>
                <w:szCs w:val="18"/>
              </w:rPr>
              <w:t xml:space="preserve"> </w:t>
            </w:r>
            <w:r w:rsidRPr="009070C3">
              <w:rPr>
                <w:iCs/>
                <w:sz w:val="18"/>
                <w:szCs w:val="18"/>
              </w:rPr>
              <w:t>kątów oraz podawać miary kątów, znając nazwy trójkątów,</w:t>
            </w:r>
          </w:p>
          <w:p w:rsidR="0029607E" w:rsidRPr="001D3192" w:rsidRDefault="0029607E" w:rsidP="0029607E">
            <w:pPr>
              <w:pStyle w:val="Bezodstpw"/>
              <w:rPr>
                <w:sz w:val="18"/>
                <w:szCs w:val="18"/>
              </w:rPr>
            </w:pPr>
            <w:r w:rsidRPr="001D3192">
              <w:rPr>
                <w:i/>
                <w:iCs/>
                <w:sz w:val="18"/>
                <w:szCs w:val="18"/>
              </w:rPr>
              <w:t xml:space="preserve">• </w:t>
            </w:r>
            <w:r w:rsidRPr="001D3192">
              <w:rPr>
                <w:sz w:val="18"/>
                <w:szCs w:val="18"/>
              </w:rPr>
              <w:t>obliczać długość boku prostokąta przy danym obwodzie i długości drugiego boku,</w:t>
            </w:r>
          </w:p>
          <w:p w:rsidR="0029607E" w:rsidRPr="001D3192" w:rsidRDefault="0029607E" w:rsidP="0029607E">
            <w:pPr>
              <w:pStyle w:val="Bezodstpw"/>
              <w:rPr>
                <w:sz w:val="18"/>
                <w:szCs w:val="18"/>
              </w:rPr>
            </w:pPr>
            <w:r w:rsidRPr="001D3192">
              <w:rPr>
                <w:i/>
                <w:iCs/>
                <w:sz w:val="18"/>
                <w:szCs w:val="18"/>
              </w:rPr>
              <w:t xml:space="preserve">• </w:t>
            </w:r>
            <w:r w:rsidRPr="001D3192">
              <w:rPr>
                <w:sz w:val="18"/>
                <w:szCs w:val="18"/>
              </w:rPr>
              <w:t>rysować prostokąty, kwadraty, mając dane:</w:t>
            </w:r>
          </w:p>
          <w:p w:rsidR="0029607E" w:rsidRPr="001D3192" w:rsidRDefault="0029607E" w:rsidP="0029607E">
            <w:pPr>
              <w:pStyle w:val="Bezodstpw"/>
              <w:rPr>
                <w:sz w:val="18"/>
                <w:szCs w:val="18"/>
              </w:rPr>
            </w:pPr>
            <w:r w:rsidRPr="001D3192">
              <w:rPr>
                <w:sz w:val="18"/>
                <w:szCs w:val="18"/>
              </w:rPr>
              <w:t>– proste, na których leżą przekątne i jeden wierzchołek,</w:t>
            </w:r>
          </w:p>
          <w:p w:rsidR="0029607E" w:rsidRPr="009070C3" w:rsidRDefault="0029607E" w:rsidP="0029607E">
            <w:pPr>
              <w:pStyle w:val="Bezodstpw"/>
              <w:rPr>
                <w:sz w:val="18"/>
                <w:szCs w:val="18"/>
              </w:rPr>
            </w:pPr>
            <w:r w:rsidRPr="001D3192">
              <w:rPr>
                <w:sz w:val="18"/>
                <w:szCs w:val="18"/>
              </w:rPr>
              <w:t xml:space="preserve">– proste, na których leżą przekątne </w:t>
            </w:r>
            <w:r>
              <w:rPr>
                <w:sz w:val="18"/>
                <w:szCs w:val="18"/>
              </w:rPr>
              <w:t xml:space="preserve">                            </w:t>
            </w:r>
            <w:r w:rsidRPr="001D3192">
              <w:rPr>
                <w:sz w:val="18"/>
                <w:szCs w:val="18"/>
              </w:rPr>
              <w:t>i długość jednej przekątnej,</w:t>
            </w:r>
          </w:p>
          <w:p w:rsidR="0029607E" w:rsidRPr="001D3192" w:rsidRDefault="0029607E" w:rsidP="0029607E">
            <w:pPr>
              <w:pStyle w:val="Bezodstpw"/>
              <w:rPr>
                <w:sz w:val="18"/>
                <w:szCs w:val="18"/>
              </w:rPr>
            </w:pPr>
            <w:r w:rsidRPr="001D3192">
              <w:rPr>
                <w:i/>
                <w:iCs/>
                <w:sz w:val="18"/>
                <w:szCs w:val="18"/>
              </w:rPr>
              <w:t xml:space="preserve">• </w:t>
            </w:r>
            <w:r w:rsidRPr="001D3192">
              <w:rPr>
                <w:sz w:val="18"/>
                <w:szCs w:val="18"/>
              </w:rPr>
              <w:t>rysować równoległoboki i romby, mając dane:</w:t>
            </w:r>
          </w:p>
          <w:p w:rsidR="0029607E" w:rsidRPr="001D3192" w:rsidRDefault="0029607E" w:rsidP="0029607E">
            <w:pPr>
              <w:pStyle w:val="Bezodstpw"/>
              <w:rPr>
                <w:sz w:val="18"/>
                <w:szCs w:val="18"/>
              </w:rPr>
            </w:pPr>
            <w:r w:rsidRPr="001D3192">
              <w:rPr>
                <w:sz w:val="18"/>
                <w:szCs w:val="18"/>
              </w:rPr>
              <w:t>– proste równoległe, na których leżą boki</w:t>
            </w:r>
            <w:r>
              <w:rPr>
                <w:sz w:val="18"/>
                <w:szCs w:val="18"/>
              </w:rPr>
              <w:t xml:space="preserve">                             </w:t>
            </w:r>
            <w:r w:rsidRPr="001D3192">
              <w:rPr>
                <w:sz w:val="18"/>
                <w:szCs w:val="18"/>
              </w:rPr>
              <w:t>i dwa wierzchołki,</w:t>
            </w:r>
          </w:p>
          <w:p w:rsidR="0029607E" w:rsidRPr="001D3192" w:rsidRDefault="0029607E" w:rsidP="0029607E">
            <w:pPr>
              <w:pStyle w:val="Bezodstpw"/>
              <w:rPr>
                <w:sz w:val="18"/>
                <w:szCs w:val="18"/>
              </w:rPr>
            </w:pPr>
            <w:r w:rsidRPr="001D3192">
              <w:rPr>
                <w:sz w:val="18"/>
                <w:szCs w:val="18"/>
              </w:rPr>
              <w:t xml:space="preserve">– proste, na których leżą przekątne </w:t>
            </w:r>
            <w:r>
              <w:rPr>
                <w:sz w:val="18"/>
                <w:szCs w:val="18"/>
              </w:rPr>
              <w:t xml:space="preserve">                          </w:t>
            </w:r>
            <w:r w:rsidRPr="001D3192">
              <w:rPr>
                <w:sz w:val="18"/>
                <w:szCs w:val="18"/>
              </w:rPr>
              <w:t>i długości przekątnych,</w:t>
            </w:r>
          </w:p>
          <w:p w:rsidR="0029607E" w:rsidRPr="001D3192" w:rsidRDefault="0029607E" w:rsidP="0029607E">
            <w:pPr>
              <w:pStyle w:val="Bezodstpw"/>
              <w:rPr>
                <w:sz w:val="18"/>
                <w:szCs w:val="18"/>
              </w:rPr>
            </w:pPr>
            <w:r w:rsidRPr="001D3192">
              <w:rPr>
                <w:i/>
                <w:iCs/>
                <w:sz w:val="18"/>
                <w:szCs w:val="18"/>
              </w:rPr>
              <w:t xml:space="preserve">• </w:t>
            </w:r>
            <w:r w:rsidRPr="001D3192">
              <w:rPr>
                <w:sz w:val="18"/>
                <w:szCs w:val="18"/>
              </w:rPr>
              <w:t>obliczać długość boku równoległoboku</w:t>
            </w:r>
          </w:p>
          <w:p w:rsidR="0029607E" w:rsidRDefault="0029607E" w:rsidP="0029607E">
            <w:pPr>
              <w:pStyle w:val="Bezodstpw"/>
              <w:rPr>
                <w:sz w:val="18"/>
                <w:szCs w:val="18"/>
              </w:rPr>
            </w:pPr>
            <w:r w:rsidRPr="001D3192">
              <w:rPr>
                <w:sz w:val="18"/>
                <w:szCs w:val="18"/>
              </w:rPr>
              <w:t>przy danym jego obwodzie i długości drugiego boku,</w:t>
            </w:r>
          </w:p>
          <w:p w:rsidR="0029607E" w:rsidRPr="001D3192" w:rsidRDefault="0029607E" w:rsidP="0029607E">
            <w:pPr>
              <w:pStyle w:val="Bezodstpw"/>
              <w:rPr>
                <w:sz w:val="18"/>
                <w:szCs w:val="18"/>
              </w:rPr>
            </w:pPr>
            <w:r w:rsidRPr="001D3192">
              <w:rPr>
                <w:sz w:val="18"/>
                <w:szCs w:val="18"/>
              </w:rPr>
              <w:t>• obliczać miary kątów równoległoboku, znając zależności pomiędzy nimi,</w:t>
            </w:r>
          </w:p>
          <w:p w:rsidR="0029607E" w:rsidRPr="001D3192" w:rsidRDefault="0029607E" w:rsidP="0029607E">
            <w:pPr>
              <w:pStyle w:val="Bezodstpw"/>
              <w:rPr>
                <w:sz w:val="18"/>
                <w:szCs w:val="18"/>
              </w:rPr>
            </w:pPr>
            <w:r w:rsidRPr="001D3192">
              <w:rPr>
                <w:sz w:val="18"/>
                <w:szCs w:val="18"/>
              </w:rPr>
              <w:lastRenderedPageBreak/>
              <w:t>• obliczać długość boku trapezu przy danym obwodzie i długościach pozostałych boków,</w:t>
            </w:r>
          </w:p>
          <w:p w:rsidR="0029607E" w:rsidRPr="001D3192" w:rsidRDefault="0029607E" w:rsidP="0029607E">
            <w:pPr>
              <w:pStyle w:val="Bezodstpw"/>
              <w:rPr>
                <w:sz w:val="18"/>
                <w:szCs w:val="18"/>
              </w:rPr>
            </w:pPr>
            <w:r w:rsidRPr="001D3192">
              <w:rPr>
                <w:sz w:val="18"/>
                <w:szCs w:val="18"/>
              </w:rPr>
              <w:t>• obliczać miary kątów trapezu równoramiennego (prostokątnego),  znając zależności pomiędzy nimi,</w:t>
            </w:r>
          </w:p>
          <w:p w:rsidR="0029607E" w:rsidRPr="007A4383" w:rsidRDefault="0029607E" w:rsidP="0029607E">
            <w:pPr>
              <w:pStyle w:val="Bezodstpw"/>
              <w:rPr>
                <w:sz w:val="18"/>
                <w:szCs w:val="18"/>
              </w:rPr>
            </w:pPr>
            <w:r w:rsidRPr="001D3192">
              <w:rPr>
                <w:sz w:val="18"/>
                <w:szCs w:val="18"/>
              </w:rPr>
              <w:t>• określać zależności między czworokątami.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29607E" w:rsidRPr="000F7026" w:rsidRDefault="0029607E" w:rsidP="0029607E">
            <w:pPr>
              <w:pStyle w:val="Bezodstpw"/>
              <w:rPr>
                <w:sz w:val="18"/>
                <w:szCs w:val="18"/>
              </w:rPr>
            </w:pPr>
            <w:r w:rsidRPr="000F7026">
              <w:rPr>
                <w:sz w:val="18"/>
                <w:szCs w:val="18"/>
              </w:rPr>
              <w:lastRenderedPageBreak/>
              <w:t xml:space="preserve">• określać wzajemne położenia prostych </w:t>
            </w:r>
            <w:r>
              <w:rPr>
                <w:sz w:val="18"/>
                <w:szCs w:val="18"/>
              </w:rPr>
              <w:t xml:space="preserve">                       </w:t>
            </w:r>
            <w:r w:rsidRPr="000F7026">
              <w:rPr>
                <w:sz w:val="18"/>
                <w:szCs w:val="18"/>
              </w:rPr>
              <w:t>i odcinków na  płaszczyźnie,</w:t>
            </w:r>
          </w:p>
          <w:p w:rsidR="0029607E" w:rsidRPr="000F7026" w:rsidRDefault="0029607E" w:rsidP="0029607E">
            <w:pPr>
              <w:pStyle w:val="Bezodstpw"/>
              <w:rPr>
                <w:sz w:val="18"/>
                <w:szCs w:val="18"/>
              </w:rPr>
            </w:pPr>
            <w:r w:rsidRPr="000F7026">
              <w:rPr>
                <w:sz w:val="18"/>
                <w:szCs w:val="18"/>
              </w:rPr>
              <w:t>• rysować czworokąty                      o danych kątach,</w:t>
            </w:r>
          </w:p>
          <w:p w:rsidR="0029607E" w:rsidRPr="000F7026" w:rsidRDefault="0029607E" w:rsidP="0029607E">
            <w:pPr>
              <w:pStyle w:val="Bezodstpw"/>
              <w:rPr>
                <w:sz w:val="18"/>
                <w:szCs w:val="18"/>
              </w:rPr>
            </w:pPr>
            <w:r w:rsidRPr="000F7026">
              <w:rPr>
                <w:sz w:val="18"/>
                <w:szCs w:val="18"/>
              </w:rPr>
              <w:t>• porównywać obwody wielokątów,</w:t>
            </w:r>
          </w:p>
          <w:p w:rsidR="0029607E" w:rsidRPr="00D073DF" w:rsidRDefault="0029607E" w:rsidP="0029607E">
            <w:pPr>
              <w:pStyle w:val="Bezodstpw"/>
              <w:rPr>
                <w:sz w:val="18"/>
                <w:szCs w:val="18"/>
              </w:rPr>
            </w:pPr>
            <w:r w:rsidRPr="00D073DF">
              <w:rPr>
                <w:sz w:val="18"/>
                <w:szCs w:val="18"/>
              </w:rPr>
              <w:t xml:space="preserve">• rozwiązywać zadania tekstowe związane </w:t>
            </w:r>
            <w:r>
              <w:rPr>
                <w:sz w:val="18"/>
                <w:szCs w:val="18"/>
              </w:rPr>
              <w:t xml:space="preserve">                       </w:t>
            </w:r>
            <w:r w:rsidRPr="00D073DF">
              <w:rPr>
                <w:sz w:val="18"/>
                <w:szCs w:val="18"/>
              </w:rPr>
              <w:t>z miarami kątów trapezu.</w:t>
            </w:r>
          </w:p>
        </w:tc>
      </w:tr>
      <w:tr w:rsidR="0029607E" w:rsidRPr="00B720BF" w:rsidTr="0029607E">
        <w:trPr>
          <w:trHeight w:val="225"/>
        </w:trPr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29607E" w:rsidRPr="00A156D6" w:rsidRDefault="0029607E" w:rsidP="0029607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V. U</w:t>
            </w:r>
            <w:r w:rsidRPr="00A156D6">
              <w:rPr>
                <w:rFonts w:ascii="Times New Roman" w:hAnsi="Times New Roman"/>
                <w:sz w:val="18"/>
                <w:szCs w:val="18"/>
              </w:rPr>
              <w:t>łamki dziesiętne</w:t>
            </w:r>
          </w:p>
          <w:p w:rsidR="0029607E" w:rsidRPr="00A156D6" w:rsidRDefault="0029607E" w:rsidP="0029607E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9607E" w:rsidRPr="00BC7D81" w:rsidRDefault="0029607E" w:rsidP="0029607E">
            <w:pPr>
              <w:pStyle w:val="Bezodstpw"/>
              <w:rPr>
                <w:sz w:val="18"/>
                <w:szCs w:val="18"/>
              </w:rPr>
            </w:pPr>
            <w:r w:rsidRPr="00BC7D81">
              <w:rPr>
                <w:i/>
                <w:sz w:val="18"/>
                <w:szCs w:val="18"/>
              </w:rPr>
              <w:t xml:space="preserve">• </w:t>
            </w:r>
            <w:r w:rsidRPr="00BC7D81">
              <w:rPr>
                <w:sz w:val="18"/>
                <w:szCs w:val="18"/>
              </w:rPr>
              <w:t>pojęcie średniej arytmetycznej kilku liczb,</w:t>
            </w:r>
          </w:p>
          <w:p w:rsidR="0029607E" w:rsidRPr="00BC7D81" w:rsidRDefault="0029607E" w:rsidP="0029607E">
            <w:pPr>
              <w:pStyle w:val="Bezodstpw"/>
              <w:rPr>
                <w:sz w:val="18"/>
                <w:szCs w:val="18"/>
              </w:rPr>
            </w:pPr>
            <w:r w:rsidRPr="00BC7D81">
              <w:rPr>
                <w:sz w:val="18"/>
                <w:szCs w:val="18"/>
              </w:rPr>
              <w:t>– metodą dzielenia licznika przez mianownik,</w:t>
            </w:r>
          </w:p>
          <w:p w:rsidR="0029607E" w:rsidRPr="00BC7D81" w:rsidRDefault="0029607E" w:rsidP="0029607E">
            <w:pPr>
              <w:pStyle w:val="Bezodstpw"/>
              <w:rPr>
                <w:sz w:val="18"/>
                <w:szCs w:val="18"/>
              </w:rPr>
            </w:pPr>
          </w:p>
          <w:p w:rsidR="0029607E" w:rsidRPr="00BC7D81" w:rsidRDefault="0029607E" w:rsidP="0029607E">
            <w:pPr>
              <w:pStyle w:val="Bezodstpw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9607E" w:rsidRPr="00BC7D81" w:rsidRDefault="0029607E" w:rsidP="0029607E">
            <w:pPr>
              <w:pStyle w:val="Bezodstpw"/>
              <w:rPr>
                <w:sz w:val="18"/>
                <w:szCs w:val="18"/>
              </w:rPr>
            </w:pPr>
            <w:r w:rsidRPr="00BC7D81">
              <w:rPr>
                <w:i/>
                <w:sz w:val="18"/>
                <w:szCs w:val="18"/>
              </w:rPr>
              <w:t xml:space="preserve">• </w:t>
            </w:r>
            <w:r w:rsidRPr="00BC7D81">
              <w:rPr>
                <w:sz w:val="18"/>
                <w:szCs w:val="18"/>
              </w:rPr>
              <w:t>obliczanie  części liczby naturalnej,</w:t>
            </w:r>
          </w:p>
          <w:p w:rsidR="0029607E" w:rsidRPr="00BC7D81" w:rsidRDefault="0029607E" w:rsidP="0029607E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29607E" w:rsidRPr="00BC7D81" w:rsidRDefault="0029607E" w:rsidP="0029607E">
            <w:pPr>
              <w:pStyle w:val="Bezodstpw"/>
              <w:rPr>
                <w:sz w:val="18"/>
                <w:szCs w:val="18"/>
              </w:rPr>
            </w:pPr>
            <w:r w:rsidRPr="00BC7D81">
              <w:rPr>
                <w:i/>
                <w:sz w:val="18"/>
                <w:szCs w:val="18"/>
              </w:rPr>
              <w:t xml:space="preserve">• </w:t>
            </w:r>
            <w:r w:rsidRPr="00BC7D81">
              <w:rPr>
                <w:sz w:val="18"/>
                <w:szCs w:val="18"/>
              </w:rPr>
              <w:t>rozwiązywać zadania tekstowe związane                       z porównywaniem ułamków,</w:t>
            </w:r>
          </w:p>
          <w:p w:rsidR="0029607E" w:rsidRPr="00BC7D81" w:rsidRDefault="0029607E" w:rsidP="0029607E">
            <w:pPr>
              <w:pStyle w:val="Bezodstpw"/>
              <w:rPr>
                <w:sz w:val="18"/>
                <w:szCs w:val="18"/>
              </w:rPr>
            </w:pPr>
            <w:r w:rsidRPr="00BC7D81">
              <w:rPr>
                <w:i/>
                <w:sz w:val="18"/>
                <w:szCs w:val="18"/>
              </w:rPr>
              <w:t xml:space="preserve">• </w:t>
            </w:r>
            <w:r w:rsidRPr="00BC7D81">
              <w:rPr>
                <w:sz w:val="18"/>
                <w:szCs w:val="18"/>
              </w:rPr>
              <w:t>porównywać długości (masy) wyrażone                         w różnych jednostkach,</w:t>
            </w:r>
          </w:p>
          <w:p w:rsidR="0029607E" w:rsidRPr="00BC7D81" w:rsidRDefault="0029607E" w:rsidP="0029607E">
            <w:pPr>
              <w:pStyle w:val="Bezodstpw"/>
              <w:rPr>
                <w:sz w:val="18"/>
                <w:szCs w:val="18"/>
              </w:rPr>
            </w:pPr>
            <w:r w:rsidRPr="00BC7D81">
              <w:rPr>
                <w:i/>
                <w:sz w:val="18"/>
                <w:szCs w:val="18"/>
              </w:rPr>
              <w:t xml:space="preserve">• </w:t>
            </w:r>
            <w:r w:rsidRPr="00BC7D81">
              <w:rPr>
                <w:sz w:val="18"/>
                <w:szCs w:val="18"/>
              </w:rPr>
              <w:t>rozwiązywać zadania tekstowe związane                        z różnym sposobem zapisywania długości</w:t>
            </w:r>
            <w:r>
              <w:rPr>
                <w:sz w:val="18"/>
                <w:szCs w:val="18"/>
              </w:rPr>
              <w:t xml:space="preserve">             </w:t>
            </w:r>
            <w:r w:rsidRPr="00BC7D81">
              <w:rPr>
                <w:sz w:val="18"/>
                <w:szCs w:val="18"/>
              </w:rPr>
              <w:t xml:space="preserve"> i masy,</w:t>
            </w:r>
          </w:p>
          <w:p w:rsidR="0029607E" w:rsidRDefault="0029607E" w:rsidP="0029607E">
            <w:pPr>
              <w:pStyle w:val="Bezodstpw"/>
              <w:rPr>
                <w:sz w:val="18"/>
                <w:szCs w:val="18"/>
              </w:rPr>
            </w:pPr>
            <w:r w:rsidRPr="00BC7D81">
              <w:rPr>
                <w:i/>
                <w:sz w:val="18"/>
                <w:szCs w:val="18"/>
              </w:rPr>
              <w:t xml:space="preserve">• </w:t>
            </w:r>
            <w:r w:rsidRPr="00BC7D81">
              <w:rPr>
                <w:sz w:val="18"/>
                <w:szCs w:val="18"/>
              </w:rPr>
              <w:t xml:space="preserve">rozwiązywać zadania tekstowe </w:t>
            </w:r>
            <w:r>
              <w:rPr>
                <w:sz w:val="18"/>
                <w:szCs w:val="18"/>
              </w:rPr>
              <w:t xml:space="preserve">                               </w:t>
            </w:r>
            <w:r w:rsidRPr="00BC7D81">
              <w:rPr>
                <w:sz w:val="18"/>
                <w:szCs w:val="18"/>
              </w:rPr>
              <w:t>z zastosowaniem dodawania i odejmowania ułamków dziesiętnych,</w:t>
            </w:r>
          </w:p>
          <w:p w:rsidR="0029607E" w:rsidRPr="00BC7D81" w:rsidRDefault="0029607E" w:rsidP="0029607E">
            <w:pPr>
              <w:pStyle w:val="Bezodstpw"/>
              <w:rPr>
                <w:sz w:val="18"/>
                <w:szCs w:val="18"/>
              </w:rPr>
            </w:pPr>
          </w:p>
          <w:p w:rsidR="0029607E" w:rsidRPr="00BC7D81" w:rsidRDefault="0029607E" w:rsidP="0029607E">
            <w:pPr>
              <w:pStyle w:val="Bezodstpw"/>
              <w:rPr>
                <w:sz w:val="18"/>
                <w:szCs w:val="18"/>
              </w:rPr>
            </w:pPr>
            <w:r w:rsidRPr="00BC7D81">
              <w:rPr>
                <w:i/>
                <w:sz w:val="18"/>
                <w:szCs w:val="18"/>
              </w:rPr>
              <w:t xml:space="preserve">• </w:t>
            </w:r>
            <w:r w:rsidRPr="00BC7D81">
              <w:rPr>
                <w:sz w:val="18"/>
                <w:szCs w:val="18"/>
              </w:rPr>
              <w:t xml:space="preserve">rozwiązywać zadania tekstowe </w:t>
            </w:r>
            <w:r>
              <w:rPr>
                <w:sz w:val="18"/>
                <w:szCs w:val="18"/>
              </w:rPr>
              <w:t xml:space="preserve">                             </w:t>
            </w:r>
            <w:r w:rsidRPr="00BC7D81">
              <w:rPr>
                <w:sz w:val="18"/>
                <w:szCs w:val="18"/>
              </w:rPr>
              <w:t>z zastosowaniem mnożenia ułamków dziesiętnych przez 10, 100, 1000, . . .,</w:t>
            </w:r>
          </w:p>
          <w:p w:rsidR="0029607E" w:rsidRDefault="0029607E" w:rsidP="0029607E">
            <w:pPr>
              <w:pStyle w:val="Bezodstpw"/>
              <w:rPr>
                <w:sz w:val="18"/>
                <w:szCs w:val="18"/>
              </w:rPr>
            </w:pPr>
            <w:r w:rsidRPr="00BC7D81">
              <w:rPr>
                <w:i/>
                <w:sz w:val="18"/>
                <w:szCs w:val="18"/>
              </w:rPr>
              <w:t xml:space="preserve">• </w:t>
            </w:r>
            <w:r w:rsidRPr="00BC7D81">
              <w:rPr>
                <w:sz w:val="18"/>
                <w:szCs w:val="18"/>
              </w:rPr>
              <w:t>stosować przy zamianie jednostek mnożenie ułamków dziesiętnych przez 10, 100, 1000, . . .</w:t>
            </w:r>
          </w:p>
          <w:p w:rsidR="0029607E" w:rsidRPr="00BC7D81" w:rsidRDefault="0029607E" w:rsidP="0029607E">
            <w:pPr>
              <w:pStyle w:val="Bezodstpw"/>
              <w:rPr>
                <w:sz w:val="18"/>
                <w:szCs w:val="18"/>
              </w:rPr>
            </w:pPr>
            <w:r w:rsidRPr="00BC7D81">
              <w:rPr>
                <w:i/>
                <w:iCs/>
                <w:sz w:val="18"/>
                <w:szCs w:val="18"/>
              </w:rPr>
              <w:t xml:space="preserve">• </w:t>
            </w:r>
            <w:r w:rsidRPr="00BC7D81">
              <w:rPr>
                <w:sz w:val="18"/>
                <w:szCs w:val="18"/>
              </w:rPr>
              <w:t>rozwiązywać zadania tekstowe z zastosowaniem mnożenia i dzielenia ułamków dziesiętnych przez 10, 100, 1000. . . ,</w:t>
            </w:r>
          </w:p>
          <w:p w:rsidR="0029607E" w:rsidRPr="00BC7D81" w:rsidRDefault="0029607E" w:rsidP="0029607E">
            <w:pPr>
              <w:pStyle w:val="Bezodstpw"/>
              <w:rPr>
                <w:sz w:val="18"/>
                <w:szCs w:val="18"/>
              </w:rPr>
            </w:pPr>
            <w:r w:rsidRPr="00BC7D81">
              <w:rPr>
                <w:i/>
                <w:iCs/>
                <w:sz w:val="18"/>
                <w:szCs w:val="18"/>
              </w:rPr>
              <w:t xml:space="preserve">• </w:t>
            </w:r>
            <w:r w:rsidRPr="00BC7D81">
              <w:rPr>
                <w:sz w:val="18"/>
                <w:szCs w:val="18"/>
              </w:rPr>
              <w:t xml:space="preserve">stosować przy zamianie jednostek mnożenie </w:t>
            </w:r>
            <w:r>
              <w:rPr>
                <w:sz w:val="18"/>
                <w:szCs w:val="18"/>
              </w:rPr>
              <w:t xml:space="preserve"> </w:t>
            </w:r>
            <w:r w:rsidRPr="00BC7D81">
              <w:rPr>
                <w:sz w:val="18"/>
                <w:szCs w:val="18"/>
              </w:rPr>
              <w:t>i dzielenie ułamków dziesiętnych przez 10, 100, 1000, . . . ,</w:t>
            </w:r>
          </w:p>
          <w:p w:rsidR="0029607E" w:rsidRDefault="0029607E" w:rsidP="0029607E">
            <w:pPr>
              <w:pStyle w:val="Bezodstpw"/>
              <w:rPr>
                <w:sz w:val="18"/>
                <w:szCs w:val="18"/>
              </w:rPr>
            </w:pPr>
            <w:r w:rsidRPr="00BC7D81">
              <w:rPr>
                <w:sz w:val="18"/>
                <w:szCs w:val="18"/>
              </w:rPr>
              <w:t xml:space="preserve">• rozwiązywać zadania tekstowe </w:t>
            </w:r>
            <w:r>
              <w:rPr>
                <w:sz w:val="18"/>
                <w:szCs w:val="18"/>
              </w:rPr>
              <w:t xml:space="preserve">                             </w:t>
            </w:r>
            <w:r w:rsidRPr="00BC7D81">
              <w:rPr>
                <w:sz w:val="18"/>
                <w:szCs w:val="18"/>
              </w:rPr>
              <w:t>z zastosowaniem mnożenia ułamków dziesiętnych przez liczby naturalne,</w:t>
            </w:r>
          </w:p>
          <w:p w:rsidR="0029607E" w:rsidRPr="00BC7D81" w:rsidRDefault="0029607E" w:rsidP="0029607E">
            <w:pPr>
              <w:pStyle w:val="Bezodstpw"/>
              <w:rPr>
                <w:sz w:val="18"/>
                <w:szCs w:val="18"/>
              </w:rPr>
            </w:pPr>
            <w:r w:rsidRPr="00BC7D81">
              <w:rPr>
                <w:i/>
                <w:iCs/>
                <w:sz w:val="18"/>
                <w:szCs w:val="18"/>
              </w:rPr>
              <w:t xml:space="preserve">• </w:t>
            </w:r>
            <w:r w:rsidRPr="00BC7D81">
              <w:rPr>
                <w:sz w:val="18"/>
                <w:szCs w:val="18"/>
              </w:rPr>
              <w:t>obliczać ułamki z liczb wyrażonych ułamkami dziesiętnymi,</w:t>
            </w:r>
          </w:p>
          <w:p w:rsidR="0029607E" w:rsidRPr="00BC7D81" w:rsidRDefault="0029607E" w:rsidP="0029607E">
            <w:pPr>
              <w:pStyle w:val="Bezodstpw"/>
              <w:rPr>
                <w:sz w:val="18"/>
                <w:szCs w:val="18"/>
              </w:rPr>
            </w:pPr>
            <w:r w:rsidRPr="00BC7D81">
              <w:rPr>
                <w:i/>
                <w:iCs/>
                <w:sz w:val="18"/>
                <w:szCs w:val="18"/>
              </w:rPr>
              <w:t xml:space="preserve">• </w:t>
            </w:r>
            <w:r w:rsidRPr="00BC7D81">
              <w:rPr>
                <w:sz w:val="18"/>
                <w:szCs w:val="18"/>
              </w:rPr>
              <w:t xml:space="preserve">rozwiązywać zadania tekstowe </w:t>
            </w:r>
            <w:r>
              <w:rPr>
                <w:sz w:val="18"/>
                <w:szCs w:val="18"/>
              </w:rPr>
              <w:t xml:space="preserve">                                                           </w:t>
            </w:r>
            <w:r w:rsidRPr="00BC7D81">
              <w:rPr>
                <w:sz w:val="18"/>
                <w:szCs w:val="18"/>
              </w:rPr>
              <w:t>z zastosowaniem mnożenia ułamków dziesiętnych,</w:t>
            </w:r>
          </w:p>
          <w:p w:rsidR="0029607E" w:rsidRPr="00BC7D81" w:rsidRDefault="0029607E" w:rsidP="0029607E">
            <w:pPr>
              <w:pStyle w:val="Bezodstpw"/>
              <w:rPr>
                <w:sz w:val="18"/>
                <w:szCs w:val="18"/>
              </w:rPr>
            </w:pPr>
            <w:r w:rsidRPr="00BC7D81">
              <w:rPr>
                <w:i/>
                <w:iCs/>
                <w:sz w:val="18"/>
                <w:szCs w:val="18"/>
              </w:rPr>
              <w:t xml:space="preserve">• </w:t>
            </w:r>
            <w:r w:rsidRPr="00BC7D81">
              <w:rPr>
                <w:sz w:val="18"/>
                <w:szCs w:val="18"/>
              </w:rPr>
              <w:t>obliczać wartości wyrażeń arytmetycznych zawierających mnożenie ułamków dziesiętnych,</w:t>
            </w:r>
          </w:p>
          <w:p w:rsidR="0029607E" w:rsidRPr="00074343" w:rsidRDefault="0029607E" w:rsidP="0029607E">
            <w:pPr>
              <w:pStyle w:val="Bezodstpw"/>
              <w:rPr>
                <w:sz w:val="18"/>
                <w:szCs w:val="18"/>
              </w:rPr>
            </w:pPr>
            <w:r w:rsidRPr="00074343">
              <w:rPr>
                <w:sz w:val="18"/>
                <w:szCs w:val="18"/>
              </w:rPr>
              <w:t xml:space="preserve">• rozwiązywać zadania tekstowe </w:t>
            </w:r>
            <w:r>
              <w:rPr>
                <w:sz w:val="18"/>
                <w:szCs w:val="18"/>
              </w:rPr>
              <w:t xml:space="preserve">                           </w:t>
            </w:r>
            <w:r w:rsidRPr="00074343">
              <w:rPr>
                <w:sz w:val="18"/>
                <w:szCs w:val="18"/>
              </w:rPr>
              <w:t>z zastosowaniem dzielenia ułamków dziesiętnych przez liczby naturalne,</w:t>
            </w:r>
          </w:p>
          <w:p w:rsidR="0029607E" w:rsidRPr="00074343" w:rsidRDefault="0029607E" w:rsidP="0029607E">
            <w:pPr>
              <w:pStyle w:val="Bezodstpw"/>
              <w:rPr>
                <w:sz w:val="18"/>
                <w:szCs w:val="18"/>
              </w:rPr>
            </w:pPr>
            <w:r w:rsidRPr="00074343">
              <w:rPr>
                <w:sz w:val="18"/>
                <w:szCs w:val="18"/>
              </w:rPr>
              <w:t>• zamieniać ułamki na procenty,</w:t>
            </w:r>
          </w:p>
          <w:p w:rsidR="0029607E" w:rsidRPr="00BC7D81" w:rsidRDefault="0029607E" w:rsidP="0029607E">
            <w:pPr>
              <w:pStyle w:val="Bezodstpw"/>
              <w:rPr>
                <w:sz w:val="18"/>
                <w:szCs w:val="18"/>
              </w:rPr>
            </w:pPr>
            <w:r w:rsidRPr="00074343">
              <w:rPr>
                <w:sz w:val="18"/>
                <w:szCs w:val="18"/>
              </w:rPr>
              <w:t xml:space="preserve">• rozwiązywać zadania tekstowe związane                           z procentami.                        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29607E" w:rsidRPr="0038595E" w:rsidRDefault="0029607E" w:rsidP="0029607E">
            <w:pPr>
              <w:pStyle w:val="Bezodstpw"/>
              <w:rPr>
                <w:sz w:val="18"/>
                <w:szCs w:val="18"/>
              </w:rPr>
            </w:pPr>
          </w:p>
        </w:tc>
      </w:tr>
      <w:tr w:rsidR="0029607E" w:rsidRPr="00B720BF" w:rsidTr="0029607E">
        <w:trPr>
          <w:trHeight w:val="330"/>
        </w:trPr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29607E" w:rsidRPr="00A156D6" w:rsidRDefault="0029607E" w:rsidP="0029607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VI. P</w:t>
            </w:r>
            <w:r w:rsidRPr="00A156D6">
              <w:rPr>
                <w:rFonts w:ascii="Times New Roman" w:hAnsi="Times New Roman"/>
                <w:sz w:val="18"/>
                <w:szCs w:val="18"/>
              </w:rPr>
              <w:t>ola figur</w:t>
            </w:r>
          </w:p>
          <w:p w:rsidR="0029607E" w:rsidRPr="00A156D6" w:rsidRDefault="0029607E" w:rsidP="0029607E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9607E" w:rsidRPr="00CA3F9D" w:rsidRDefault="0029607E" w:rsidP="0029607E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9607E" w:rsidRPr="00074343" w:rsidRDefault="0029607E" w:rsidP="0029607E">
            <w:pPr>
              <w:pStyle w:val="Bezodstpw"/>
              <w:rPr>
                <w:sz w:val="18"/>
                <w:szCs w:val="18"/>
              </w:rPr>
            </w:pPr>
            <w:r w:rsidRPr="00074343">
              <w:rPr>
                <w:i/>
                <w:iCs/>
                <w:sz w:val="18"/>
                <w:szCs w:val="18"/>
              </w:rPr>
              <w:t xml:space="preserve">• </w:t>
            </w:r>
            <w:r w:rsidRPr="00074343">
              <w:rPr>
                <w:iCs/>
                <w:sz w:val="18"/>
                <w:szCs w:val="18"/>
              </w:rPr>
              <w:t>kryteria</w:t>
            </w:r>
            <w:r w:rsidRPr="00074343">
              <w:rPr>
                <w:i/>
                <w:iCs/>
                <w:sz w:val="18"/>
                <w:szCs w:val="18"/>
              </w:rPr>
              <w:t xml:space="preserve"> </w:t>
            </w:r>
            <w:r w:rsidRPr="00074343">
              <w:rPr>
                <w:sz w:val="18"/>
                <w:szCs w:val="18"/>
              </w:rPr>
              <w:t xml:space="preserve">doboru wzoru na obliczanie </w:t>
            </w:r>
            <w:r w:rsidRPr="00074343">
              <w:rPr>
                <w:sz w:val="18"/>
                <w:szCs w:val="18"/>
              </w:rPr>
              <w:lastRenderedPageBreak/>
              <w:t>pola rombu.</w:t>
            </w:r>
          </w:p>
          <w:p w:rsidR="0029607E" w:rsidRPr="00074343" w:rsidRDefault="0029607E" w:rsidP="0029607E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29607E" w:rsidRPr="00074343" w:rsidRDefault="0029607E" w:rsidP="0029607E">
            <w:pPr>
              <w:pStyle w:val="Bezodstpw"/>
              <w:rPr>
                <w:sz w:val="18"/>
                <w:szCs w:val="18"/>
              </w:rPr>
            </w:pPr>
            <w:r w:rsidRPr="00074343">
              <w:rPr>
                <w:i/>
                <w:iCs/>
                <w:sz w:val="18"/>
                <w:szCs w:val="18"/>
              </w:rPr>
              <w:lastRenderedPageBreak/>
              <w:t xml:space="preserve">• </w:t>
            </w:r>
            <w:r w:rsidRPr="00074343">
              <w:rPr>
                <w:sz w:val="18"/>
                <w:szCs w:val="18"/>
              </w:rPr>
              <w:t>obliczać bok kwadratu, znając jego pole,</w:t>
            </w:r>
          </w:p>
          <w:p w:rsidR="0029607E" w:rsidRDefault="0029607E" w:rsidP="0029607E">
            <w:pPr>
              <w:pStyle w:val="Bezodstpw"/>
              <w:rPr>
                <w:sz w:val="18"/>
                <w:szCs w:val="18"/>
              </w:rPr>
            </w:pPr>
            <w:r w:rsidRPr="00074343">
              <w:rPr>
                <w:i/>
                <w:iCs/>
                <w:sz w:val="18"/>
                <w:szCs w:val="18"/>
              </w:rPr>
              <w:t xml:space="preserve">• </w:t>
            </w:r>
            <w:r w:rsidRPr="00074343">
              <w:rPr>
                <w:sz w:val="18"/>
                <w:szCs w:val="18"/>
              </w:rPr>
              <w:t xml:space="preserve">obliczać pole kwadratu o danym </w:t>
            </w:r>
            <w:r w:rsidRPr="00074343">
              <w:rPr>
                <w:sz w:val="18"/>
                <w:szCs w:val="18"/>
              </w:rPr>
              <w:lastRenderedPageBreak/>
              <w:t>obwodzie  i odwrotnie,</w:t>
            </w:r>
          </w:p>
          <w:p w:rsidR="0029607E" w:rsidRPr="00074343" w:rsidRDefault="0029607E" w:rsidP="0029607E">
            <w:pPr>
              <w:pStyle w:val="Bezodstpw"/>
              <w:rPr>
                <w:sz w:val="18"/>
                <w:szCs w:val="18"/>
              </w:rPr>
            </w:pPr>
            <w:r w:rsidRPr="00074343">
              <w:rPr>
                <w:i/>
                <w:iCs/>
                <w:sz w:val="18"/>
                <w:szCs w:val="18"/>
              </w:rPr>
              <w:t xml:space="preserve">• </w:t>
            </w:r>
            <w:r w:rsidRPr="00074343">
              <w:rPr>
                <w:sz w:val="18"/>
                <w:szCs w:val="18"/>
              </w:rPr>
              <w:t>obliczać długość podstawy równoległoboku, znając jego pole i długość wysokości opuszczonej na tę podstawę,</w:t>
            </w:r>
          </w:p>
          <w:p w:rsidR="0029607E" w:rsidRPr="00074343" w:rsidRDefault="0029607E" w:rsidP="0029607E">
            <w:pPr>
              <w:pStyle w:val="Bezodstpw"/>
              <w:rPr>
                <w:sz w:val="18"/>
                <w:szCs w:val="18"/>
              </w:rPr>
            </w:pPr>
            <w:r w:rsidRPr="00074343">
              <w:rPr>
                <w:i/>
                <w:iCs/>
                <w:sz w:val="18"/>
                <w:szCs w:val="18"/>
              </w:rPr>
              <w:t xml:space="preserve">• </w:t>
            </w:r>
            <w:r w:rsidRPr="00074343">
              <w:rPr>
                <w:sz w:val="18"/>
                <w:szCs w:val="18"/>
              </w:rPr>
              <w:t>obliczać wysokość równoległoboku, znając jego pole i długość podstawy,</w:t>
            </w:r>
          </w:p>
          <w:p w:rsidR="0029607E" w:rsidRPr="00074343" w:rsidRDefault="0029607E" w:rsidP="0029607E">
            <w:pPr>
              <w:pStyle w:val="Bezodstpw"/>
              <w:rPr>
                <w:sz w:val="18"/>
                <w:szCs w:val="18"/>
              </w:rPr>
            </w:pPr>
            <w:r w:rsidRPr="00074343">
              <w:rPr>
                <w:i/>
                <w:iCs/>
                <w:sz w:val="18"/>
                <w:szCs w:val="18"/>
              </w:rPr>
              <w:t xml:space="preserve">• </w:t>
            </w:r>
            <w:r w:rsidRPr="00074343">
              <w:rPr>
                <w:sz w:val="18"/>
                <w:szCs w:val="18"/>
              </w:rPr>
              <w:t>obliczać pole rombu, znając długość jednej przekątnej i związek między przekątnymi,</w:t>
            </w:r>
          </w:p>
          <w:p w:rsidR="0029607E" w:rsidRPr="00074343" w:rsidRDefault="0029607E" w:rsidP="0029607E">
            <w:pPr>
              <w:pStyle w:val="Bezodstpw"/>
              <w:rPr>
                <w:sz w:val="18"/>
                <w:szCs w:val="18"/>
              </w:rPr>
            </w:pPr>
            <w:r w:rsidRPr="00074343">
              <w:rPr>
                <w:i/>
                <w:iCs/>
                <w:sz w:val="18"/>
                <w:szCs w:val="18"/>
              </w:rPr>
              <w:t xml:space="preserve">• </w:t>
            </w:r>
            <w:r w:rsidRPr="00074343">
              <w:rPr>
                <w:sz w:val="18"/>
                <w:szCs w:val="18"/>
              </w:rPr>
              <w:t>rysować trójkąty o danych polach,</w:t>
            </w:r>
          </w:p>
          <w:p w:rsidR="0029607E" w:rsidRPr="00074343" w:rsidRDefault="0029607E" w:rsidP="0029607E">
            <w:pPr>
              <w:pStyle w:val="Bezodstpw"/>
              <w:rPr>
                <w:sz w:val="18"/>
                <w:szCs w:val="18"/>
              </w:rPr>
            </w:pPr>
            <w:r w:rsidRPr="00074343">
              <w:rPr>
                <w:i/>
                <w:iCs/>
                <w:sz w:val="18"/>
                <w:szCs w:val="18"/>
              </w:rPr>
              <w:t xml:space="preserve">• </w:t>
            </w:r>
            <w:r w:rsidRPr="00074343">
              <w:rPr>
                <w:sz w:val="18"/>
                <w:szCs w:val="18"/>
              </w:rPr>
              <w:t>obliczać pola narysowanych trójkątów:</w:t>
            </w:r>
          </w:p>
          <w:p w:rsidR="0029607E" w:rsidRPr="00074343" w:rsidRDefault="0029607E" w:rsidP="0029607E">
            <w:pPr>
              <w:pStyle w:val="Bezodstpw"/>
              <w:rPr>
                <w:sz w:val="18"/>
                <w:szCs w:val="18"/>
              </w:rPr>
            </w:pPr>
            <w:r w:rsidRPr="00074343">
              <w:rPr>
                <w:sz w:val="18"/>
                <w:szCs w:val="18"/>
              </w:rPr>
              <w:t>– prostokątnych,</w:t>
            </w:r>
          </w:p>
          <w:p w:rsidR="0029607E" w:rsidRPr="00074343" w:rsidRDefault="0029607E" w:rsidP="0029607E">
            <w:pPr>
              <w:pStyle w:val="Bezodstpw"/>
              <w:rPr>
                <w:sz w:val="18"/>
                <w:szCs w:val="18"/>
              </w:rPr>
            </w:pPr>
            <w:r w:rsidRPr="00074343">
              <w:rPr>
                <w:sz w:val="18"/>
                <w:szCs w:val="18"/>
              </w:rPr>
              <w:t>– rozwartokątnych,</w:t>
            </w:r>
          </w:p>
          <w:p w:rsidR="0029607E" w:rsidRPr="00074343" w:rsidRDefault="0029607E" w:rsidP="0029607E">
            <w:pPr>
              <w:pStyle w:val="Bezodstpw"/>
              <w:rPr>
                <w:sz w:val="18"/>
                <w:szCs w:val="18"/>
              </w:rPr>
            </w:pPr>
            <w:r w:rsidRPr="00074343">
              <w:rPr>
                <w:i/>
                <w:iCs/>
                <w:sz w:val="18"/>
                <w:szCs w:val="18"/>
              </w:rPr>
              <w:t xml:space="preserve">• </w:t>
            </w:r>
            <w:r w:rsidRPr="00074343">
              <w:rPr>
                <w:sz w:val="18"/>
                <w:szCs w:val="18"/>
              </w:rPr>
              <w:t>obliczać pole trapezu, znając:</w:t>
            </w:r>
          </w:p>
          <w:p w:rsidR="0029607E" w:rsidRPr="00074343" w:rsidRDefault="0029607E" w:rsidP="0029607E">
            <w:pPr>
              <w:pStyle w:val="Bezodstpw"/>
              <w:rPr>
                <w:sz w:val="18"/>
                <w:szCs w:val="18"/>
              </w:rPr>
            </w:pPr>
            <w:r w:rsidRPr="00074343">
              <w:rPr>
                <w:i/>
                <w:iCs/>
                <w:sz w:val="18"/>
                <w:szCs w:val="18"/>
              </w:rPr>
              <w:t xml:space="preserve">• </w:t>
            </w:r>
            <w:r w:rsidRPr="00074343">
              <w:rPr>
                <w:sz w:val="18"/>
                <w:szCs w:val="18"/>
              </w:rPr>
              <w:t>obliczać pola figur jako sumy lub różnice pól znanych wielokątów sumę długości podstaw i wysokość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29607E" w:rsidRPr="002D3E55" w:rsidRDefault="0029607E" w:rsidP="0029607E">
            <w:pPr>
              <w:pStyle w:val="Bezodstpw"/>
              <w:rPr>
                <w:sz w:val="18"/>
                <w:szCs w:val="18"/>
              </w:rPr>
            </w:pPr>
            <w:r w:rsidRPr="002D3E55">
              <w:rPr>
                <w:i/>
                <w:iCs/>
                <w:sz w:val="18"/>
                <w:szCs w:val="18"/>
              </w:rPr>
              <w:lastRenderedPageBreak/>
              <w:t xml:space="preserve">• </w:t>
            </w:r>
            <w:r w:rsidRPr="002D3E55">
              <w:rPr>
                <w:sz w:val="18"/>
                <w:szCs w:val="18"/>
              </w:rPr>
              <w:t xml:space="preserve">obliczać pola figur jako sumy lub różnice pól </w:t>
            </w:r>
            <w:r w:rsidRPr="002D3E55">
              <w:rPr>
                <w:sz w:val="18"/>
                <w:szCs w:val="18"/>
              </w:rPr>
              <w:lastRenderedPageBreak/>
              <w:t>prostokątów,</w:t>
            </w:r>
          </w:p>
          <w:p w:rsidR="0029607E" w:rsidRPr="002D3E55" w:rsidRDefault="0029607E" w:rsidP="0029607E">
            <w:pPr>
              <w:pStyle w:val="Bezodstpw"/>
              <w:rPr>
                <w:sz w:val="18"/>
                <w:szCs w:val="18"/>
              </w:rPr>
            </w:pPr>
            <w:r w:rsidRPr="002D3E55">
              <w:rPr>
                <w:i/>
                <w:iCs/>
                <w:sz w:val="18"/>
                <w:szCs w:val="18"/>
              </w:rPr>
              <w:t xml:space="preserve">• </w:t>
            </w:r>
            <w:r w:rsidRPr="002D3E55">
              <w:rPr>
                <w:sz w:val="18"/>
                <w:szCs w:val="18"/>
              </w:rPr>
              <w:t>rozwiązywać zadania tekstowe związane</w:t>
            </w:r>
            <w:r>
              <w:rPr>
                <w:sz w:val="18"/>
                <w:szCs w:val="18"/>
              </w:rPr>
              <w:t xml:space="preserve">                       </w:t>
            </w:r>
            <w:r w:rsidRPr="002D3E55">
              <w:rPr>
                <w:sz w:val="18"/>
                <w:szCs w:val="18"/>
              </w:rPr>
              <w:t xml:space="preserve"> z polami prostokątów,                                         </w:t>
            </w:r>
            <w:r w:rsidRPr="002D3E55">
              <w:rPr>
                <w:i/>
                <w:iCs/>
                <w:sz w:val="18"/>
                <w:szCs w:val="18"/>
              </w:rPr>
              <w:t xml:space="preserve">• </w:t>
            </w:r>
            <w:r w:rsidRPr="002D3E55">
              <w:rPr>
                <w:sz w:val="18"/>
                <w:szCs w:val="18"/>
              </w:rPr>
              <w:t>obliczać pola figur jako sumy lub różnice pól równoległoboków,</w:t>
            </w:r>
          </w:p>
          <w:p w:rsidR="0029607E" w:rsidRPr="002D3E55" w:rsidRDefault="0029607E" w:rsidP="0029607E">
            <w:pPr>
              <w:pStyle w:val="Bezodstpw"/>
              <w:rPr>
                <w:sz w:val="18"/>
                <w:szCs w:val="18"/>
              </w:rPr>
            </w:pPr>
            <w:r w:rsidRPr="002D3E55">
              <w:rPr>
                <w:i/>
                <w:iCs/>
                <w:sz w:val="18"/>
                <w:szCs w:val="18"/>
              </w:rPr>
              <w:t xml:space="preserve">• </w:t>
            </w:r>
            <w:r w:rsidRPr="002D3E55">
              <w:rPr>
                <w:sz w:val="18"/>
                <w:szCs w:val="18"/>
              </w:rPr>
              <w:t xml:space="preserve">rysować prostokąt </w:t>
            </w:r>
            <w:r>
              <w:rPr>
                <w:sz w:val="18"/>
                <w:szCs w:val="18"/>
              </w:rPr>
              <w:t xml:space="preserve">                    </w:t>
            </w:r>
            <w:r w:rsidRPr="002D3E55">
              <w:rPr>
                <w:sz w:val="18"/>
                <w:szCs w:val="18"/>
              </w:rPr>
              <w:t xml:space="preserve">o polu równym polu narysowanego równoległoboku </w:t>
            </w:r>
            <w:r>
              <w:rPr>
                <w:sz w:val="18"/>
                <w:szCs w:val="18"/>
              </w:rPr>
              <w:t xml:space="preserve">                          </w:t>
            </w:r>
            <w:r w:rsidRPr="002D3E55">
              <w:rPr>
                <w:sz w:val="18"/>
                <w:szCs w:val="18"/>
              </w:rPr>
              <w:t>i odwrotnie,</w:t>
            </w:r>
          </w:p>
          <w:p w:rsidR="0029607E" w:rsidRDefault="0029607E" w:rsidP="0029607E">
            <w:pPr>
              <w:pStyle w:val="Bezodstpw"/>
            </w:pPr>
            <w:r w:rsidRPr="002D3E55">
              <w:rPr>
                <w:i/>
                <w:iCs/>
                <w:sz w:val="18"/>
                <w:szCs w:val="18"/>
              </w:rPr>
              <w:t xml:space="preserve">• </w:t>
            </w:r>
            <w:r w:rsidRPr="002D3E55">
              <w:rPr>
                <w:sz w:val="18"/>
                <w:szCs w:val="18"/>
              </w:rPr>
              <w:t xml:space="preserve">rozwiązywać zadania tekstowe związane </w:t>
            </w:r>
            <w:r>
              <w:rPr>
                <w:sz w:val="18"/>
                <w:szCs w:val="18"/>
              </w:rPr>
              <w:t xml:space="preserve">                       </w:t>
            </w:r>
            <w:r w:rsidRPr="002D3E55">
              <w:rPr>
                <w:sz w:val="18"/>
                <w:szCs w:val="18"/>
              </w:rPr>
              <w:t>z polami</w:t>
            </w:r>
          </w:p>
          <w:p w:rsidR="0029607E" w:rsidRDefault="0029607E" w:rsidP="0029607E">
            <w:pPr>
              <w:pStyle w:val="Bezodstpw"/>
              <w:rPr>
                <w:sz w:val="18"/>
                <w:szCs w:val="18"/>
              </w:rPr>
            </w:pPr>
            <w:r w:rsidRPr="002D3E55">
              <w:rPr>
                <w:sz w:val="18"/>
                <w:szCs w:val="18"/>
              </w:rPr>
              <w:t>równoległoboków,</w:t>
            </w:r>
          </w:p>
          <w:p w:rsidR="0029607E" w:rsidRPr="00340F75" w:rsidRDefault="0029607E" w:rsidP="0029607E">
            <w:pPr>
              <w:pStyle w:val="Bezodstpw"/>
              <w:rPr>
                <w:sz w:val="18"/>
                <w:szCs w:val="18"/>
              </w:rPr>
            </w:pPr>
            <w:r w:rsidRPr="00340F75">
              <w:rPr>
                <w:i/>
                <w:iCs/>
                <w:sz w:val="18"/>
                <w:szCs w:val="18"/>
              </w:rPr>
              <w:t xml:space="preserve">• </w:t>
            </w:r>
            <w:r w:rsidRPr="00340F75">
              <w:rPr>
                <w:sz w:val="18"/>
                <w:szCs w:val="18"/>
              </w:rPr>
              <w:t xml:space="preserve">obliczać długość przekątnej rombu, znając jego pole                      </w:t>
            </w:r>
            <w:r>
              <w:rPr>
                <w:sz w:val="18"/>
                <w:szCs w:val="18"/>
              </w:rPr>
              <w:t xml:space="preserve">                 </w:t>
            </w:r>
            <w:r w:rsidRPr="00340F75">
              <w:rPr>
                <w:sz w:val="18"/>
                <w:szCs w:val="18"/>
              </w:rPr>
              <w:t xml:space="preserve">  i długość drugiej </w:t>
            </w:r>
            <w:r>
              <w:rPr>
                <w:sz w:val="18"/>
                <w:szCs w:val="18"/>
              </w:rPr>
              <w:t xml:space="preserve">                            </w:t>
            </w:r>
            <w:r w:rsidRPr="00340F75">
              <w:rPr>
                <w:sz w:val="18"/>
                <w:szCs w:val="18"/>
              </w:rPr>
              <w:t>przekątnej,</w:t>
            </w:r>
          </w:p>
          <w:p w:rsidR="0029607E" w:rsidRPr="00340F75" w:rsidRDefault="0029607E" w:rsidP="0029607E">
            <w:pPr>
              <w:pStyle w:val="Bezodstpw"/>
              <w:rPr>
                <w:sz w:val="18"/>
                <w:szCs w:val="18"/>
              </w:rPr>
            </w:pPr>
            <w:r w:rsidRPr="00340F75">
              <w:rPr>
                <w:i/>
                <w:iCs/>
                <w:sz w:val="18"/>
                <w:szCs w:val="18"/>
              </w:rPr>
              <w:t xml:space="preserve">• </w:t>
            </w:r>
            <w:r w:rsidRPr="00340F75">
              <w:rPr>
                <w:sz w:val="18"/>
                <w:szCs w:val="18"/>
              </w:rPr>
              <w:t>obliczać pola figur jako sumy lub różnicy pól trójkątów,</w:t>
            </w:r>
          </w:p>
          <w:p w:rsidR="0029607E" w:rsidRPr="00340F75" w:rsidRDefault="0029607E" w:rsidP="0029607E">
            <w:pPr>
              <w:pStyle w:val="Bezodstpw"/>
              <w:rPr>
                <w:sz w:val="18"/>
                <w:szCs w:val="18"/>
              </w:rPr>
            </w:pPr>
            <w:r w:rsidRPr="00340F75">
              <w:rPr>
                <w:i/>
                <w:iCs/>
                <w:sz w:val="18"/>
                <w:szCs w:val="18"/>
              </w:rPr>
              <w:t xml:space="preserve">• </w:t>
            </w:r>
            <w:r w:rsidRPr="00340F75">
              <w:rPr>
                <w:sz w:val="18"/>
                <w:szCs w:val="18"/>
              </w:rPr>
              <w:t xml:space="preserve">rozwiązywać zadania tekstowe związane </w:t>
            </w:r>
            <w:r>
              <w:rPr>
                <w:sz w:val="18"/>
                <w:szCs w:val="18"/>
              </w:rPr>
              <w:t xml:space="preserve">                        </w:t>
            </w:r>
            <w:r w:rsidRPr="00340F75">
              <w:rPr>
                <w:sz w:val="18"/>
                <w:szCs w:val="18"/>
              </w:rPr>
              <w:t>z polami trójkątów,</w:t>
            </w:r>
          </w:p>
          <w:p w:rsidR="0029607E" w:rsidRPr="0038595E" w:rsidRDefault="0029607E" w:rsidP="0029607E">
            <w:pPr>
              <w:pStyle w:val="Bezodstpw"/>
              <w:rPr>
                <w:sz w:val="18"/>
                <w:szCs w:val="18"/>
              </w:rPr>
            </w:pPr>
            <w:r w:rsidRPr="00340F75">
              <w:rPr>
                <w:sz w:val="18"/>
                <w:szCs w:val="18"/>
              </w:rPr>
              <w:t xml:space="preserve">• rysować wielokąty </w:t>
            </w:r>
            <w:r>
              <w:rPr>
                <w:sz w:val="18"/>
                <w:szCs w:val="18"/>
              </w:rPr>
              <w:t xml:space="preserve">                   </w:t>
            </w:r>
            <w:r w:rsidRPr="00340F75">
              <w:rPr>
                <w:sz w:val="18"/>
                <w:szCs w:val="18"/>
              </w:rPr>
              <w:t>o danych polach.</w:t>
            </w:r>
          </w:p>
        </w:tc>
      </w:tr>
      <w:tr w:rsidR="0029607E" w:rsidRPr="00B720BF" w:rsidTr="0029607E">
        <w:trPr>
          <w:trHeight w:val="345"/>
        </w:trPr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29607E" w:rsidRPr="00A156D6" w:rsidRDefault="0029607E" w:rsidP="0029607E">
            <w:pPr>
              <w:pStyle w:val="Bezodstpw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VII. L</w:t>
            </w:r>
            <w:r w:rsidRPr="00A156D6">
              <w:rPr>
                <w:sz w:val="18"/>
                <w:szCs w:val="18"/>
              </w:rPr>
              <w:t>iczby</w:t>
            </w:r>
          </w:p>
          <w:p w:rsidR="0029607E" w:rsidRPr="00A156D6" w:rsidRDefault="0029607E" w:rsidP="0029607E">
            <w:pPr>
              <w:pStyle w:val="Bezodstpw"/>
              <w:rPr>
                <w:sz w:val="18"/>
                <w:szCs w:val="18"/>
              </w:rPr>
            </w:pPr>
            <w:r w:rsidRPr="00A156D6">
              <w:rPr>
                <w:sz w:val="18"/>
                <w:szCs w:val="18"/>
              </w:rPr>
              <w:t>całkowite</w:t>
            </w:r>
          </w:p>
          <w:p w:rsidR="0029607E" w:rsidRPr="00A156D6" w:rsidRDefault="0029607E" w:rsidP="0029607E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9607E" w:rsidRPr="00EB11C9" w:rsidRDefault="0029607E" w:rsidP="0029607E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9607E" w:rsidRPr="00C2222F" w:rsidRDefault="0029607E" w:rsidP="0029607E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29607E" w:rsidRPr="00711167" w:rsidRDefault="0029607E" w:rsidP="0029607E">
            <w:pPr>
              <w:pStyle w:val="Bezodstpw"/>
              <w:rPr>
                <w:sz w:val="18"/>
                <w:szCs w:val="18"/>
              </w:rPr>
            </w:pPr>
            <w:r w:rsidRPr="00711167">
              <w:rPr>
                <w:i/>
                <w:iCs/>
                <w:sz w:val="18"/>
                <w:szCs w:val="18"/>
              </w:rPr>
              <w:t xml:space="preserve">• </w:t>
            </w:r>
            <w:r w:rsidRPr="00711167">
              <w:rPr>
                <w:sz w:val="18"/>
                <w:szCs w:val="18"/>
              </w:rPr>
              <w:t>korzystać z przemienności i łączności dodawania,</w:t>
            </w:r>
          </w:p>
          <w:p w:rsidR="0029607E" w:rsidRPr="00711167" w:rsidRDefault="0029607E" w:rsidP="0029607E">
            <w:pPr>
              <w:pStyle w:val="Bezodstpw"/>
              <w:rPr>
                <w:iCs/>
                <w:sz w:val="18"/>
                <w:szCs w:val="18"/>
              </w:rPr>
            </w:pPr>
            <w:r w:rsidRPr="00711167">
              <w:rPr>
                <w:i/>
                <w:iCs/>
                <w:sz w:val="18"/>
                <w:szCs w:val="18"/>
              </w:rPr>
              <w:t xml:space="preserve">• </w:t>
            </w:r>
            <w:r w:rsidRPr="00711167">
              <w:rPr>
                <w:iCs/>
                <w:sz w:val="18"/>
                <w:szCs w:val="18"/>
              </w:rPr>
              <w:t>określać znak sumy,</w:t>
            </w:r>
          </w:p>
          <w:p w:rsidR="0029607E" w:rsidRDefault="0029607E" w:rsidP="0029607E">
            <w:pPr>
              <w:pStyle w:val="Bezodstpw"/>
              <w:rPr>
                <w:sz w:val="18"/>
                <w:szCs w:val="18"/>
              </w:rPr>
            </w:pPr>
            <w:r w:rsidRPr="00711167">
              <w:rPr>
                <w:i/>
                <w:iCs/>
                <w:sz w:val="18"/>
                <w:szCs w:val="18"/>
              </w:rPr>
              <w:t xml:space="preserve">• </w:t>
            </w:r>
            <w:r w:rsidRPr="00711167">
              <w:rPr>
                <w:sz w:val="18"/>
                <w:szCs w:val="18"/>
              </w:rPr>
              <w:t>pomniejszać liczby całkowite</w:t>
            </w:r>
            <w:r>
              <w:rPr>
                <w:sz w:val="18"/>
                <w:szCs w:val="18"/>
              </w:rPr>
              <w:t>,</w:t>
            </w:r>
          </w:p>
          <w:p w:rsidR="0029607E" w:rsidRPr="00711167" w:rsidRDefault="0029607E" w:rsidP="0029607E">
            <w:pPr>
              <w:pStyle w:val="Bezodstpw"/>
              <w:rPr>
                <w:sz w:val="18"/>
                <w:szCs w:val="18"/>
              </w:rPr>
            </w:pPr>
            <w:r w:rsidRPr="004B0E86">
              <w:rPr>
                <w:iCs/>
              </w:rPr>
              <w:t xml:space="preserve">• </w:t>
            </w:r>
            <w:r w:rsidRPr="00711167">
              <w:rPr>
                <w:sz w:val="18"/>
                <w:szCs w:val="18"/>
              </w:rPr>
              <w:t xml:space="preserve">mnożyć i dzielić liczby całkowite </w:t>
            </w:r>
            <w:r>
              <w:rPr>
                <w:sz w:val="18"/>
                <w:szCs w:val="18"/>
              </w:rPr>
              <w:t xml:space="preserve">                            </w:t>
            </w:r>
            <w:r w:rsidRPr="00711167">
              <w:rPr>
                <w:sz w:val="18"/>
                <w:szCs w:val="18"/>
              </w:rPr>
              <w:t>o różnych znakach,</w:t>
            </w:r>
          </w:p>
          <w:p w:rsidR="0029607E" w:rsidRPr="00C2222F" w:rsidRDefault="0029607E" w:rsidP="0029607E">
            <w:pPr>
              <w:pStyle w:val="Bezodstpw"/>
              <w:rPr>
                <w:sz w:val="18"/>
                <w:szCs w:val="18"/>
              </w:rPr>
            </w:pPr>
            <w:r w:rsidRPr="00711167">
              <w:rPr>
                <w:iCs/>
                <w:sz w:val="18"/>
                <w:szCs w:val="18"/>
              </w:rPr>
              <w:t xml:space="preserve">• </w:t>
            </w:r>
            <w:r w:rsidRPr="00711167">
              <w:rPr>
                <w:sz w:val="18"/>
                <w:szCs w:val="18"/>
              </w:rPr>
              <w:t>ustalać znaki iloczynów i ilorazów.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29607E" w:rsidRPr="00711167" w:rsidRDefault="0029607E" w:rsidP="0029607E">
            <w:pPr>
              <w:pStyle w:val="Bezodstpw"/>
              <w:rPr>
                <w:sz w:val="18"/>
                <w:szCs w:val="18"/>
              </w:rPr>
            </w:pPr>
            <w:r w:rsidRPr="00711167">
              <w:rPr>
                <w:i/>
                <w:iCs/>
                <w:sz w:val="18"/>
                <w:szCs w:val="18"/>
              </w:rPr>
              <w:t xml:space="preserve">• </w:t>
            </w:r>
            <w:r w:rsidRPr="00711167">
              <w:rPr>
                <w:sz w:val="18"/>
                <w:szCs w:val="18"/>
              </w:rPr>
              <w:t>uzupełniać brakujące składniki w sumie, tak aby uzyskać ustalony wynik,</w:t>
            </w:r>
          </w:p>
          <w:p w:rsidR="0029607E" w:rsidRPr="00711167" w:rsidRDefault="0029607E" w:rsidP="0029607E">
            <w:pPr>
              <w:pStyle w:val="Bezodstpw"/>
              <w:rPr>
                <w:sz w:val="18"/>
                <w:szCs w:val="18"/>
              </w:rPr>
            </w:pPr>
            <w:r w:rsidRPr="00711167">
              <w:rPr>
                <w:i/>
                <w:iCs/>
                <w:sz w:val="18"/>
                <w:szCs w:val="18"/>
              </w:rPr>
              <w:t xml:space="preserve">• </w:t>
            </w:r>
            <w:r w:rsidRPr="00711167">
              <w:rPr>
                <w:sz w:val="18"/>
                <w:szCs w:val="18"/>
              </w:rPr>
              <w:t xml:space="preserve">rozwiązywać zadania tekstowe związane </w:t>
            </w:r>
            <w:r>
              <w:rPr>
                <w:sz w:val="18"/>
                <w:szCs w:val="18"/>
              </w:rPr>
              <w:t xml:space="preserve">                           </w:t>
            </w:r>
            <w:r w:rsidRPr="00711167">
              <w:rPr>
                <w:sz w:val="18"/>
                <w:szCs w:val="18"/>
              </w:rPr>
              <w:t>z dodawaniem liczb całkowitych</w:t>
            </w:r>
            <w:r>
              <w:rPr>
                <w:sz w:val="18"/>
                <w:szCs w:val="18"/>
              </w:rPr>
              <w:t>.</w:t>
            </w:r>
          </w:p>
        </w:tc>
      </w:tr>
      <w:tr w:rsidR="0029607E" w:rsidRPr="00B720BF" w:rsidTr="0029607E">
        <w:trPr>
          <w:trHeight w:val="405"/>
        </w:trPr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29607E" w:rsidRPr="00A156D6" w:rsidRDefault="0029607E" w:rsidP="0029607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VIII. G</w:t>
            </w:r>
            <w:r w:rsidRPr="00A156D6">
              <w:rPr>
                <w:rFonts w:ascii="Times New Roman" w:hAnsi="Times New Roman"/>
                <w:sz w:val="18"/>
                <w:szCs w:val="18"/>
              </w:rPr>
              <w:t>raniastosłupy</w:t>
            </w:r>
          </w:p>
          <w:p w:rsidR="0029607E" w:rsidRPr="00A156D6" w:rsidRDefault="0029607E" w:rsidP="0029607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9607E" w:rsidRPr="00C93AF1" w:rsidRDefault="0029607E" w:rsidP="0029607E">
            <w:pPr>
              <w:pStyle w:val="Bezodstpw"/>
              <w:rPr>
                <w:sz w:val="18"/>
                <w:szCs w:val="18"/>
              </w:rPr>
            </w:pPr>
            <w:r w:rsidRPr="00C93AF1">
              <w:rPr>
                <w:i/>
                <w:iCs/>
                <w:sz w:val="18"/>
                <w:szCs w:val="18"/>
              </w:rPr>
              <w:t xml:space="preserve">• </w:t>
            </w:r>
            <w:r w:rsidRPr="00C93AF1">
              <w:rPr>
                <w:sz w:val="18"/>
                <w:szCs w:val="18"/>
              </w:rPr>
              <w:t>wzór na obliczanie pola powierzchni graniastosłupa prostego.</w:t>
            </w:r>
          </w:p>
          <w:p w:rsidR="0029607E" w:rsidRPr="00C93AF1" w:rsidRDefault="0029607E" w:rsidP="0029607E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9607E" w:rsidRPr="00C93AF1" w:rsidRDefault="0029607E" w:rsidP="0029607E">
            <w:pPr>
              <w:pStyle w:val="Bezodstpw"/>
              <w:rPr>
                <w:sz w:val="18"/>
                <w:szCs w:val="18"/>
              </w:rPr>
            </w:pPr>
            <w:r w:rsidRPr="00C93AF1">
              <w:rPr>
                <w:i/>
                <w:iCs/>
                <w:sz w:val="18"/>
                <w:szCs w:val="18"/>
              </w:rPr>
              <w:t xml:space="preserve">• </w:t>
            </w:r>
            <w:r w:rsidRPr="00C93AF1">
              <w:rPr>
                <w:sz w:val="18"/>
                <w:szCs w:val="18"/>
              </w:rPr>
              <w:t xml:space="preserve">związek pomiędzy jednostkami metrycznymi , </w:t>
            </w:r>
            <w:r>
              <w:rPr>
                <w:sz w:val="18"/>
                <w:szCs w:val="18"/>
              </w:rPr>
              <w:t xml:space="preserve">                     </w:t>
            </w:r>
            <w:r w:rsidRPr="00C93AF1">
              <w:rPr>
                <w:sz w:val="18"/>
                <w:szCs w:val="18"/>
              </w:rPr>
              <w:t>a jednostkami objętości.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29607E" w:rsidRPr="00C93AF1" w:rsidRDefault="0029607E" w:rsidP="0029607E">
            <w:pPr>
              <w:pStyle w:val="Bezodstpw"/>
              <w:rPr>
                <w:sz w:val="18"/>
                <w:szCs w:val="18"/>
              </w:rPr>
            </w:pPr>
            <w:r w:rsidRPr="00C93AF1">
              <w:rPr>
                <w:i/>
                <w:iCs/>
                <w:sz w:val="18"/>
                <w:szCs w:val="18"/>
              </w:rPr>
              <w:t xml:space="preserve">• </w:t>
            </w:r>
            <w:r w:rsidRPr="00C93AF1">
              <w:rPr>
                <w:sz w:val="18"/>
                <w:szCs w:val="18"/>
              </w:rPr>
              <w:t>przedstawiać rzuty  prostopadłościanów na płaszczyznę,</w:t>
            </w:r>
          </w:p>
          <w:p w:rsidR="0029607E" w:rsidRPr="00C93AF1" w:rsidRDefault="0029607E" w:rsidP="0029607E">
            <w:pPr>
              <w:pStyle w:val="Bezodstpw"/>
              <w:rPr>
                <w:sz w:val="18"/>
                <w:szCs w:val="18"/>
              </w:rPr>
            </w:pPr>
            <w:r w:rsidRPr="00C93AF1">
              <w:rPr>
                <w:i/>
                <w:iCs/>
                <w:sz w:val="18"/>
                <w:szCs w:val="18"/>
              </w:rPr>
              <w:t xml:space="preserve">• </w:t>
            </w:r>
            <w:r w:rsidRPr="00C93AF1">
              <w:rPr>
                <w:sz w:val="18"/>
                <w:szCs w:val="18"/>
              </w:rPr>
              <w:t>rysować rzuty równoległe graniastosłupów,</w:t>
            </w:r>
          </w:p>
          <w:p w:rsidR="0029607E" w:rsidRPr="00C93AF1" w:rsidRDefault="0029607E" w:rsidP="0029607E">
            <w:pPr>
              <w:pStyle w:val="Bezodstpw"/>
              <w:rPr>
                <w:sz w:val="18"/>
                <w:szCs w:val="18"/>
              </w:rPr>
            </w:pPr>
            <w:r w:rsidRPr="00C93AF1">
              <w:rPr>
                <w:i/>
                <w:iCs/>
                <w:sz w:val="18"/>
                <w:szCs w:val="18"/>
              </w:rPr>
              <w:t xml:space="preserve">• </w:t>
            </w:r>
            <w:r w:rsidRPr="00C93AF1">
              <w:rPr>
                <w:sz w:val="18"/>
                <w:szCs w:val="18"/>
              </w:rPr>
              <w:t>projektować siatki graniastosłupów</w:t>
            </w:r>
            <w:r>
              <w:rPr>
                <w:sz w:val="18"/>
                <w:szCs w:val="18"/>
              </w:rPr>
              <w:t xml:space="preserve">                    </w:t>
            </w:r>
            <w:r w:rsidRPr="00C93AF1">
              <w:rPr>
                <w:sz w:val="18"/>
                <w:szCs w:val="18"/>
              </w:rPr>
              <w:t xml:space="preserve"> w skali,</w:t>
            </w:r>
          </w:p>
          <w:p w:rsidR="0029607E" w:rsidRPr="00C93AF1" w:rsidRDefault="0029607E" w:rsidP="0029607E">
            <w:pPr>
              <w:pStyle w:val="Bezodstpw"/>
              <w:rPr>
                <w:sz w:val="18"/>
                <w:szCs w:val="18"/>
              </w:rPr>
            </w:pPr>
            <w:r w:rsidRPr="00C93AF1">
              <w:rPr>
                <w:i/>
                <w:iCs/>
                <w:sz w:val="18"/>
                <w:szCs w:val="18"/>
              </w:rPr>
              <w:t xml:space="preserve">• </w:t>
            </w:r>
            <w:r w:rsidRPr="00C93AF1">
              <w:rPr>
                <w:sz w:val="18"/>
                <w:szCs w:val="18"/>
              </w:rPr>
              <w:t>wskazywać na siatce ściany prostopadłe                             i równoległe,</w:t>
            </w:r>
          </w:p>
          <w:p w:rsidR="0029607E" w:rsidRPr="00C93AF1" w:rsidRDefault="0029607E" w:rsidP="0029607E">
            <w:pPr>
              <w:pStyle w:val="Bezodstpw"/>
              <w:rPr>
                <w:sz w:val="18"/>
                <w:szCs w:val="18"/>
              </w:rPr>
            </w:pPr>
            <w:r w:rsidRPr="00C93AF1">
              <w:rPr>
                <w:i/>
                <w:iCs/>
                <w:sz w:val="18"/>
                <w:szCs w:val="18"/>
              </w:rPr>
              <w:t xml:space="preserve">• </w:t>
            </w:r>
            <w:r w:rsidRPr="00C93AF1">
              <w:rPr>
                <w:sz w:val="18"/>
                <w:szCs w:val="18"/>
              </w:rPr>
              <w:t xml:space="preserve">rozwiązywać zadania tekstowe </w:t>
            </w:r>
            <w:r>
              <w:rPr>
                <w:sz w:val="18"/>
                <w:szCs w:val="18"/>
              </w:rPr>
              <w:t xml:space="preserve">                            </w:t>
            </w:r>
            <w:r w:rsidRPr="00C93AF1">
              <w:rPr>
                <w:sz w:val="18"/>
                <w:szCs w:val="18"/>
              </w:rPr>
              <w:t>z zastosowaniem pól powierzchni graniastosłupów prostych,</w:t>
            </w:r>
          </w:p>
          <w:p w:rsidR="0029607E" w:rsidRPr="00C93AF1" w:rsidRDefault="0029607E" w:rsidP="0029607E">
            <w:pPr>
              <w:pStyle w:val="Bezodstpw"/>
              <w:rPr>
                <w:sz w:val="18"/>
                <w:szCs w:val="18"/>
              </w:rPr>
            </w:pPr>
            <w:r w:rsidRPr="00C93AF1">
              <w:rPr>
                <w:i/>
                <w:iCs/>
                <w:sz w:val="18"/>
                <w:szCs w:val="18"/>
              </w:rPr>
              <w:t xml:space="preserve">• </w:t>
            </w:r>
            <w:r w:rsidRPr="00C93AF1">
              <w:rPr>
                <w:sz w:val="18"/>
                <w:szCs w:val="18"/>
              </w:rPr>
              <w:t>zamieniać jednostki objętości,</w:t>
            </w:r>
          </w:p>
          <w:p w:rsidR="0029607E" w:rsidRDefault="0029607E" w:rsidP="0029607E">
            <w:pPr>
              <w:pStyle w:val="Bezodstpw"/>
              <w:rPr>
                <w:sz w:val="18"/>
                <w:szCs w:val="18"/>
              </w:rPr>
            </w:pPr>
            <w:r w:rsidRPr="00C93AF1">
              <w:rPr>
                <w:i/>
                <w:iCs/>
                <w:sz w:val="18"/>
                <w:szCs w:val="18"/>
              </w:rPr>
              <w:t xml:space="preserve">• </w:t>
            </w:r>
            <w:r w:rsidRPr="00C93AF1">
              <w:rPr>
                <w:sz w:val="18"/>
                <w:szCs w:val="18"/>
              </w:rPr>
              <w:t>stosować zamianę jednostek objętości                             w zadaniach tekstowych</w:t>
            </w:r>
            <w:r>
              <w:rPr>
                <w:sz w:val="18"/>
                <w:szCs w:val="18"/>
              </w:rPr>
              <w:t>,</w:t>
            </w:r>
          </w:p>
          <w:p w:rsidR="0029607E" w:rsidRDefault="0029607E" w:rsidP="0029607E">
            <w:pPr>
              <w:pStyle w:val="Bezodstpw"/>
              <w:rPr>
                <w:sz w:val="18"/>
                <w:szCs w:val="18"/>
              </w:rPr>
            </w:pPr>
            <w:r w:rsidRPr="00C93AF1">
              <w:rPr>
                <w:sz w:val="18"/>
                <w:szCs w:val="18"/>
              </w:rPr>
              <w:lastRenderedPageBreak/>
              <w:t xml:space="preserve">• rozwiązywać zadania tekstowe związane                          </w:t>
            </w:r>
            <w:r>
              <w:rPr>
                <w:sz w:val="18"/>
                <w:szCs w:val="18"/>
              </w:rPr>
              <w:t>z objętością</w:t>
            </w:r>
            <w:r w:rsidRPr="00C93AF1">
              <w:rPr>
                <w:sz w:val="18"/>
                <w:szCs w:val="18"/>
              </w:rPr>
              <w:t xml:space="preserve"> prostopadłościanów,</w:t>
            </w:r>
          </w:p>
          <w:p w:rsidR="0029607E" w:rsidRPr="00C93AF1" w:rsidRDefault="0029607E" w:rsidP="0029607E">
            <w:pPr>
              <w:pStyle w:val="Bezodstpw"/>
              <w:rPr>
                <w:sz w:val="18"/>
                <w:szCs w:val="18"/>
              </w:rPr>
            </w:pPr>
            <w:r w:rsidRPr="00C93AF1">
              <w:rPr>
                <w:sz w:val="18"/>
                <w:szCs w:val="18"/>
              </w:rPr>
              <w:t>- opis podstawy lub jej rysunek i wysokość bryły,</w:t>
            </w:r>
          </w:p>
          <w:p w:rsidR="0029607E" w:rsidRPr="00C93AF1" w:rsidRDefault="0029607E" w:rsidP="0029607E">
            <w:pPr>
              <w:pStyle w:val="Bezodstpw"/>
              <w:rPr>
                <w:sz w:val="18"/>
                <w:szCs w:val="18"/>
              </w:rPr>
            </w:pPr>
            <w:r w:rsidRPr="00C93AF1">
              <w:rPr>
                <w:i/>
                <w:iCs/>
                <w:sz w:val="18"/>
                <w:szCs w:val="18"/>
              </w:rPr>
              <w:t xml:space="preserve">• </w:t>
            </w:r>
            <w:r w:rsidRPr="00C93AF1">
              <w:rPr>
                <w:sz w:val="18"/>
                <w:szCs w:val="18"/>
              </w:rPr>
              <w:t>rozwiązywać zadania tekstowe związane                          z objętością graniastosłupów prostych.</w:t>
            </w:r>
          </w:p>
          <w:p w:rsidR="0029607E" w:rsidRPr="004A23AA" w:rsidRDefault="0029607E" w:rsidP="0029607E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29607E" w:rsidRPr="00C93AF1" w:rsidRDefault="0029607E" w:rsidP="0029607E">
            <w:pPr>
              <w:pStyle w:val="Bezodstpw"/>
              <w:rPr>
                <w:sz w:val="18"/>
                <w:szCs w:val="18"/>
              </w:rPr>
            </w:pPr>
            <w:r w:rsidRPr="00C93AF1">
              <w:rPr>
                <w:i/>
                <w:iCs/>
                <w:sz w:val="18"/>
                <w:szCs w:val="18"/>
              </w:rPr>
              <w:lastRenderedPageBreak/>
              <w:t xml:space="preserve">• </w:t>
            </w:r>
            <w:r w:rsidRPr="00C93AF1">
              <w:rPr>
                <w:sz w:val="18"/>
                <w:szCs w:val="18"/>
              </w:rPr>
              <w:t>obliczać długość krawędzi sześcianu, znając sumę wszystkich krawędzi,</w:t>
            </w:r>
          </w:p>
          <w:p w:rsidR="0029607E" w:rsidRPr="00C93AF1" w:rsidRDefault="0029607E" w:rsidP="0029607E">
            <w:pPr>
              <w:pStyle w:val="Bezodstpw"/>
              <w:rPr>
                <w:sz w:val="18"/>
                <w:szCs w:val="18"/>
              </w:rPr>
            </w:pPr>
            <w:r w:rsidRPr="00C93AF1">
              <w:rPr>
                <w:i/>
                <w:iCs/>
                <w:sz w:val="18"/>
                <w:szCs w:val="18"/>
              </w:rPr>
              <w:t xml:space="preserve">• </w:t>
            </w:r>
            <w:r w:rsidRPr="00C93AF1">
              <w:rPr>
                <w:sz w:val="18"/>
                <w:szCs w:val="18"/>
              </w:rPr>
              <w:t>rozwiązywać zadania                       z treścią dotyczące długości krawędzi prostopadłościanów              i sześcianów,</w:t>
            </w:r>
          </w:p>
          <w:p w:rsidR="0029607E" w:rsidRPr="00C93AF1" w:rsidRDefault="0029607E" w:rsidP="0029607E">
            <w:pPr>
              <w:pStyle w:val="Bezodstpw"/>
              <w:rPr>
                <w:sz w:val="18"/>
                <w:szCs w:val="18"/>
              </w:rPr>
            </w:pPr>
            <w:r w:rsidRPr="00C93AF1">
              <w:rPr>
                <w:sz w:val="18"/>
                <w:szCs w:val="18"/>
              </w:rPr>
              <w:t>• obliczać długość krawędzi sześcianu, znając jego objętość,</w:t>
            </w:r>
          </w:p>
          <w:p w:rsidR="0029607E" w:rsidRPr="0038595E" w:rsidRDefault="0029607E" w:rsidP="0029607E">
            <w:pPr>
              <w:pStyle w:val="Bezodstpw"/>
              <w:rPr>
                <w:sz w:val="18"/>
                <w:szCs w:val="18"/>
              </w:rPr>
            </w:pPr>
            <w:r w:rsidRPr="00C93AF1">
              <w:rPr>
                <w:sz w:val="18"/>
                <w:szCs w:val="18"/>
              </w:rPr>
              <w:t xml:space="preserve">• obliczać objętości graniastosłupów prostych                       </w:t>
            </w:r>
            <w:r w:rsidRPr="00C93AF1">
              <w:rPr>
                <w:sz w:val="18"/>
                <w:szCs w:val="18"/>
              </w:rPr>
              <w:lastRenderedPageBreak/>
              <w:t>o podanych siatkach.</w:t>
            </w:r>
          </w:p>
        </w:tc>
      </w:tr>
    </w:tbl>
    <w:p w:rsidR="0029607E" w:rsidRDefault="0029607E" w:rsidP="0029607E">
      <w:pPr>
        <w:pStyle w:val="Bezodstpw"/>
        <w:rPr>
          <w:rFonts w:eastAsia="Calibri"/>
          <w:b/>
        </w:rPr>
      </w:pPr>
    </w:p>
    <w:p w:rsidR="0029607E" w:rsidRDefault="0029607E" w:rsidP="0029607E">
      <w:pPr>
        <w:pStyle w:val="Bezodstpw"/>
        <w:rPr>
          <w:rFonts w:eastAsia="Calibri"/>
          <w:b/>
        </w:rPr>
      </w:pPr>
    </w:p>
    <w:p w:rsidR="0029607E" w:rsidRPr="000E53E1" w:rsidRDefault="0029607E" w:rsidP="0029607E">
      <w:pPr>
        <w:pStyle w:val="Bezodstpw"/>
        <w:rPr>
          <w:b/>
          <w:u w:val="single"/>
        </w:rPr>
      </w:pPr>
      <w:r w:rsidRPr="000E53E1">
        <w:rPr>
          <w:rFonts w:eastAsia="Calibri"/>
          <w:b/>
          <w:u w:val="single"/>
        </w:rPr>
        <w:t xml:space="preserve">Wymagania  na ocenę bardzo dobrą </w:t>
      </w:r>
      <w:r w:rsidRPr="000E53E1">
        <w:rPr>
          <w:b/>
          <w:u w:val="single"/>
        </w:rPr>
        <w:t>(5)</w:t>
      </w:r>
    </w:p>
    <w:p w:rsidR="0029607E" w:rsidRPr="00B57547" w:rsidRDefault="0029607E" w:rsidP="00A55D31">
      <w:pPr>
        <w:autoSpaceDE w:val="0"/>
        <w:autoSpaceDN w:val="0"/>
        <w:adjustRightInd w:val="0"/>
        <w:spacing w:after="0" w:line="240" w:lineRule="auto"/>
        <w:rPr>
          <w:rFonts w:ascii="Cambria" w:hAnsi="Cambria" w:cs="CentSchbookEU-Normal"/>
          <w:color w:val="000000"/>
        </w:rPr>
      </w:pPr>
      <w:r w:rsidRPr="00B57547">
        <w:rPr>
          <w:rFonts w:ascii="Cambria" w:hAnsi="Cambria" w:cs="CentSchbookEU-Normal"/>
          <w:color w:val="000000"/>
        </w:rPr>
        <w:t xml:space="preserve">obejmują wiadomości i umiejętności </w:t>
      </w:r>
      <w:proofErr w:type="spellStart"/>
      <w:r w:rsidRPr="00B57547">
        <w:rPr>
          <w:rFonts w:ascii="Cambria" w:hAnsi="Cambria" w:cs="CentSchbookEU-Normal"/>
          <w:color w:val="000000"/>
        </w:rPr>
        <w:t>złożone,o</w:t>
      </w:r>
      <w:proofErr w:type="spellEnd"/>
      <w:r w:rsidRPr="00B57547">
        <w:rPr>
          <w:rFonts w:ascii="Cambria" w:hAnsi="Cambria" w:cs="CentSchbookEU-Normal"/>
          <w:color w:val="000000"/>
        </w:rPr>
        <w:t xml:space="preserve"> wyższym stopniu trudności, wykorzystywane do r</w:t>
      </w:r>
      <w:r>
        <w:rPr>
          <w:rFonts w:ascii="Cambria" w:hAnsi="Cambria" w:cs="CentSchbookEU-Normal"/>
          <w:color w:val="000000"/>
        </w:rPr>
        <w:t>ozwiązywania zadań problemowych.</w:t>
      </w:r>
    </w:p>
    <w:p w:rsidR="0029607E" w:rsidRDefault="0029607E" w:rsidP="0029607E">
      <w:pPr>
        <w:pStyle w:val="Bezodstpw"/>
        <w:rPr>
          <w:b/>
        </w:rPr>
      </w:pPr>
    </w:p>
    <w:p w:rsidR="0029607E" w:rsidRDefault="0029607E" w:rsidP="0029607E">
      <w:pPr>
        <w:pStyle w:val="Bezodstpw"/>
      </w:pPr>
      <w:r w:rsidRPr="00780B54">
        <w:t>Uczeń (oprócz spełnieni</w:t>
      </w:r>
      <w:r>
        <w:t>a wymagań na ocenę dopuszczającą, dostateczną, dobrą</w:t>
      </w:r>
      <w:r w:rsidRPr="00780B54">
        <w:t>):</w:t>
      </w:r>
    </w:p>
    <w:tbl>
      <w:tblPr>
        <w:tblW w:w="10632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702"/>
        <w:gridCol w:w="1701"/>
        <w:gridCol w:w="1701"/>
        <w:gridCol w:w="3402"/>
        <w:gridCol w:w="2126"/>
      </w:tblGrid>
      <w:tr w:rsidR="0029607E" w:rsidRPr="00C130E3" w:rsidTr="0029607E">
        <w:trPr>
          <w:trHeight w:val="355"/>
        </w:trPr>
        <w:tc>
          <w:tcPr>
            <w:tcW w:w="1702" w:type="dxa"/>
            <w:vMerge w:val="restart"/>
          </w:tcPr>
          <w:p w:rsidR="0029607E" w:rsidRDefault="0029607E" w:rsidP="0029607E">
            <w:pPr>
              <w:pStyle w:val="Bezodstpw"/>
            </w:pPr>
          </w:p>
          <w:p w:rsidR="0029607E" w:rsidRDefault="0029607E" w:rsidP="0029607E">
            <w:pPr>
              <w:pStyle w:val="Bezodstpw"/>
            </w:pPr>
          </w:p>
          <w:p w:rsidR="0029607E" w:rsidRDefault="0029607E" w:rsidP="0029607E">
            <w:pPr>
              <w:pStyle w:val="Bezodstpw"/>
            </w:pPr>
            <w:r>
              <w:t>Dział programowy</w:t>
            </w:r>
          </w:p>
        </w:tc>
        <w:tc>
          <w:tcPr>
            <w:tcW w:w="8930" w:type="dxa"/>
            <w:gridSpan w:val="4"/>
            <w:tcBorders>
              <w:bottom w:val="single" w:sz="4" w:space="0" w:color="auto"/>
            </w:tcBorders>
          </w:tcPr>
          <w:p w:rsidR="0029607E" w:rsidRPr="00315EA2" w:rsidRDefault="0029607E" w:rsidP="002960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29607E" w:rsidRPr="00C130E3" w:rsidRDefault="0029607E" w:rsidP="0029607E">
            <w:pPr>
              <w:pStyle w:val="Bezodstpw"/>
              <w:jc w:val="center"/>
              <w:rPr>
                <w:sz w:val="20"/>
                <w:szCs w:val="20"/>
              </w:rPr>
            </w:pPr>
            <w:r w:rsidRPr="00F505C3">
              <w:rPr>
                <w:sz w:val="20"/>
                <w:szCs w:val="20"/>
              </w:rPr>
              <w:t xml:space="preserve">CELE </w:t>
            </w:r>
            <w:smartTag w:uri="urn:schemas-microsoft-com:office:smarttags" w:element="PersonName">
              <w:r w:rsidRPr="00F505C3">
                <w:rPr>
                  <w:sz w:val="20"/>
                  <w:szCs w:val="20"/>
                </w:rPr>
                <w:t>KS</w:t>
              </w:r>
            </w:smartTag>
            <w:r w:rsidRPr="00F505C3">
              <w:rPr>
                <w:sz w:val="20"/>
                <w:szCs w:val="20"/>
              </w:rPr>
              <w:t xml:space="preserve">ZTAŁCENIA W UJĘCIU OPERACYJNYM </w:t>
            </w:r>
            <w:r>
              <w:rPr>
                <w:sz w:val="20"/>
                <w:szCs w:val="20"/>
              </w:rPr>
              <w:t xml:space="preserve">                                                                                                      </w:t>
            </w:r>
            <w:r w:rsidRPr="00F505C3">
              <w:rPr>
                <w:sz w:val="20"/>
                <w:szCs w:val="20"/>
              </w:rPr>
              <w:t>WRAZ  Z OKREŚLENIEM WYMAGAŃ</w:t>
            </w:r>
          </w:p>
        </w:tc>
      </w:tr>
      <w:tr w:rsidR="0029607E" w:rsidRPr="00315EA2" w:rsidTr="0029607E">
        <w:trPr>
          <w:trHeight w:val="468"/>
        </w:trPr>
        <w:tc>
          <w:tcPr>
            <w:tcW w:w="1702" w:type="dxa"/>
            <w:vMerge/>
          </w:tcPr>
          <w:p w:rsidR="0029607E" w:rsidRDefault="0029607E" w:rsidP="0029607E">
            <w:pPr>
              <w:pStyle w:val="Bezodstpw"/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29607E" w:rsidRPr="00315EA2" w:rsidRDefault="0029607E" w:rsidP="0029607E">
            <w:pPr>
              <w:pStyle w:val="Bezodstpw"/>
              <w:jc w:val="center"/>
              <w:rPr>
                <w:sz w:val="20"/>
                <w:szCs w:val="20"/>
              </w:rPr>
            </w:pPr>
          </w:p>
          <w:p w:rsidR="0029607E" w:rsidRPr="00315EA2" w:rsidRDefault="0029607E" w:rsidP="0029607E">
            <w:pPr>
              <w:pStyle w:val="Bezodstpw"/>
              <w:jc w:val="center"/>
              <w:rPr>
                <w:sz w:val="20"/>
                <w:szCs w:val="20"/>
              </w:rPr>
            </w:pPr>
            <w:r w:rsidRPr="00315EA2">
              <w:rPr>
                <w:sz w:val="20"/>
                <w:szCs w:val="20"/>
              </w:rPr>
              <w:t>KATEGORIA A</w:t>
            </w:r>
          </w:p>
          <w:p w:rsidR="0029607E" w:rsidRPr="00315EA2" w:rsidRDefault="0029607E" w:rsidP="0029607E">
            <w:pPr>
              <w:pStyle w:val="Bezodstpw"/>
              <w:jc w:val="center"/>
              <w:rPr>
                <w:sz w:val="20"/>
                <w:szCs w:val="20"/>
              </w:rPr>
            </w:pPr>
            <w:r w:rsidRPr="00315EA2">
              <w:rPr>
                <w:sz w:val="20"/>
                <w:szCs w:val="20"/>
              </w:rPr>
              <w:t>UCZEŃ ZNA: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29607E" w:rsidRPr="00315EA2" w:rsidRDefault="0029607E" w:rsidP="0029607E">
            <w:pPr>
              <w:pStyle w:val="Bezodstpw"/>
              <w:jc w:val="center"/>
              <w:rPr>
                <w:sz w:val="20"/>
                <w:szCs w:val="20"/>
              </w:rPr>
            </w:pPr>
          </w:p>
          <w:p w:rsidR="0029607E" w:rsidRPr="00315EA2" w:rsidRDefault="0029607E" w:rsidP="0029607E">
            <w:pPr>
              <w:pStyle w:val="Bezodstpw"/>
              <w:jc w:val="center"/>
              <w:rPr>
                <w:sz w:val="20"/>
                <w:szCs w:val="20"/>
              </w:rPr>
            </w:pPr>
            <w:r w:rsidRPr="00315EA2">
              <w:rPr>
                <w:sz w:val="20"/>
                <w:szCs w:val="20"/>
              </w:rPr>
              <w:t>KATEGORIA B</w:t>
            </w:r>
          </w:p>
          <w:p w:rsidR="0029607E" w:rsidRPr="00315EA2" w:rsidRDefault="0029607E" w:rsidP="0029607E">
            <w:pPr>
              <w:pStyle w:val="Bezodstpw"/>
              <w:jc w:val="center"/>
              <w:rPr>
                <w:sz w:val="20"/>
                <w:szCs w:val="20"/>
              </w:rPr>
            </w:pPr>
            <w:r w:rsidRPr="00315EA2">
              <w:rPr>
                <w:sz w:val="20"/>
                <w:szCs w:val="20"/>
              </w:rPr>
              <w:t>UCZEŃ ROZUMIE:</w:t>
            </w:r>
          </w:p>
          <w:p w:rsidR="0029607E" w:rsidRPr="00315EA2" w:rsidRDefault="0029607E" w:rsidP="0029607E">
            <w:pPr>
              <w:pStyle w:val="Bezodstpw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29607E" w:rsidRPr="00315EA2" w:rsidRDefault="0029607E" w:rsidP="0029607E">
            <w:pPr>
              <w:pStyle w:val="Bezodstpw"/>
              <w:jc w:val="center"/>
              <w:rPr>
                <w:sz w:val="20"/>
                <w:szCs w:val="20"/>
              </w:rPr>
            </w:pPr>
          </w:p>
          <w:p w:rsidR="0029607E" w:rsidRPr="00315EA2" w:rsidRDefault="0029607E" w:rsidP="0029607E">
            <w:pPr>
              <w:pStyle w:val="Bezodstpw"/>
              <w:jc w:val="center"/>
              <w:rPr>
                <w:sz w:val="20"/>
                <w:szCs w:val="20"/>
              </w:rPr>
            </w:pPr>
            <w:r w:rsidRPr="00315EA2">
              <w:rPr>
                <w:sz w:val="20"/>
                <w:szCs w:val="20"/>
              </w:rPr>
              <w:t>KATEGORIA C</w:t>
            </w:r>
          </w:p>
          <w:p w:rsidR="0029607E" w:rsidRPr="00315EA2" w:rsidRDefault="0029607E" w:rsidP="0029607E">
            <w:pPr>
              <w:pStyle w:val="Bezodstpw"/>
              <w:jc w:val="center"/>
              <w:rPr>
                <w:sz w:val="20"/>
                <w:szCs w:val="20"/>
              </w:rPr>
            </w:pPr>
            <w:r w:rsidRPr="00315EA2">
              <w:rPr>
                <w:sz w:val="20"/>
                <w:szCs w:val="20"/>
              </w:rPr>
              <w:t>UCZEŃ UMIE:</w:t>
            </w:r>
          </w:p>
          <w:p w:rsidR="0029607E" w:rsidRPr="00315EA2" w:rsidRDefault="0029607E" w:rsidP="0029607E">
            <w:pPr>
              <w:pStyle w:val="Bezodstpw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29607E" w:rsidRPr="00315EA2" w:rsidRDefault="0029607E" w:rsidP="0029607E">
            <w:pPr>
              <w:pStyle w:val="Bezodstpw"/>
              <w:jc w:val="center"/>
              <w:rPr>
                <w:sz w:val="20"/>
                <w:szCs w:val="20"/>
              </w:rPr>
            </w:pPr>
          </w:p>
          <w:p w:rsidR="0029607E" w:rsidRPr="00315EA2" w:rsidRDefault="0029607E" w:rsidP="0029607E">
            <w:pPr>
              <w:pStyle w:val="Bezodstpw"/>
              <w:jc w:val="center"/>
              <w:rPr>
                <w:sz w:val="20"/>
                <w:szCs w:val="20"/>
              </w:rPr>
            </w:pPr>
            <w:r w:rsidRPr="00315EA2">
              <w:rPr>
                <w:sz w:val="20"/>
                <w:szCs w:val="20"/>
              </w:rPr>
              <w:t>KATEGORIA D</w:t>
            </w:r>
          </w:p>
          <w:p w:rsidR="0029607E" w:rsidRPr="00315EA2" w:rsidRDefault="0029607E" w:rsidP="0029607E">
            <w:pPr>
              <w:pStyle w:val="Bezodstpw"/>
              <w:jc w:val="center"/>
              <w:rPr>
                <w:sz w:val="20"/>
                <w:szCs w:val="20"/>
              </w:rPr>
            </w:pPr>
            <w:r w:rsidRPr="00315EA2">
              <w:rPr>
                <w:sz w:val="20"/>
                <w:szCs w:val="20"/>
              </w:rPr>
              <w:t>UCZEŃ UMIE:</w:t>
            </w:r>
          </w:p>
          <w:p w:rsidR="0029607E" w:rsidRPr="00315EA2" w:rsidRDefault="0029607E" w:rsidP="0029607E">
            <w:pPr>
              <w:pStyle w:val="Bezodstpw"/>
              <w:jc w:val="center"/>
              <w:rPr>
                <w:sz w:val="20"/>
                <w:szCs w:val="20"/>
              </w:rPr>
            </w:pPr>
          </w:p>
        </w:tc>
      </w:tr>
      <w:tr w:rsidR="0029607E" w:rsidRPr="00B720BF" w:rsidTr="0029607E">
        <w:trPr>
          <w:trHeight w:val="540"/>
        </w:trPr>
        <w:tc>
          <w:tcPr>
            <w:tcW w:w="1702" w:type="dxa"/>
            <w:tcBorders>
              <w:bottom w:val="single" w:sz="4" w:space="0" w:color="auto"/>
            </w:tcBorders>
          </w:tcPr>
          <w:p w:rsidR="0029607E" w:rsidRPr="00A156D6" w:rsidRDefault="0029607E" w:rsidP="0029607E">
            <w:pPr>
              <w:pStyle w:val="Bezodstpw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I. L</w:t>
            </w:r>
            <w:r w:rsidRPr="00A156D6">
              <w:rPr>
                <w:sz w:val="18"/>
                <w:szCs w:val="18"/>
              </w:rPr>
              <w:t xml:space="preserve">iczby </w:t>
            </w:r>
          </w:p>
          <w:p w:rsidR="0029607E" w:rsidRPr="00A156D6" w:rsidRDefault="0029607E" w:rsidP="0029607E">
            <w:pPr>
              <w:pStyle w:val="Bezodstpw"/>
              <w:rPr>
                <w:sz w:val="18"/>
                <w:szCs w:val="18"/>
              </w:rPr>
            </w:pPr>
            <w:r w:rsidRPr="00A156D6">
              <w:rPr>
                <w:sz w:val="18"/>
                <w:szCs w:val="18"/>
              </w:rPr>
              <w:t>i działania</w:t>
            </w:r>
          </w:p>
          <w:p w:rsidR="0029607E" w:rsidRPr="00A156D6" w:rsidRDefault="0029607E" w:rsidP="0029607E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9607E" w:rsidRPr="00FE50AC" w:rsidRDefault="0029607E" w:rsidP="0029607E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9607E" w:rsidRPr="00FE50AC" w:rsidRDefault="0029607E" w:rsidP="0029607E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29607E" w:rsidRPr="00AF2D37" w:rsidRDefault="0029607E" w:rsidP="0029607E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29607E" w:rsidRPr="0032101D" w:rsidRDefault="0029607E" w:rsidP="0029607E">
            <w:pPr>
              <w:pStyle w:val="Bezodstpw"/>
              <w:rPr>
                <w:sz w:val="18"/>
                <w:szCs w:val="18"/>
              </w:rPr>
            </w:pPr>
            <w:r w:rsidRPr="0032101D">
              <w:rPr>
                <w:i/>
                <w:iCs/>
                <w:sz w:val="18"/>
                <w:szCs w:val="18"/>
              </w:rPr>
              <w:t xml:space="preserve">• </w:t>
            </w:r>
            <w:r w:rsidRPr="0032101D">
              <w:rPr>
                <w:sz w:val="18"/>
                <w:szCs w:val="18"/>
              </w:rPr>
              <w:t>tworzyć liczby przez dopisywanie cyfr do danej liczby na początku i na końcu oraz  porównywać utworzoną liczbę z daną,</w:t>
            </w:r>
          </w:p>
          <w:p w:rsidR="0029607E" w:rsidRPr="0032101D" w:rsidRDefault="0029607E" w:rsidP="0029607E">
            <w:pPr>
              <w:pStyle w:val="Bezodstpw"/>
              <w:rPr>
                <w:sz w:val="18"/>
                <w:szCs w:val="18"/>
              </w:rPr>
            </w:pPr>
            <w:r w:rsidRPr="0032101D">
              <w:rPr>
                <w:i/>
                <w:iCs/>
                <w:sz w:val="18"/>
                <w:szCs w:val="18"/>
              </w:rPr>
              <w:t xml:space="preserve">• </w:t>
            </w:r>
            <w:r w:rsidRPr="0032101D">
              <w:rPr>
                <w:sz w:val="18"/>
                <w:szCs w:val="18"/>
              </w:rPr>
              <w:t>rozwiązywać nietypowe zadania tekstowe wielodziałaniowe,</w:t>
            </w:r>
          </w:p>
          <w:p w:rsidR="0029607E" w:rsidRPr="0032101D" w:rsidRDefault="0029607E" w:rsidP="0029607E">
            <w:pPr>
              <w:pStyle w:val="Bezodstpw"/>
              <w:rPr>
                <w:sz w:val="18"/>
                <w:szCs w:val="18"/>
              </w:rPr>
            </w:pPr>
            <w:r w:rsidRPr="0032101D">
              <w:rPr>
                <w:iCs/>
                <w:sz w:val="18"/>
                <w:szCs w:val="18"/>
              </w:rPr>
              <w:t xml:space="preserve">• </w:t>
            </w:r>
            <w:r w:rsidRPr="0032101D">
              <w:rPr>
                <w:sz w:val="18"/>
                <w:szCs w:val="18"/>
              </w:rPr>
              <w:t xml:space="preserve"> stosować poznane metody szybkiego liczenia w życiu codziennym,</w:t>
            </w:r>
          </w:p>
          <w:p w:rsidR="0029607E" w:rsidRPr="0032101D" w:rsidRDefault="0029607E" w:rsidP="0029607E">
            <w:pPr>
              <w:pStyle w:val="Bezodstpw"/>
              <w:rPr>
                <w:sz w:val="18"/>
                <w:szCs w:val="18"/>
              </w:rPr>
            </w:pPr>
            <w:r w:rsidRPr="0032101D">
              <w:rPr>
                <w:iCs/>
                <w:sz w:val="18"/>
                <w:szCs w:val="18"/>
              </w:rPr>
              <w:t xml:space="preserve">• </w:t>
            </w:r>
            <w:r w:rsidRPr="0032101D">
              <w:rPr>
                <w:sz w:val="18"/>
                <w:szCs w:val="18"/>
              </w:rPr>
              <w:t xml:space="preserve"> proponować własne metody szybkiego liczenia,</w:t>
            </w:r>
          </w:p>
          <w:p w:rsidR="0029607E" w:rsidRPr="0032101D" w:rsidRDefault="0029607E" w:rsidP="0029607E">
            <w:pPr>
              <w:pStyle w:val="Bezodstpw"/>
              <w:rPr>
                <w:sz w:val="18"/>
                <w:szCs w:val="18"/>
              </w:rPr>
            </w:pPr>
            <w:r w:rsidRPr="0032101D">
              <w:rPr>
                <w:iCs/>
                <w:sz w:val="18"/>
                <w:szCs w:val="18"/>
              </w:rPr>
              <w:t xml:space="preserve">• </w:t>
            </w:r>
            <w:r w:rsidRPr="0032101D">
              <w:rPr>
                <w:sz w:val="18"/>
                <w:szCs w:val="18"/>
              </w:rPr>
              <w:t>planować zakupy stosownie do posiadanych środków,</w:t>
            </w:r>
          </w:p>
          <w:p w:rsidR="0029607E" w:rsidRPr="0032101D" w:rsidRDefault="0029607E" w:rsidP="0029607E">
            <w:pPr>
              <w:pStyle w:val="Bezodstpw"/>
              <w:rPr>
                <w:sz w:val="18"/>
                <w:szCs w:val="18"/>
              </w:rPr>
            </w:pPr>
            <w:r w:rsidRPr="0032101D">
              <w:rPr>
                <w:i/>
                <w:iCs/>
                <w:sz w:val="18"/>
                <w:szCs w:val="18"/>
              </w:rPr>
              <w:t xml:space="preserve">• </w:t>
            </w:r>
            <w:r w:rsidRPr="0032101D">
              <w:rPr>
                <w:sz w:val="18"/>
                <w:szCs w:val="18"/>
              </w:rPr>
              <w:t xml:space="preserve">odtwarzać brakujące cyfry </w:t>
            </w:r>
            <w:r>
              <w:rPr>
                <w:sz w:val="18"/>
                <w:szCs w:val="18"/>
              </w:rPr>
              <w:t xml:space="preserve"> </w:t>
            </w:r>
            <w:r w:rsidRPr="0032101D">
              <w:rPr>
                <w:sz w:val="18"/>
                <w:szCs w:val="18"/>
              </w:rPr>
              <w:t>w działaniach pisemnych,</w:t>
            </w:r>
          </w:p>
          <w:p w:rsidR="0029607E" w:rsidRPr="0032101D" w:rsidRDefault="0029607E" w:rsidP="0029607E">
            <w:pPr>
              <w:pStyle w:val="Bezodstpw"/>
              <w:rPr>
                <w:sz w:val="18"/>
                <w:szCs w:val="18"/>
              </w:rPr>
            </w:pPr>
            <w:r w:rsidRPr="0032101D">
              <w:rPr>
                <w:i/>
                <w:iCs/>
                <w:sz w:val="18"/>
                <w:szCs w:val="18"/>
              </w:rPr>
              <w:t xml:space="preserve">• </w:t>
            </w:r>
            <w:r w:rsidRPr="0032101D">
              <w:rPr>
                <w:sz w:val="18"/>
                <w:szCs w:val="18"/>
              </w:rPr>
              <w:t xml:space="preserve">rozwiązywać zadania tekstowe z zastosowaniem działań pisemnych,                             </w:t>
            </w:r>
            <w:r w:rsidRPr="0032101D">
              <w:rPr>
                <w:i/>
                <w:iCs/>
                <w:sz w:val="18"/>
                <w:szCs w:val="18"/>
              </w:rPr>
              <w:t xml:space="preserve">• </w:t>
            </w:r>
            <w:r w:rsidRPr="0032101D">
              <w:rPr>
                <w:sz w:val="18"/>
                <w:szCs w:val="18"/>
              </w:rPr>
              <w:t xml:space="preserve">odtwarzać brakujące cyfry </w:t>
            </w:r>
            <w:r>
              <w:rPr>
                <w:sz w:val="18"/>
                <w:szCs w:val="18"/>
              </w:rPr>
              <w:t xml:space="preserve"> </w:t>
            </w:r>
            <w:r w:rsidRPr="0032101D">
              <w:rPr>
                <w:sz w:val="18"/>
                <w:szCs w:val="18"/>
              </w:rPr>
              <w:t>w działaniach pisemnych,</w:t>
            </w:r>
          </w:p>
          <w:p w:rsidR="0029607E" w:rsidRPr="0032101D" w:rsidRDefault="0029607E" w:rsidP="0029607E">
            <w:pPr>
              <w:pStyle w:val="Bezodstpw"/>
              <w:rPr>
                <w:sz w:val="18"/>
                <w:szCs w:val="18"/>
              </w:rPr>
            </w:pPr>
            <w:r w:rsidRPr="0032101D">
              <w:rPr>
                <w:iCs/>
                <w:sz w:val="18"/>
                <w:szCs w:val="18"/>
              </w:rPr>
              <w:lastRenderedPageBreak/>
              <w:t xml:space="preserve">• </w:t>
            </w:r>
            <w:r w:rsidRPr="0032101D">
              <w:rPr>
                <w:sz w:val="18"/>
                <w:szCs w:val="18"/>
              </w:rPr>
              <w:t>wstawiać nawiasy tak, by otrzymywać żądane wyniki,</w:t>
            </w:r>
          </w:p>
          <w:p w:rsidR="0029607E" w:rsidRPr="0032101D" w:rsidRDefault="0029607E" w:rsidP="0029607E">
            <w:pPr>
              <w:pStyle w:val="Bezodstpw"/>
              <w:rPr>
                <w:sz w:val="18"/>
                <w:szCs w:val="18"/>
              </w:rPr>
            </w:pPr>
            <w:r w:rsidRPr="0032101D">
              <w:rPr>
                <w:iCs/>
                <w:sz w:val="18"/>
                <w:szCs w:val="18"/>
              </w:rPr>
              <w:t xml:space="preserve">• </w:t>
            </w:r>
            <w:r w:rsidRPr="0032101D">
              <w:rPr>
                <w:sz w:val="18"/>
                <w:szCs w:val="18"/>
              </w:rPr>
              <w:t>stosować zasady dotyczące kolejności wykonywania działań,</w:t>
            </w:r>
          </w:p>
          <w:p w:rsidR="0029607E" w:rsidRPr="0032101D" w:rsidRDefault="0029607E" w:rsidP="0029607E">
            <w:pPr>
              <w:pStyle w:val="Bezodstpw"/>
              <w:rPr>
                <w:sz w:val="18"/>
                <w:szCs w:val="18"/>
              </w:rPr>
            </w:pPr>
            <w:r w:rsidRPr="0032101D">
              <w:rPr>
                <w:i/>
                <w:iCs/>
                <w:sz w:val="18"/>
                <w:szCs w:val="18"/>
              </w:rPr>
              <w:t xml:space="preserve">• </w:t>
            </w:r>
            <w:r w:rsidRPr="0032101D">
              <w:rPr>
                <w:sz w:val="18"/>
                <w:szCs w:val="18"/>
              </w:rPr>
              <w:t>rozwiązywać zadania tekstowe dotyczące porównań różnicowych</w:t>
            </w:r>
          </w:p>
          <w:p w:rsidR="0029607E" w:rsidRPr="0032101D" w:rsidRDefault="0029607E" w:rsidP="0029607E">
            <w:pPr>
              <w:pStyle w:val="Bezodstpw"/>
              <w:rPr>
                <w:sz w:val="18"/>
                <w:szCs w:val="18"/>
              </w:rPr>
            </w:pPr>
            <w:r w:rsidRPr="0032101D">
              <w:rPr>
                <w:sz w:val="18"/>
                <w:szCs w:val="18"/>
              </w:rPr>
              <w:t>i ilorazowych,</w:t>
            </w:r>
          </w:p>
          <w:p w:rsidR="0029607E" w:rsidRPr="0038595E" w:rsidRDefault="0029607E" w:rsidP="0029607E">
            <w:pPr>
              <w:pStyle w:val="Bezodstpw"/>
              <w:rPr>
                <w:sz w:val="18"/>
                <w:szCs w:val="18"/>
              </w:rPr>
            </w:pPr>
            <w:r w:rsidRPr="0032101D">
              <w:rPr>
                <w:i/>
                <w:iCs/>
                <w:sz w:val="18"/>
                <w:szCs w:val="18"/>
              </w:rPr>
              <w:t xml:space="preserve">• </w:t>
            </w:r>
            <w:r w:rsidRPr="0032101D">
              <w:rPr>
                <w:sz w:val="18"/>
                <w:szCs w:val="18"/>
              </w:rPr>
              <w:t>rozwiązywać zadania tekstowe z zastosowaniem działań pamięciowych                     i pisemnych</w:t>
            </w:r>
            <w:r>
              <w:rPr>
                <w:sz w:val="18"/>
                <w:szCs w:val="18"/>
              </w:rPr>
              <w:t>.</w:t>
            </w:r>
          </w:p>
        </w:tc>
      </w:tr>
      <w:tr w:rsidR="0029607E" w:rsidRPr="00B720BF" w:rsidTr="0029607E">
        <w:trPr>
          <w:trHeight w:val="273"/>
        </w:trPr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29607E" w:rsidRPr="00A156D6" w:rsidRDefault="0029607E" w:rsidP="0029607E">
            <w:pPr>
              <w:pStyle w:val="Bezodstpw"/>
              <w:rPr>
                <w:sz w:val="18"/>
                <w:szCs w:val="18"/>
              </w:rPr>
            </w:pPr>
            <w:r w:rsidRPr="00A156D6">
              <w:rPr>
                <w:sz w:val="18"/>
                <w:szCs w:val="18"/>
              </w:rPr>
              <w:lastRenderedPageBreak/>
              <w:t>II. Własności</w:t>
            </w:r>
          </w:p>
          <w:p w:rsidR="0029607E" w:rsidRPr="00A156D6" w:rsidRDefault="0029607E" w:rsidP="0029607E">
            <w:pPr>
              <w:pStyle w:val="Bezodstpw"/>
              <w:rPr>
                <w:sz w:val="18"/>
                <w:szCs w:val="18"/>
              </w:rPr>
            </w:pPr>
            <w:r w:rsidRPr="00A156D6">
              <w:rPr>
                <w:sz w:val="18"/>
                <w:szCs w:val="18"/>
              </w:rPr>
              <w:t xml:space="preserve"> liczb naturalnych </w:t>
            </w:r>
          </w:p>
          <w:p w:rsidR="0029607E" w:rsidRPr="00A156D6" w:rsidRDefault="0029607E" w:rsidP="0029607E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9607E" w:rsidRPr="0032101D" w:rsidRDefault="0029607E" w:rsidP="0029607E">
            <w:pPr>
              <w:pStyle w:val="Bezodstpw"/>
              <w:rPr>
                <w:sz w:val="18"/>
                <w:szCs w:val="18"/>
              </w:rPr>
            </w:pPr>
            <w:r w:rsidRPr="0032101D">
              <w:rPr>
                <w:iCs/>
                <w:sz w:val="18"/>
                <w:szCs w:val="18"/>
              </w:rPr>
              <w:t xml:space="preserve">• </w:t>
            </w:r>
            <w:r w:rsidRPr="0032101D">
              <w:rPr>
                <w:sz w:val="18"/>
                <w:szCs w:val="18"/>
              </w:rPr>
              <w:t>cechy podzielności np. przez 4, 6, 15,</w:t>
            </w:r>
          </w:p>
          <w:p w:rsidR="0029607E" w:rsidRPr="0032101D" w:rsidRDefault="0029607E" w:rsidP="0029607E">
            <w:pPr>
              <w:pStyle w:val="Bezodstpw"/>
              <w:rPr>
                <w:iCs/>
                <w:sz w:val="18"/>
                <w:szCs w:val="18"/>
              </w:rPr>
            </w:pPr>
            <w:r w:rsidRPr="0032101D">
              <w:rPr>
                <w:iCs/>
                <w:sz w:val="18"/>
                <w:szCs w:val="18"/>
              </w:rPr>
              <w:t>• regułę obliczania lat przestępnych</w:t>
            </w:r>
            <w:r>
              <w:rPr>
                <w:iCs/>
                <w:sz w:val="18"/>
                <w:szCs w:val="18"/>
              </w:rPr>
              <w:t>.</w:t>
            </w:r>
          </w:p>
          <w:p w:rsidR="0029607E" w:rsidRPr="0032101D" w:rsidRDefault="0029607E" w:rsidP="0029607E">
            <w:pPr>
              <w:pStyle w:val="Bezodstpw"/>
              <w:rPr>
                <w:i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9607E" w:rsidRPr="0032101D" w:rsidRDefault="0029607E" w:rsidP="0029607E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29607E" w:rsidRPr="0032101D" w:rsidRDefault="0029607E" w:rsidP="0029607E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29607E" w:rsidRPr="0032101D" w:rsidRDefault="0029607E" w:rsidP="0029607E">
            <w:pPr>
              <w:pStyle w:val="Bezodstpw"/>
              <w:rPr>
                <w:sz w:val="18"/>
                <w:szCs w:val="18"/>
              </w:rPr>
            </w:pPr>
            <w:r w:rsidRPr="0032101D">
              <w:rPr>
                <w:iCs/>
                <w:sz w:val="18"/>
                <w:szCs w:val="18"/>
              </w:rPr>
              <w:t xml:space="preserve">• </w:t>
            </w:r>
            <w:r w:rsidRPr="0032101D">
              <w:rPr>
                <w:sz w:val="18"/>
                <w:szCs w:val="18"/>
              </w:rPr>
              <w:t>rozpoznawać liczby podzielne przez 6, 12, 15 itp.,</w:t>
            </w:r>
          </w:p>
          <w:p w:rsidR="0029607E" w:rsidRPr="0032101D" w:rsidRDefault="0029607E" w:rsidP="0029607E">
            <w:pPr>
              <w:pStyle w:val="Bezodstpw"/>
              <w:rPr>
                <w:sz w:val="18"/>
                <w:szCs w:val="18"/>
              </w:rPr>
            </w:pPr>
            <w:r w:rsidRPr="0032101D">
              <w:rPr>
                <w:iCs/>
                <w:sz w:val="18"/>
                <w:szCs w:val="18"/>
              </w:rPr>
              <w:t xml:space="preserve">• </w:t>
            </w:r>
            <w:r w:rsidRPr="0032101D">
              <w:rPr>
                <w:sz w:val="18"/>
                <w:szCs w:val="18"/>
              </w:rPr>
              <w:t xml:space="preserve">rozwiązywać zadania tekstowe związane </w:t>
            </w:r>
            <w:r>
              <w:rPr>
                <w:sz w:val="18"/>
                <w:szCs w:val="18"/>
              </w:rPr>
              <w:t xml:space="preserve">                       </w:t>
            </w:r>
            <w:r w:rsidRPr="0032101D">
              <w:rPr>
                <w:sz w:val="18"/>
                <w:szCs w:val="18"/>
              </w:rPr>
              <w:t>z cechami podzielności,</w:t>
            </w:r>
          </w:p>
          <w:p w:rsidR="0029607E" w:rsidRPr="0032101D" w:rsidRDefault="0029607E" w:rsidP="0029607E">
            <w:pPr>
              <w:pStyle w:val="Bezodstpw"/>
              <w:rPr>
                <w:sz w:val="18"/>
                <w:szCs w:val="18"/>
              </w:rPr>
            </w:pPr>
            <w:r w:rsidRPr="0032101D">
              <w:rPr>
                <w:sz w:val="18"/>
                <w:szCs w:val="18"/>
              </w:rPr>
              <w:t>• rozkładać na czynniki pierwsze liczby zapisane                    w postaci iloczynu</w:t>
            </w:r>
            <w:r>
              <w:rPr>
                <w:sz w:val="18"/>
                <w:szCs w:val="18"/>
              </w:rPr>
              <w:t>.</w:t>
            </w:r>
          </w:p>
        </w:tc>
      </w:tr>
      <w:tr w:rsidR="0029607E" w:rsidRPr="00B720BF" w:rsidTr="0029607E">
        <w:trPr>
          <w:trHeight w:val="375"/>
        </w:trPr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29607E" w:rsidRPr="00A156D6" w:rsidRDefault="0029607E" w:rsidP="0029607E">
            <w:pPr>
              <w:pStyle w:val="Bezodstpw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III.  U</w:t>
            </w:r>
            <w:r w:rsidRPr="00A156D6">
              <w:rPr>
                <w:sz w:val="18"/>
                <w:szCs w:val="18"/>
              </w:rPr>
              <w:t>łamki</w:t>
            </w:r>
          </w:p>
          <w:p w:rsidR="0029607E" w:rsidRPr="00A156D6" w:rsidRDefault="0029607E" w:rsidP="0029607E">
            <w:pPr>
              <w:pStyle w:val="Bezodstpw"/>
              <w:rPr>
                <w:sz w:val="18"/>
                <w:szCs w:val="18"/>
              </w:rPr>
            </w:pPr>
            <w:r w:rsidRPr="00A156D6">
              <w:rPr>
                <w:sz w:val="18"/>
                <w:szCs w:val="18"/>
              </w:rPr>
              <w:t>zwykłe</w:t>
            </w:r>
          </w:p>
          <w:p w:rsidR="0029607E" w:rsidRPr="00A156D6" w:rsidRDefault="0029607E" w:rsidP="0029607E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9607E" w:rsidRPr="003B21EF" w:rsidRDefault="0029607E" w:rsidP="0029607E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9607E" w:rsidRPr="0038595E" w:rsidRDefault="0029607E" w:rsidP="0029607E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29607E" w:rsidRPr="006F4431" w:rsidRDefault="0029607E" w:rsidP="0029607E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29607E" w:rsidRPr="0032101D" w:rsidRDefault="0029607E" w:rsidP="0029607E">
            <w:pPr>
              <w:pStyle w:val="Bezodstpw"/>
              <w:rPr>
                <w:sz w:val="18"/>
                <w:szCs w:val="18"/>
              </w:rPr>
            </w:pPr>
            <w:r w:rsidRPr="0032101D">
              <w:rPr>
                <w:i/>
                <w:iCs/>
                <w:sz w:val="18"/>
                <w:szCs w:val="18"/>
              </w:rPr>
              <w:t xml:space="preserve">• </w:t>
            </w:r>
            <w:r w:rsidRPr="0032101D">
              <w:rPr>
                <w:sz w:val="18"/>
                <w:szCs w:val="18"/>
              </w:rPr>
              <w:t>odczytywać zaznaczone ułamki na osi liczbowej,</w:t>
            </w:r>
          </w:p>
          <w:p w:rsidR="0029607E" w:rsidRDefault="0029607E" w:rsidP="0029607E">
            <w:pPr>
              <w:pStyle w:val="Bezodstpw"/>
              <w:rPr>
                <w:sz w:val="18"/>
                <w:szCs w:val="18"/>
              </w:rPr>
            </w:pPr>
            <w:r w:rsidRPr="0032101D">
              <w:rPr>
                <w:i/>
                <w:iCs/>
                <w:sz w:val="18"/>
                <w:szCs w:val="18"/>
              </w:rPr>
              <w:t xml:space="preserve">• </w:t>
            </w:r>
            <w:r w:rsidRPr="0032101D">
              <w:rPr>
                <w:sz w:val="18"/>
                <w:szCs w:val="18"/>
              </w:rPr>
              <w:t>rozwiązywać zadania tekstowe związane                            z ułamkami zwykłymi,</w:t>
            </w:r>
          </w:p>
          <w:p w:rsidR="0029607E" w:rsidRPr="00A003BE" w:rsidRDefault="0029607E" w:rsidP="0029607E">
            <w:pPr>
              <w:pStyle w:val="Bezodstpw"/>
              <w:rPr>
                <w:sz w:val="18"/>
                <w:szCs w:val="18"/>
              </w:rPr>
            </w:pPr>
            <w:r w:rsidRPr="00A003BE">
              <w:rPr>
                <w:sz w:val="18"/>
                <w:szCs w:val="18"/>
              </w:rPr>
              <w:t xml:space="preserve">• rozwiązywać zadania tekstowe związane </w:t>
            </w:r>
            <w:r>
              <w:rPr>
                <w:sz w:val="18"/>
                <w:szCs w:val="18"/>
              </w:rPr>
              <w:t xml:space="preserve">                        </w:t>
            </w:r>
            <w:r w:rsidRPr="00A003BE">
              <w:rPr>
                <w:sz w:val="18"/>
                <w:szCs w:val="18"/>
              </w:rPr>
              <w:t>z pojęciem ułamka jako ilorazu liczb naturalnych,</w:t>
            </w:r>
          </w:p>
          <w:p w:rsidR="0029607E" w:rsidRPr="0032101D" w:rsidRDefault="0029607E" w:rsidP="0029607E">
            <w:pPr>
              <w:pStyle w:val="Bezodstpw"/>
              <w:rPr>
                <w:sz w:val="18"/>
                <w:szCs w:val="18"/>
              </w:rPr>
            </w:pPr>
            <w:r w:rsidRPr="00A003BE">
              <w:rPr>
                <w:sz w:val="18"/>
                <w:szCs w:val="18"/>
              </w:rPr>
              <w:t xml:space="preserve">• rozwiązywać zadania tekstowe związane                              z rozszerzaniem </w:t>
            </w:r>
            <w:r>
              <w:rPr>
                <w:sz w:val="18"/>
                <w:szCs w:val="18"/>
              </w:rPr>
              <w:t xml:space="preserve">                         </w:t>
            </w:r>
            <w:r w:rsidRPr="00A003BE">
              <w:rPr>
                <w:sz w:val="18"/>
                <w:szCs w:val="18"/>
              </w:rPr>
              <w:t>i skracaniem ułamków</w:t>
            </w:r>
            <w:r>
              <w:rPr>
                <w:sz w:val="18"/>
                <w:szCs w:val="18"/>
              </w:rPr>
              <w:t>,</w:t>
            </w:r>
          </w:p>
          <w:p w:rsidR="0029607E" w:rsidRPr="00A003BE" w:rsidRDefault="0029607E" w:rsidP="0029607E">
            <w:pPr>
              <w:pStyle w:val="Bezodstpw"/>
              <w:rPr>
                <w:sz w:val="18"/>
                <w:szCs w:val="18"/>
              </w:rPr>
            </w:pPr>
            <w:r w:rsidRPr="00A003BE">
              <w:rPr>
                <w:i/>
                <w:iCs/>
                <w:sz w:val="18"/>
                <w:szCs w:val="18"/>
              </w:rPr>
              <w:t xml:space="preserve">• </w:t>
            </w:r>
            <w:r w:rsidRPr="00A003BE">
              <w:rPr>
                <w:sz w:val="18"/>
                <w:szCs w:val="18"/>
              </w:rPr>
              <w:t>rozwiązywać zadania tekstowe z zastosowaniem porównywania ułamków,</w:t>
            </w:r>
          </w:p>
          <w:p w:rsidR="0029607E" w:rsidRPr="00A003BE" w:rsidRDefault="0029607E" w:rsidP="0029607E">
            <w:pPr>
              <w:pStyle w:val="Bezodstpw"/>
              <w:rPr>
                <w:sz w:val="18"/>
                <w:szCs w:val="18"/>
              </w:rPr>
            </w:pPr>
            <w:r w:rsidRPr="00A003BE">
              <w:rPr>
                <w:i/>
                <w:iCs/>
                <w:sz w:val="18"/>
                <w:szCs w:val="18"/>
              </w:rPr>
              <w:t xml:space="preserve">• </w:t>
            </w:r>
            <w:r w:rsidRPr="00A003BE">
              <w:rPr>
                <w:sz w:val="18"/>
                <w:szCs w:val="18"/>
              </w:rPr>
              <w:t>rozwiązywać zadania tekstowe z zastosowaniem porównywania dopełnień ułamków do całości,</w:t>
            </w:r>
          </w:p>
          <w:p w:rsidR="0029607E" w:rsidRPr="00A003BE" w:rsidRDefault="0029607E" w:rsidP="0029607E">
            <w:pPr>
              <w:pStyle w:val="Bezodstpw"/>
              <w:rPr>
                <w:sz w:val="18"/>
                <w:szCs w:val="18"/>
              </w:rPr>
            </w:pPr>
            <w:r w:rsidRPr="00A003BE">
              <w:rPr>
                <w:i/>
                <w:iCs/>
                <w:sz w:val="18"/>
                <w:szCs w:val="18"/>
              </w:rPr>
              <w:t xml:space="preserve">• </w:t>
            </w:r>
            <w:r w:rsidRPr="00A003BE">
              <w:rPr>
                <w:sz w:val="18"/>
                <w:szCs w:val="18"/>
              </w:rPr>
              <w:t>znajdować liczby wymierne dodatnie leżące między dwiema danymi na osi liczbowej,</w:t>
            </w:r>
          </w:p>
          <w:p w:rsidR="0029607E" w:rsidRPr="00A003BE" w:rsidRDefault="0029607E" w:rsidP="0029607E">
            <w:pPr>
              <w:pStyle w:val="Bezodstpw"/>
              <w:rPr>
                <w:sz w:val="18"/>
                <w:szCs w:val="18"/>
              </w:rPr>
            </w:pPr>
            <w:r w:rsidRPr="00A003BE">
              <w:rPr>
                <w:sz w:val="18"/>
                <w:szCs w:val="18"/>
              </w:rPr>
              <w:t>• rozwiązywać zadania tekstowe z zastosowaniem dodawania i odejmowania ułamków,</w:t>
            </w:r>
          </w:p>
          <w:p w:rsidR="0029607E" w:rsidRPr="00A003BE" w:rsidRDefault="0029607E" w:rsidP="0029607E">
            <w:pPr>
              <w:pStyle w:val="Bezodstpw"/>
              <w:rPr>
                <w:sz w:val="18"/>
                <w:szCs w:val="18"/>
              </w:rPr>
            </w:pPr>
            <w:r w:rsidRPr="00A003BE">
              <w:rPr>
                <w:i/>
                <w:iCs/>
                <w:sz w:val="18"/>
                <w:szCs w:val="18"/>
              </w:rPr>
              <w:lastRenderedPageBreak/>
              <w:t xml:space="preserve">• </w:t>
            </w:r>
            <w:r w:rsidRPr="00A003BE">
              <w:rPr>
                <w:sz w:val="18"/>
                <w:szCs w:val="18"/>
              </w:rPr>
              <w:t>rozwiązywać zadania tekstowe z zastosowaniem mnożenia ułamków zwykłych i liczb mieszanych przez liczby naturalne,</w:t>
            </w:r>
          </w:p>
          <w:p w:rsidR="0029607E" w:rsidRPr="00A003BE" w:rsidRDefault="0029607E" w:rsidP="0029607E">
            <w:pPr>
              <w:pStyle w:val="Bezodstpw"/>
              <w:rPr>
                <w:sz w:val="18"/>
                <w:szCs w:val="18"/>
              </w:rPr>
            </w:pPr>
            <w:r w:rsidRPr="00A003BE">
              <w:rPr>
                <w:i/>
                <w:iCs/>
                <w:sz w:val="18"/>
                <w:szCs w:val="18"/>
              </w:rPr>
              <w:t xml:space="preserve">• </w:t>
            </w:r>
            <w:r w:rsidRPr="00A003BE">
              <w:rPr>
                <w:sz w:val="18"/>
                <w:szCs w:val="18"/>
              </w:rPr>
              <w:t>porównywać</w:t>
            </w:r>
            <w:r>
              <w:rPr>
                <w:sz w:val="18"/>
                <w:szCs w:val="18"/>
              </w:rPr>
              <w:t xml:space="preserve"> iloczyny ułamków zwykłych,</w:t>
            </w:r>
          </w:p>
          <w:p w:rsidR="0029607E" w:rsidRDefault="0029607E" w:rsidP="0029607E">
            <w:pPr>
              <w:pStyle w:val="Bezodstpw"/>
              <w:rPr>
                <w:sz w:val="18"/>
                <w:szCs w:val="18"/>
              </w:rPr>
            </w:pPr>
            <w:r w:rsidRPr="00A003BE">
              <w:rPr>
                <w:i/>
                <w:iCs/>
                <w:sz w:val="18"/>
                <w:szCs w:val="18"/>
              </w:rPr>
              <w:t xml:space="preserve">• </w:t>
            </w:r>
            <w:r w:rsidRPr="00A003BE">
              <w:rPr>
                <w:sz w:val="18"/>
                <w:szCs w:val="18"/>
              </w:rPr>
              <w:t>rozwiązywać zadania tekstowe z zastosowaniem mnożenia ułamków zwykłych</w:t>
            </w:r>
            <w:r>
              <w:rPr>
                <w:sz w:val="18"/>
                <w:szCs w:val="18"/>
              </w:rPr>
              <w:t xml:space="preserve">  </w:t>
            </w:r>
            <w:r w:rsidRPr="00A003BE">
              <w:rPr>
                <w:sz w:val="18"/>
                <w:szCs w:val="18"/>
              </w:rPr>
              <w:t>i liczb mieszanych</w:t>
            </w:r>
            <w:r>
              <w:rPr>
                <w:sz w:val="18"/>
                <w:szCs w:val="18"/>
              </w:rPr>
              <w:t>,</w:t>
            </w:r>
          </w:p>
          <w:p w:rsidR="0029607E" w:rsidRDefault="0029607E" w:rsidP="0029607E">
            <w:pPr>
              <w:pStyle w:val="Bezodstpw"/>
              <w:rPr>
                <w:sz w:val="18"/>
                <w:szCs w:val="18"/>
              </w:rPr>
            </w:pPr>
            <w:r w:rsidRPr="00A003BE">
              <w:rPr>
                <w:sz w:val="18"/>
                <w:szCs w:val="18"/>
              </w:rPr>
              <w:t xml:space="preserve">• rozwiązywać zadania tekstowe z zastosowaniem dzielenia ułamków zwykłych </w:t>
            </w:r>
            <w:r>
              <w:rPr>
                <w:sz w:val="18"/>
                <w:szCs w:val="18"/>
              </w:rPr>
              <w:t xml:space="preserve"> </w:t>
            </w:r>
            <w:r w:rsidRPr="00A003BE">
              <w:rPr>
                <w:sz w:val="18"/>
                <w:szCs w:val="18"/>
              </w:rPr>
              <w:t>i liczb mieszanych przez liczby naturalne</w:t>
            </w:r>
            <w:r>
              <w:rPr>
                <w:sz w:val="18"/>
                <w:szCs w:val="18"/>
              </w:rPr>
              <w:t>,</w:t>
            </w:r>
          </w:p>
          <w:p w:rsidR="0029607E" w:rsidRPr="0038595E" w:rsidRDefault="0029607E" w:rsidP="0029607E">
            <w:pPr>
              <w:pStyle w:val="Bezodstpw"/>
              <w:rPr>
                <w:sz w:val="18"/>
                <w:szCs w:val="18"/>
              </w:rPr>
            </w:pPr>
            <w:r w:rsidRPr="00A003BE">
              <w:rPr>
                <w:sz w:val="18"/>
                <w:szCs w:val="18"/>
              </w:rPr>
              <w:t>• rozwiązywać zadania tekstowe z zastosowaniem dzielenia ułamków zwykłych</w:t>
            </w:r>
            <w:r>
              <w:rPr>
                <w:sz w:val="18"/>
                <w:szCs w:val="18"/>
              </w:rPr>
              <w:t xml:space="preserve">  </w:t>
            </w:r>
            <w:r w:rsidRPr="00A003BE">
              <w:rPr>
                <w:sz w:val="18"/>
                <w:szCs w:val="18"/>
              </w:rPr>
              <w:t>i liczb mieszanych.</w:t>
            </w:r>
          </w:p>
        </w:tc>
      </w:tr>
      <w:tr w:rsidR="0029607E" w:rsidRPr="00B720BF" w:rsidTr="0029607E">
        <w:trPr>
          <w:trHeight w:val="360"/>
        </w:trPr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29607E" w:rsidRPr="00073280" w:rsidRDefault="0029607E" w:rsidP="0029607E">
            <w:pPr>
              <w:pStyle w:val="Bezodstpw"/>
              <w:rPr>
                <w:sz w:val="18"/>
                <w:szCs w:val="18"/>
              </w:rPr>
            </w:pPr>
            <w:r w:rsidRPr="00073280">
              <w:rPr>
                <w:sz w:val="18"/>
                <w:szCs w:val="18"/>
              </w:rPr>
              <w:lastRenderedPageBreak/>
              <w:t>IV. Figury na</w:t>
            </w:r>
          </w:p>
          <w:p w:rsidR="0029607E" w:rsidRPr="00073280" w:rsidRDefault="0029607E" w:rsidP="0029607E">
            <w:pPr>
              <w:pStyle w:val="Bezodstpw"/>
              <w:rPr>
                <w:sz w:val="18"/>
                <w:szCs w:val="18"/>
              </w:rPr>
            </w:pPr>
            <w:r w:rsidRPr="00073280">
              <w:rPr>
                <w:sz w:val="18"/>
                <w:szCs w:val="18"/>
              </w:rPr>
              <w:t>płaszczyźnie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9607E" w:rsidRDefault="0029607E" w:rsidP="0029607E">
            <w:pPr>
              <w:pStyle w:val="Bezodstpw"/>
              <w:rPr>
                <w:sz w:val="18"/>
                <w:szCs w:val="18"/>
              </w:rPr>
            </w:pPr>
          </w:p>
          <w:p w:rsidR="0029607E" w:rsidRDefault="0029607E" w:rsidP="0029607E">
            <w:pPr>
              <w:pStyle w:val="Bezodstpw"/>
              <w:rPr>
                <w:sz w:val="18"/>
                <w:szCs w:val="18"/>
              </w:rPr>
            </w:pPr>
          </w:p>
          <w:p w:rsidR="0029607E" w:rsidRDefault="0029607E" w:rsidP="0029607E">
            <w:pPr>
              <w:pStyle w:val="Bezodstpw"/>
              <w:rPr>
                <w:sz w:val="18"/>
                <w:szCs w:val="18"/>
              </w:rPr>
            </w:pPr>
          </w:p>
          <w:p w:rsidR="0029607E" w:rsidRPr="00073280" w:rsidRDefault="0029607E" w:rsidP="0029607E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9607E" w:rsidRPr="007A4383" w:rsidRDefault="0029607E" w:rsidP="0029607E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29607E" w:rsidRPr="007A4383" w:rsidRDefault="0029607E" w:rsidP="0029607E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29607E" w:rsidRPr="004A4F01" w:rsidRDefault="0029607E" w:rsidP="0029607E">
            <w:pPr>
              <w:pStyle w:val="Bezodstpw"/>
              <w:rPr>
                <w:sz w:val="18"/>
                <w:szCs w:val="18"/>
              </w:rPr>
            </w:pPr>
            <w:r w:rsidRPr="004A4F01">
              <w:rPr>
                <w:sz w:val="18"/>
                <w:szCs w:val="18"/>
              </w:rPr>
              <w:t>• rozwiązywać zadania tekstowe związane                           z prostopadłością                                 i równoległością prostych,</w:t>
            </w:r>
          </w:p>
          <w:p w:rsidR="0029607E" w:rsidRPr="004A4F01" w:rsidRDefault="0029607E" w:rsidP="0029607E">
            <w:pPr>
              <w:pStyle w:val="Bezodstpw"/>
              <w:rPr>
                <w:sz w:val="18"/>
                <w:szCs w:val="18"/>
              </w:rPr>
            </w:pPr>
            <w:r w:rsidRPr="004A4F01">
              <w:rPr>
                <w:sz w:val="18"/>
                <w:szCs w:val="18"/>
              </w:rPr>
              <w:t xml:space="preserve">• rozwiązywać zadania tekstowe związane </w:t>
            </w:r>
            <w:r>
              <w:rPr>
                <w:sz w:val="18"/>
                <w:szCs w:val="18"/>
              </w:rPr>
              <w:t xml:space="preserve">                     </w:t>
            </w:r>
            <w:r w:rsidRPr="004A4F01">
              <w:rPr>
                <w:sz w:val="18"/>
                <w:szCs w:val="18"/>
              </w:rPr>
              <w:t>z zegarem,</w:t>
            </w:r>
          </w:p>
          <w:p w:rsidR="0029607E" w:rsidRPr="004A4F01" w:rsidRDefault="0029607E" w:rsidP="0029607E">
            <w:pPr>
              <w:pStyle w:val="Bezodstpw"/>
              <w:rPr>
                <w:sz w:val="18"/>
                <w:szCs w:val="18"/>
              </w:rPr>
            </w:pPr>
            <w:r w:rsidRPr="004A4F01">
              <w:rPr>
                <w:i/>
                <w:iCs/>
                <w:sz w:val="18"/>
                <w:szCs w:val="18"/>
              </w:rPr>
              <w:t xml:space="preserve">• </w:t>
            </w:r>
            <w:r w:rsidRPr="004A4F01">
              <w:rPr>
                <w:sz w:val="18"/>
                <w:szCs w:val="18"/>
              </w:rPr>
              <w:t>określać miary kątów przyległych, wierzchołkowych, odpowiadających i katów utworzonych przez trzy proste na podstawie rysunku lub treści zadania,</w:t>
            </w:r>
          </w:p>
          <w:p w:rsidR="0029607E" w:rsidRPr="00A20571" w:rsidRDefault="0029607E" w:rsidP="0029607E">
            <w:pPr>
              <w:pStyle w:val="Bezodstpw"/>
              <w:rPr>
                <w:sz w:val="18"/>
                <w:szCs w:val="18"/>
              </w:rPr>
            </w:pPr>
            <w:r w:rsidRPr="004A4F01">
              <w:rPr>
                <w:i/>
                <w:iCs/>
                <w:sz w:val="18"/>
                <w:szCs w:val="18"/>
              </w:rPr>
              <w:t xml:space="preserve">• </w:t>
            </w:r>
            <w:r w:rsidRPr="004A4F01">
              <w:rPr>
                <w:sz w:val="18"/>
                <w:szCs w:val="18"/>
              </w:rPr>
              <w:t xml:space="preserve">rozwiązywać zadania tekstowe związane </w:t>
            </w:r>
            <w:r>
              <w:rPr>
                <w:sz w:val="18"/>
                <w:szCs w:val="18"/>
              </w:rPr>
              <w:t xml:space="preserve">                      </w:t>
            </w:r>
            <w:r w:rsidRPr="004A4F01">
              <w:rPr>
                <w:sz w:val="18"/>
                <w:szCs w:val="18"/>
              </w:rPr>
              <w:t>z kątami,</w:t>
            </w:r>
          </w:p>
          <w:p w:rsidR="0029607E" w:rsidRPr="00A20571" w:rsidRDefault="0029607E" w:rsidP="0029607E">
            <w:pPr>
              <w:pStyle w:val="Bezodstpw"/>
              <w:rPr>
                <w:sz w:val="18"/>
                <w:szCs w:val="18"/>
              </w:rPr>
            </w:pPr>
            <w:r w:rsidRPr="00A20571">
              <w:rPr>
                <w:i/>
                <w:iCs/>
                <w:sz w:val="18"/>
                <w:szCs w:val="18"/>
              </w:rPr>
              <w:t xml:space="preserve">• </w:t>
            </w:r>
            <w:r w:rsidRPr="00A20571">
              <w:rPr>
                <w:sz w:val="18"/>
                <w:szCs w:val="18"/>
              </w:rPr>
              <w:t>dzielić wielokąty na części spełniające podane warunki,</w:t>
            </w:r>
          </w:p>
          <w:p w:rsidR="0029607E" w:rsidRPr="00A20571" w:rsidRDefault="0029607E" w:rsidP="0029607E">
            <w:pPr>
              <w:pStyle w:val="Bezodstpw"/>
              <w:rPr>
                <w:sz w:val="18"/>
                <w:szCs w:val="18"/>
              </w:rPr>
            </w:pPr>
            <w:r w:rsidRPr="00A20571">
              <w:rPr>
                <w:i/>
                <w:iCs/>
                <w:sz w:val="18"/>
                <w:szCs w:val="18"/>
              </w:rPr>
              <w:t xml:space="preserve">• </w:t>
            </w:r>
            <w:r w:rsidRPr="00A20571">
              <w:rPr>
                <w:sz w:val="18"/>
                <w:szCs w:val="18"/>
              </w:rPr>
              <w:t xml:space="preserve">obliczać liczbę przekątnych </w:t>
            </w:r>
            <w:proofErr w:type="spellStart"/>
            <w:r w:rsidRPr="00A20571">
              <w:rPr>
                <w:i/>
                <w:iCs/>
                <w:sz w:val="18"/>
                <w:szCs w:val="18"/>
              </w:rPr>
              <w:t>n</w:t>
            </w:r>
            <w:r w:rsidRPr="00A20571">
              <w:rPr>
                <w:sz w:val="18"/>
                <w:szCs w:val="18"/>
              </w:rPr>
              <w:t>-kątów</w:t>
            </w:r>
            <w:proofErr w:type="spellEnd"/>
            <w:r w:rsidRPr="00A20571">
              <w:rPr>
                <w:sz w:val="18"/>
                <w:szCs w:val="18"/>
              </w:rPr>
              <w:t xml:space="preserve"> ,</w:t>
            </w:r>
          </w:p>
          <w:p w:rsidR="0029607E" w:rsidRDefault="0029607E" w:rsidP="0029607E">
            <w:pPr>
              <w:pStyle w:val="Bezodstpw"/>
              <w:rPr>
                <w:sz w:val="18"/>
                <w:szCs w:val="18"/>
              </w:rPr>
            </w:pPr>
            <w:r w:rsidRPr="00A20571">
              <w:rPr>
                <w:i/>
                <w:iCs/>
                <w:sz w:val="18"/>
                <w:szCs w:val="18"/>
              </w:rPr>
              <w:t xml:space="preserve">• </w:t>
            </w:r>
            <w:r w:rsidRPr="00A20571">
              <w:rPr>
                <w:sz w:val="18"/>
                <w:szCs w:val="18"/>
              </w:rPr>
              <w:t>rozwiązywać zadania tekstowe związane                                 z wielokątami</w:t>
            </w:r>
            <w:r>
              <w:rPr>
                <w:sz w:val="18"/>
                <w:szCs w:val="18"/>
              </w:rPr>
              <w:t>,</w:t>
            </w:r>
          </w:p>
          <w:p w:rsidR="0029607E" w:rsidRPr="00A20571" w:rsidRDefault="0029607E" w:rsidP="0029607E">
            <w:pPr>
              <w:pStyle w:val="Bezodstpw"/>
              <w:rPr>
                <w:sz w:val="18"/>
                <w:szCs w:val="18"/>
              </w:rPr>
            </w:pPr>
            <w:r w:rsidRPr="00A20571">
              <w:rPr>
                <w:sz w:val="18"/>
                <w:szCs w:val="18"/>
              </w:rPr>
              <w:t xml:space="preserve">• rozwiązywać zadania </w:t>
            </w:r>
            <w:r w:rsidRPr="00A20571">
              <w:rPr>
                <w:sz w:val="18"/>
                <w:szCs w:val="18"/>
              </w:rPr>
              <w:lastRenderedPageBreak/>
              <w:t>tekstowe związane                             z trójkątami,</w:t>
            </w:r>
          </w:p>
          <w:p w:rsidR="0029607E" w:rsidRPr="00A20571" w:rsidRDefault="0029607E" w:rsidP="0029607E">
            <w:pPr>
              <w:pStyle w:val="Bezodstpw"/>
              <w:rPr>
                <w:sz w:val="18"/>
                <w:szCs w:val="18"/>
              </w:rPr>
            </w:pPr>
            <w:r w:rsidRPr="00A20571">
              <w:rPr>
                <w:i/>
                <w:iCs/>
                <w:sz w:val="18"/>
                <w:szCs w:val="18"/>
              </w:rPr>
              <w:t xml:space="preserve">• </w:t>
            </w:r>
            <w:r w:rsidRPr="00A20571">
              <w:rPr>
                <w:sz w:val="18"/>
                <w:szCs w:val="18"/>
              </w:rPr>
              <w:t xml:space="preserve">rozwiązywać zadania tekstowe związane </w:t>
            </w:r>
            <w:r>
              <w:rPr>
                <w:sz w:val="18"/>
                <w:szCs w:val="18"/>
              </w:rPr>
              <w:t xml:space="preserve">                     </w:t>
            </w:r>
            <w:r w:rsidRPr="00A20571">
              <w:rPr>
                <w:sz w:val="18"/>
                <w:szCs w:val="18"/>
              </w:rPr>
              <w:t xml:space="preserve">z miarami kątów </w:t>
            </w:r>
            <w:r>
              <w:rPr>
                <w:sz w:val="18"/>
                <w:szCs w:val="18"/>
              </w:rPr>
              <w:t xml:space="preserve">                          </w:t>
            </w:r>
            <w:r w:rsidRPr="00A20571">
              <w:rPr>
                <w:sz w:val="18"/>
                <w:szCs w:val="18"/>
              </w:rPr>
              <w:t>w  trójkątach,</w:t>
            </w:r>
          </w:p>
          <w:p w:rsidR="0029607E" w:rsidRPr="00A20571" w:rsidRDefault="0029607E" w:rsidP="0029607E">
            <w:pPr>
              <w:pStyle w:val="Bezodstpw"/>
              <w:rPr>
                <w:sz w:val="18"/>
                <w:szCs w:val="18"/>
              </w:rPr>
            </w:pPr>
            <w:r w:rsidRPr="00A20571">
              <w:rPr>
                <w:i/>
                <w:iCs/>
                <w:sz w:val="18"/>
                <w:szCs w:val="18"/>
              </w:rPr>
              <w:t xml:space="preserve">• </w:t>
            </w:r>
            <w:r w:rsidRPr="00A20571">
              <w:rPr>
                <w:sz w:val="18"/>
                <w:szCs w:val="18"/>
              </w:rPr>
              <w:t>rysować prostokąty, kwadraty,</w:t>
            </w:r>
          </w:p>
          <w:p w:rsidR="0029607E" w:rsidRPr="00A20571" w:rsidRDefault="0029607E" w:rsidP="0029607E">
            <w:pPr>
              <w:pStyle w:val="Bezodstpw"/>
              <w:rPr>
                <w:sz w:val="18"/>
                <w:szCs w:val="18"/>
              </w:rPr>
            </w:pPr>
            <w:r w:rsidRPr="00A20571">
              <w:rPr>
                <w:sz w:val="18"/>
                <w:szCs w:val="18"/>
              </w:rPr>
              <w:t>mając dane:</w:t>
            </w:r>
          </w:p>
          <w:p w:rsidR="0029607E" w:rsidRPr="00A20571" w:rsidRDefault="0029607E" w:rsidP="0029607E">
            <w:pPr>
              <w:pStyle w:val="Bezodstpw"/>
              <w:rPr>
                <w:sz w:val="18"/>
                <w:szCs w:val="18"/>
              </w:rPr>
            </w:pPr>
            <w:r w:rsidRPr="00A20571">
              <w:rPr>
                <w:sz w:val="18"/>
                <w:szCs w:val="18"/>
              </w:rPr>
              <w:t>– długości przekątnych,</w:t>
            </w:r>
          </w:p>
          <w:p w:rsidR="0029607E" w:rsidRPr="00A20571" w:rsidRDefault="0029607E" w:rsidP="0029607E">
            <w:pPr>
              <w:pStyle w:val="Bezodstpw"/>
              <w:rPr>
                <w:sz w:val="18"/>
                <w:szCs w:val="18"/>
              </w:rPr>
            </w:pPr>
            <w:r w:rsidRPr="00A20571">
              <w:rPr>
                <w:i/>
                <w:iCs/>
                <w:sz w:val="18"/>
                <w:szCs w:val="18"/>
              </w:rPr>
              <w:t xml:space="preserve">• </w:t>
            </w:r>
            <w:r w:rsidRPr="00A20571">
              <w:rPr>
                <w:sz w:val="18"/>
                <w:szCs w:val="18"/>
              </w:rPr>
              <w:t xml:space="preserve">obliczać brakujące miary kątów </w:t>
            </w:r>
            <w:r>
              <w:rPr>
                <w:sz w:val="18"/>
                <w:szCs w:val="18"/>
              </w:rPr>
              <w:t xml:space="preserve">                                          </w:t>
            </w:r>
            <w:r w:rsidRPr="00A20571">
              <w:rPr>
                <w:sz w:val="18"/>
                <w:szCs w:val="18"/>
              </w:rPr>
              <w:t>w równoległobokach,</w:t>
            </w:r>
          </w:p>
          <w:p w:rsidR="0029607E" w:rsidRPr="00A20571" w:rsidRDefault="0029607E" w:rsidP="0029607E">
            <w:pPr>
              <w:pStyle w:val="Bezodstpw"/>
              <w:rPr>
                <w:sz w:val="18"/>
                <w:szCs w:val="18"/>
              </w:rPr>
            </w:pPr>
            <w:r w:rsidRPr="00A20571">
              <w:rPr>
                <w:i/>
                <w:iCs/>
                <w:sz w:val="18"/>
                <w:szCs w:val="18"/>
              </w:rPr>
              <w:t xml:space="preserve">• </w:t>
            </w:r>
            <w:r w:rsidRPr="00A20571">
              <w:rPr>
                <w:sz w:val="18"/>
                <w:szCs w:val="18"/>
              </w:rPr>
              <w:t xml:space="preserve">rozwiązywać zadania tekstowe związane </w:t>
            </w:r>
            <w:r>
              <w:rPr>
                <w:sz w:val="18"/>
                <w:szCs w:val="18"/>
              </w:rPr>
              <w:t xml:space="preserve">                        </w:t>
            </w:r>
            <w:r w:rsidRPr="00A20571">
              <w:rPr>
                <w:sz w:val="18"/>
                <w:szCs w:val="18"/>
              </w:rPr>
              <w:t xml:space="preserve">z miarami kątów </w:t>
            </w:r>
            <w:r>
              <w:rPr>
                <w:sz w:val="18"/>
                <w:szCs w:val="18"/>
              </w:rPr>
              <w:t xml:space="preserve">                         </w:t>
            </w:r>
            <w:r w:rsidRPr="00A20571">
              <w:rPr>
                <w:sz w:val="18"/>
                <w:szCs w:val="18"/>
              </w:rPr>
              <w:t>w równoległobokach                   i trójkątach,</w:t>
            </w:r>
          </w:p>
          <w:p w:rsidR="0029607E" w:rsidRPr="00083FE5" w:rsidRDefault="0029607E" w:rsidP="0029607E">
            <w:pPr>
              <w:pStyle w:val="Bezodstpw"/>
              <w:rPr>
                <w:sz w:val="18"/>
                <w:szCs w:val="18"/>
              </w:rPr>
            </w:pPr>
            <w:r w:rsidRPr="00083FE5">
              <w:rPr>
                <w:sz w:val="18"/>
                <w:szCs w:val="18"/>
              </w:rPr>
              <w:t>• rozwiązywać zadania tekstowe związane z miarami kątów trapezu, trójkąta i czworokąta,</w:t>
            </w:r>
          </w:p>
          <w:p w:rsidR="0029607E" w:rsidRDefault="0029607E" w:rsidP="0029607E">
            <w:pPr>
              <w:pStyle w:val="Bezodstpw"/>
              <w:rPr>
                <w:sz w:val="18"/>
                <w:szCs w:val="18"/>
              </w:rPr>
            </w:pPr>
            <w:r w:rsidRPr="00083FE5">
              <w:rPr>
                <w:sz w:val="18"/>
                <w:szCs w:val="18"/>
              </w:rPr>
              <w:t>• rysować czworokąty spełniające podane warunki</w:t>
            </w:r>
            <w:r>
              <w:rPr>
                <w:sz w:val="18"/>
                <w:szCs w:val="18"/>
              </w:rPr>
              <w:t>.</w:t>
            </w:r>
          </w:p>
          <w:p w:rsidR="0029607E" w:rsidRDefault="0029607E" w:rsidP="0029607E">
            <w:pPr>
              <w:pStyle w:val="Bezodstpw"/>
              <w:rPr>
                <w:sz w:val="18"/>
                <w:szCs w:val="18"/>
              </w:rPr>
            </w:pPr>
          </w:p>
          <w:p w:rsidR="0029607E" w:rsidRPr="0038595E" w:rsidRDefault="0029607E" w:rsidP="0029607E">
            <w:pPr>
              <w:pStyle w:val="Bezodstpw"/>
              <w:rPr>
                <w:sz w:val="18"/>
                <w:szCs w:val="18"/>
              </w:rPr>
            </w:pPr>
          </w:p>
        </w:tc>
      </w:tr>
      <w:tr w:rsidR="0029607E" w:rsidRPr="00B720BF" w:rsidTr="0029607E">
        <w:trPr>
          <w:trHeight w:val="225"/>
        </w:trPr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29607E" w:rsidRPr="00A156D6" w:rsidRDefault="0029607E" w:rsidP="0029607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V. U</w:t>
            </w:r>
            <w:r w:rsidRPr="00A156D6">
              <w:rPr>
                <w:rFonts w:ascii="Times New Roman" w:hAnsi="Times New Roman"/>
                <w:sz w:val="18"/>
                <w:szCs w:val="18"/>
              </w:rPr>
              <w:t>łamki dziesiętne</w:t>
            </w:r>
          </w:p>
          <w:p w:rsidR="0029607E" w:rsidRPr="00A156D6" w:rsidRDefault="0029607E" w:rsidP="0029607E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9607E" w:rsidRPr="00B756E4" w:rsidRDefault="0029607E" w:rsidP="0029607E">
            <w:pPr>
              <w:pStyle w:val="Bezodstpw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9607E" w:rsidRPr="00945D13" w:rsidRDefault="0029607E" w:rsidP="0029607E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29607E" w:rsidRPr="00945D13" w:rsidRDefault="0029607E" w:rsidP="0029607E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29607E" w:rsidRPr="00EB2539" w:rsidRDefault="0029607E" w:rsidP="0029607E">
            <w:pPr>
              <w:pStyle w:val="Bezodstpw"/>
              <w:rPr>
                <w:sz w:val="18"/>
                <w:szCs w:val="18"/>
              </w:rPr>
            </w:pPr>
            <w:r w:rsidRPr="00EB2539">
              <w:rPr>
                <w:i/>
                <w:iCs/>
                <w:sz w:val="18"/>
                <w:szCs w:val="18"/>
              </w:rPr>
              <w:t xml:space="preserve">• </w:t>
            </w:r>
            <w:r w:rsidRPr="00EB2539">
              <w:rPr>
                <w:sz w:val="18"/>
                <w:szCs w:val="18"/>
              </w:rPr>
              <w:t>zapisywać i odczytywać ułamki dziesiętne z dużą liczbą miejsc po przecinku,</w:t>
            </w:r>
          </w:p>
          <w:p w:rsidR="0029607E" w:rsidRPr="00EB2539" w:rsidRDefault="0029607E" w:rsidP="0029607E">
            <w:pPr>
              <w:pStyle w:val="Bezodstpw"/>
              <w:rPr>
                <w:sz w:val="18"/>
                <w:szCs w:val="18"/>
              </w:rPr>
            </w:pPr>
            <w:r w:rsidRPr="00EB2539">
              <w:rPr>
                <w:i/>
                <w:iCs/>
                <w:sz w:val="18"/>
                <w:szCs w:val="18"/>
              </w:rPr>
              <w:t xml:space="preserve">• </w:t>
            </w:r>
            <w:r w:rsidRPr="00EB2539">
              <w:rPr>
                <w:sz w:val="18"/>
                <w:szCs w:val="18"/>
              </w:rPr>
              <w:t>przedstawiać ułamki dziesiętne na osi liczbowej,</w:t>
            </w:r>
          </w:p>
          <w:p w:rsidR="0029607E" w:rsidRPr="00EB2539" w:rsidRDefault="0029607E" w:rsidP="0029607E">
            <w:pPr>
              <w:pStyle w:val="Bezodstpw"/>
              <w:rPr>
                <w:sz w:val="18"/>
                <w:szCs w:val="18"/>
              </w:rPr>
            </w:pPr>
            <w:r w:rsidRPr="00EB2539">
              <w:rPr>
                <w:i/>
                <w:iCs/>
                <w:sz w:val="18"/>
                <w:szCs w:val="18"/>
              </w:rPr>
              <w:t xml:space="preserve">• </w:t>
            </w:r>
            <w:r w:rsidRPr="00EB2539">
              <w:rPr>
                <w:sz w:val="18"/>
                <w:szCs w:val="18"/>
              </w:rPr>
              <w:t>oceniać poprawność porównania ułamków dziesiętnych, nie znając ich wszystkich cyfr,</w:t>
            </w:r>
          </w:p>
          <w:p w:rsidR="0029607E" w:rsidRDefault="0029607E" w:rsidP="0029607E">
            <w:pPr>
              <w:pStyle w:val="Bezodstpw"/>
              <w:rPr>
                <w:sz w:val="18"/>
                <w:szCs w:val="18"/>
              </w:rPr>
            </w:pPr>
            <w:r w:rsidRPr="00EB2539">
              <w:rPr>
                <w:i/>
                <w:iCs/>
                <w:sz w:val="18"/>
                <w:szCs w:val="18"/>
              </w:rPr>
              <w:t xml:space="preserve">• </w:t>
            </w:r>
            <w:r w:rsidRPr="00EB2539">
              <w:rPr>
                <w:sz w:val="18"/>
                <w:szCs w:val="18"/>
              </w:rPr>
              <w:t>rozwiązywać zadania tekstowe związane                               z porównywaniem ułamków,</w:t>
            </w:r>
          </w:p>
          <w:p w:rsidR="0029607E" w:rsidRPr="00EB2539" w:rsidRDefault="0029607E" w:rsidP="0029607E">
            <w:pPr>
              <w:pStyle w:val="Bezodstpw"/>
              <w:rPr>
                <w:sz w:val="18"/>
                <w:szCs w:val="18"/>
              </w:rPr>
            </w:pPr>
            <w:r w:rsidRPr="00EB2539">
              <w:rPr>
                <w:sz w:val="18"/>
                <w:szCs w:val="18"/>
              </w:rPr>
              <w:t>• rozwiązywać zadania tekstowe związane                        z różnym sposobem zapisywania długości                  i masy,</w:t>
            </w:r>
          </w:p>
          <w:p w:rsidR="0029607E" w:rsidRPr="00EB2539" w:rsidRDefault="0029607E" w:rsidP="0029607E">
            <w:pPr>
              <w:pStyle w:val="Bezodstpw"/>
              <w:rPr>
                <w:sz w:val="18"/>
                <w:szCs w:val="18"/>
              </w:rPr>
            </w:pPr>
            <w:r w:rsidRPr="00EB2539">
              <w:rPr>
                <w:i/>
                <w:iCs/>
                <w:sz w:val="18"/>
                <w:szCs w:val="18"/>
              </w:rPr>
              <w:t xml:space="preserve">• </w:t>
            </w:r>
            <w:r w:rsidRPr="00EB2539">
              <w:rPr>
                <w:sz w:val="18"/>
                <w:szCs w:val="18"/>
              </w:rPr>
              <w:t>rozwiązywać zadania tekstowe z zastosowaniem dodawania i odejmowania ułamków dziesiętnych,</w:t>
            </w:r>
          </w:p>
          <w:p w:rsidR="0029607E" w:rsidRPr="00EB2539" w:rsidRDefault="0029607E" w:rsidP="0029607E">
            <w:pPr>
              <w:pStyle w:val="Bezodstpw"/>
              <w:rPr>
                <w:sz w:val="18"/>
                <w:szCs w:val="18"/>
              </w:rPr>
            </w:pPr>
            <w:r w:rsidRPr="00EB2539">
              <w:rPr>
                <w:i/>
                <w:iCs/>
                <w:sz w:val="18"/>
                <w:szCs w:val="18"/>
              </w:rPr>
              <w:lastRenderedPageBreak/>
              <w:t xml:space="preserve">• </w:t>
            </w:r>
            <w:r w:rsidRPr="00EB2539">
              <w:rPr>
                <w:sz w:val="18"/>
                <w:szCs w:val="18"/>
              </w:rPr>
              <w:t>wstawiać znaki „+” i „–” w wyrażeniach arytmetycznych, tak aby otrzymać ustalony wynik,</w:t>
            </w:r>
          </w:p>
          <w:p w:rsidR="0029607E" w:rsidRPr="00132C09" w:rsidRDefault="0029607E" w:rsidP="0029607E">
            <w:pPr>
              <w:pStyle w:val="Bezodstpw"/>
              <w:rPr>
                <w:sz w:val="18"/>
                <w:szCs w:val="18"/>
              </w:rPr>
            </w:pPr>
            <w:r w:rsidRPr="00132C09">
              <w:rPr>
                <w:sz w:val="18"/>
                <w:szCs w:val="18"/>
              </w:rPr>
              <w:t>• rozwiązywać zadania tekstowe z zastosowaniem mnożenia i dzielenia ułamków dziesiętnych przez 10, 100, 1000, . . .,</w:t>
            </w:r>
          </w:p>
          <w:p w:rsidR="0029607E" w:rsidRPr="00132C09" w:rsidRDefault="0029607E" w:rsidP="0029607E">
            <w:pPr>
              <w:pStyle w:val="Bezodstpw"/>
              <w:rPr>
                <w:sz w:val="18"/>
                <w:szCs w:val="18"/>
              </w:rPr>
            </w:pPr>
            <w:r w:rsidRPr="00132C09">
              <w:rPr>
                <w:sz w:val="18"/>
                <w:szCs w:val="18"/>
              </w:rPr>
              <w:t>•  rozwiązywać zadania tekstowe z zastosowaniem mnożenia ułamków dziesiętnych przez liczby naturalne,</w:t>
            </w:r>
          </w:p>
          <w:p w:rsidR="0029607E" w:rsidRPr="00132C09" w:rsidRDefault="0029607E" w:rsidP="0029607E">
            <w:pPr>
              <w:pStyle w:val="Bezodstpw"/>
              <w:rPr>
                <w:sz w:val="18"/>
                <w:szCs w:val="18"/>
              </w:rPr>
            </w:pPr>
            <w:r w:rsidRPr="00132C09">
              <w:rPr>
                <w:sz w:val="18"/>
                <w:szCs w:val="18"/>
              </w:rPr>
              <w:t>• rozwiązywać zadania tekstowe z zastosowaniem mnożenia ułamków dziesiętnych,</w:t>
            </w:r>
          </w:p>
          <w:p w:rsidR="0029607E" w:rsidRPr="00132C09" w:rsidRDefault="0029607E" w:rsidP="0029607E">
            <w:pPr>
              <w:pStyle w:val="Bezodstpw"/>
              <w:rPr>
                <w:sz w:val="18"/>
                <w:szCs w:val="18"/>
              </w:rPr>
            </w:pPr>
            <w:r w:rsidRPr="00132C09">
              <w:rPr>
                <w:sz w:val="18"/>
                <w:szCs w:val="18"/>
              </w:rPr>
              <w:t>• rozwiązywać zadania tekstowe z zastosowaniem dzielenia ułamków dziesiętnych przez liczby naturalne,</w:t>
            </w:r>
          </w:p>
          <w:p w:rsidR="0029607E" w:rsidRPr="00132C09" w:rsidRDefault="0029607E" w:rsidP="0029607E">
            <w:pPr>
              <w:pStyle w:val="Bezodstpw"/>
              <w:rPr>
                <w:sz w:val="18"/>
                <w:szCs w:val="18"/>
              </w:rPr>
            </w:pPr>
            <w:r w:rsidRPr="00132C09">
              <w:rPr>
                <w:sz w:val="18"/>
                <w:szCs w:val="18"/>
              </w:rPr>
              <w:t>• rozwiązywać zadania tekstowe związane                                           z szacowaniem,</w:t>
            </w:r>
          </w:p>
          <w:p w:rsidR="0029607E" w:rsidRPr="00132C09" w:rsidRDefault="0029607E" w:rsidP="0029607E">
            <w:pPr>
              <w:pStyle w:val="Bezodstpw"/>
              <w:rPr>
                <w:sz w:val="18"/>
                <w:szCs w:val="18"/>
              </w:rPr>
            </w:pPr>
            <w:r w:rsidRPr="00132C09">
              <w:rPr>
                <w:sz w:val="18"/>
                <w:szCs w:val="18"/>
              </w:rPr>
              <w:t>• rozwiązywać zadania tekstowe związane</w:t>
            </w:r>
            <w:r>
              <w:rPr>
                <w:sz w:val="18"/>
                <w:szCs w:val="18"/>
              </w:rPr>
              <w:t xml:space="preserve">                        </w:t>
            </w:r>
            <w:r w:rsidRPr="00132C09">
              <w:rPr>
                <w:sz w:val="18"/>
                <w:szCs w:val="18"/>
              </w:rPr>
              <w:t xml:space="preserve">z działaniami na ułamkach zwykłych </w:t>
            </w:r>
            <w:r>
              <w:rPr>
                <w:sz w:val="18"/>
                <w:szCs w:val="18"/>
              </w:rPr>
              <w:t xml:space="preserve">                     </w:t>
            </w:r>
            <w:r w:rsidRPr="00132C09">
              <w:rPr>
                <w:sz w:val="18"/>
                <w:szCs w:val="18"/>
              </w:rPr>
              <w:t>i dziesiętnych,</w:t>
            </w:r>
          </w:p>
          <w:p w:rsidR="0029607E" w:rsidRPr="00132C09" w:rsidRDefault="0029607E" w:rsidP="0029607E">
            <w:pPr>
              <w:pStyle w:val="Bezodstpw"/>
              <w:rPr>
                <w:sz w:val="18"/>
                <w:szCs w:val="18"/>
              </w:rPr>
            </w:pPr>
            <w:r w:rsidRPr="00132C09">
              <w:rPr>
                <w:iCs/>
                <w:sz w:val="18"/>
                <w:szCs w:val="18"/>
              </w:rPr>
              <w:t xml:space="preserve">• </w:t>
            </w:r>
            <w:r w:rsidRPr="00132C09">
              <w:rPr>
                <w:sz w:val="18"/>
                <w:szCs w:val="18"/>
              </w:rPr>
              <w:t>określać procentowo zacienio</w:t>
            </w:r>
            <w:r>
              <w:rPr>
                <w:sz w:val="18"/>
                <w:szCs w:val="18"/>
              </w:rPr>
              <w:t>wane części figur,</w:t>
            </w:r>
          </w:p>
          <w:p w:rsidR="0029607E" w:rsidRPr="0038595E" w:rsidRDefault="0029607E" w:rsidP="0029607E">
            <w:pPr>
              <w:pStyle w:val="Bezodstpw"/>
              <w:rPr>
                <w:sz w:val="18"/>
                <w:szCs w:val="18"/>
              </w:rPr>
            </w:pPr>
            <w:r w:rsidRPr="00132C09">
              <w:rPr>
                <w:iCs/>
                <w:sz w:val="18"/>
                <w:szCs w:val="18"/>
              </w:rPr>
              <w:t xml:space="preserve">• </w:t>
            </w:r>
            <w:r w:rsidRPr="00132C09">
              <w:rPr>
                <w:sz w:val="18"/>
                <w:szCs w:val="18"/>
              </w:rPr>
              <w:t>rozwiązywać zadania tekstowe związane                              z procentami.</w:t>
            </w:r>
          </w:p>
        </w:tc>
      </w:tr>
      <w:tr w:rsidR="0029607E" w:rsidRPr="00B720BF" w:rsidTr="0029607E">
        <w:trPr>
          <w:trHeight w:val="330"/>
        </w:trPr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29607E" w:rsidRPr="00A156D6" w:rsidRDefault="0029607E" w:rsidP="0029607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VI. P</w:t>
            </w:r>
            <w:r w:rsidRPr="00A156D6">
              <w:rPr>
                <w:rFonts w:ascii="Times New Roman" w:hAnsi="Times New Roman"/>
                <w:sz w:val="18"/>
                <w:szCs w:val="18"/>
              </w:rPr>
              <w:t>ola figur</w:t>
            </w:r>
          </w:p>
          <w:p w:rsidR="0029607E" w:rsidRPr="00A156D6" w:rsidRDefault="0029607E" w:rsidP="0029607E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9607E" w:rsidRPr="00CA3F9D" w:rsidRDefault="0029607E" w:rsidP="0029607E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9607E" w:rsidRPr="00EB11C9" w:rsidRDefault="0029607E" w:rsidP="0029607E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29607E" w:rsidRPr="0028248B" w:rsidRDefault="0029607E" w:rsidP="0029607E">
            <w:pPr>
              <w:pStyle w:val="Bezodstpw"/>
              <w:rPr>
                <w:sz w:val="18"/>
                <w:szCs w:val="18"/>
              </w:rPr>
            </w:pPr>
            <w:r w:rsidRPr="0028248B">
              <w:rPr>
                <w:i/>
                <w:iCs/>
                <w:sz w:val="18"/>
                <w:szCs w:val="18"/>
              </w:rPr>
              <w:t xml:space="preserve">• </w:t>
            </w:r>
            <w:r w:rsidRPr="0028248B">
              <w:rPr>
                <w:sz w:val="18"/>
                <w:szCs w:val="18"/>
              </w:rPr>
              <w:t>obliczać wysokość trójkąta, znając długość podstawy i pole trójkąta,</w:t>
            </w:r>
          </w:p>
          <w:p w:rsidR="0029607E" w:rsidRDefault="0029607E" w:rsidP="0029607E">
            <w:pPr>
              <w:pStyle w:val="Bezodstpw"/>
              <w:rPr>
                <w:sz w:val="18"/>
                <w:szCs w:val="18"/>
              </w:rPr>
            </w:pPr>
            <w:r w:rsidRPr="0028248B">
              <w:rPr>
                <w:i/>
                <w:iCs/>
                <w:sz w:val="18"/>
                <w:szCs w:val="18"/>
              </w:rPr>
              <w:t xml:space="preserve">• </w:t>
            </w:r>
            <w:r w:rsidRPr="0028248B">
              <w:rPr>
                <w:sz w:val="18"/>
                <w:szCs w:val="18"/>
              </w:rPr>
              <w:t>obliczać długość podstawy trójkąta, znając wysokość i pole trójkąta</w:t>
            </w:r>
            <w:r>
              <w:rPr>
                <w:sz w:val="18"/>
                <w:szCs w:val="18"/>
              </w:rPr>
              <w:t>,</w:t>
            </w:r>
          </w:p>
          <w:p w:rsidR="0029607E" w:rsidRPr="00B87437" w:rsidRDefault="0029607E" w:rsidP="0029607E">
            <w:pPr>
              <w:pStyle w:val="Bezodstpw"/>
              <w:rPr>
                <w:sz w:val="18"/>
                <w:szCs w:val="18"/>
              </w:rPr>
            </w:pPr>
            <w:r w:rsidRPr="00B87437">
              <w:rPr>
                <w:sz w:val="18"/>
                <w:szCs w:val="18"/>
              </w:rPr>
              <w:t>• obliczać wysokość trapezu,</w:t>
            </w:r>
            <w:r>
              <w:rPr>
                <w:sz w:val="18"/>
                <w:szCs w:val="18"/>
              </w:rPr>
              <w:t xml:space="preserve"> znając jego pole </w:t>
            </w:r>
            <w:r w:rsidRPr="00B87437">
              <w:rPr>
                <w:sz w:val="18"/>
                <w:szCs w:val="18"/>
              </w:rPr>
              <w:t xml:space="preserve"> i długości podstaw (lub ich sumę).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29607E" w:rsidRPr="00132C09" w:rsidRDefault="0029607E" w:rsidP="0029607E">
            <w:pPr>
              <w:pStyle w:val="Bezodstpw"/>
              <w:rPr>
                <w:sz w:val="18"/>
                <w:szCs w:val="18"/>
              </w:rPr>
            </w:pPr>
            <w:r w:rsidRPr="00132C09">
              <w:rPr>
                <w:i/>
                <w:iCs/>
                <w:sz w:val="18"/>
                <w:szCs w:val="18"/>
              </w:rPr>
              <w:t xml:space="preserve">• </w:t>
            </w:r>
            <w:r w:rsidRPr="00132C09">
              <w:rPr>
                <w:sz w:val="18"/>
                <w:szCs w:val="18"/>
              </w:rPr>
              <w:t xml:space="preserve">rozwiązywać zadania tekstowe związane </w:t>
            </w:r>
            <w:r>
              <w:rPr>
                <w:sz w:val="18"/>
                <w:szCs w:val="18"/>
              </w:rPr>
              <w:t xml:space="preserve">                    </w:t>
            </w:r>
            <w:r w:rsidRPr="00132C09">
              <w:rPr>
                <w:sz w:val="18"/>
                <w:szCs w:val="18"/>
              </w:rPr>
              <w:t xml:space="preserve">z polami prostokątów </w:t>
            </w:r>
            <w:r>
              <w:rPr>
                <w:sz w:val="18"/>
                <w:szCs w:val="18"/>
              </w:rPr>
              <w:t xml:space="preserve">                 </w:t>
            </w:r>
            <w:r w:rsidRPr="00132C09">
              <w:rPr>
                <w:sz w:val="18"/>
                <w:szCs w:val="18"/>
              </w:rPr>
              <w:t>w skali,</w:t>
            </w:r>
          </w:p>
          <w:p w:rsidR="0029607E" w:rsidRPr="00132C09" w:rsidRDefault="0029607E" w:rsidP="0029607E">
            <w:pPr>
              <w:pStyle w:val="Bezodstpw"/>
              <w:rPr>
                <w:sz w:val="18"/>
                <w:szCs w:val="18"/>
              </w:rPr>
            </w:pPr>
            <w:r w:rsidRPr="00132C09">
              <w:rPr>
                <w:i/>
                <w:iCs/>
                <w:sz w:val="18"/>
                <w:szCs w:val="18"/>
              </w:rPr>
              <w:t xml:space="preserve">• </w:t>
            </w:r>
            <w:r w:rsidRPr="00132C09">
              <w:rPr>
                <w:sz w:val="18"/>
                <w:szCs w:val="18"/>
              </w:rPr>
              <w:t>obliczać wysokość równoległoboku, znając długości dwóch boków                       i drugiej wysokości,</w:t>
            </w:r>
          </w:p>
          <w:p w:rsidR="0029607E" w:rsidRPr="00132C09" w:rsidRDefault="0029607E" w:rsidP="0029607E">
            <w:pPr>
              <w:pStyle w:val="Bezodstpw"/>
              <w:rPr>
                <w:sz w:val="18"/>
                <w:szCs w:val="18"/>
              </w:rPr>
            </w:pPr>
            <w:r w:rsidRPr="00132C09">
              <w:rPr>
                <w:i/>
                <w:iCs/>
                <w:sz w:val="18"/>
                <w:szCs w:val="18"/>
              </w:rPr>
              <w:t xml:space="preserve">• </w:t>
            </w:r>
            <w:r w:rsidRPr="00132C09">
              <w:rPr>
                <w:sz w:val="18"/>
                <w:szCs w:val="18"/>
              </w:rPr>
              <w:t>rysować równoległoboki                  o danych polach,</w:t>
            </w:r>
          </w:p>
          <w:p w:rsidR="0029607E" w:rsidRDefault="0029607E" w:rsidP="0029607E">
            <w:pPr>
              <w:pStyle w:val="Bezodstpw"/>
              <w:rPr>
                <w:rFonts w:ascii="Arial" w:hAnsi="Arial" w:cs="Arial"/>
                <w:sz w:val="14"/>
                <w:szCs w:val="14"/>
              </w:rPr>
            </w:pPr>
          </w:p>
          <w:p w:rsidR="0029607E" w:rsidRPr="00132C09" w:rsidRDefault="0029607E" w:rsidP="0029607E">
            <w:pPr>
              <w:pStyle w:val="Bezodstpw"/>
              <w:rPr>
                <w:sz w:val="18"/>
                <w:szCs w:val="18"/>
              </w:rPr>
            </w:pPr>
            <w:r w:rsidRPr="00132C09">
              <w:rPr>
                <w:i/>
                <w:iCs/>
                <w:sz w:val="18"/>
                <w:szCs w:val="18"/>
              </w:rPr>
              <w:t xml:space="preserve">• </w:t>
            </w:r>
            <w:r w:rsidRPr="00132C09">
              <w:rPr>
                <w:sz w:val="18"/>
                <w:szCs w:val="18"/>
              </w:rPr>
              <w:t xml:space="preserve">rysować prostokąty </w:t>
            </w:r>
            <w:r>
              <w:rPr>
                <w:sz w:val="18"/>
                <w:szCs w:val="18"/>
              </w:rPr>
              <w:t xml:space="preserve">                                                                                         </w:t>
            </w:r>
            <w:r w:rsidRPr="00132C09">
              <w:rPr>
                <w:sz w:val="18"/>
                <w:szCs w:val="18"/>
              </w:rPr>
              <w:t xml:space="preserve">o polu równym polu narysowanego trójkąta </w:t>
            </w:r>
            <w:r>
              <w:rPr>
                <w:sz w:val="18"/>
                <w:szCs w:val="18"/>
              </w:rPr>
              <w:t xml:space="preserve">                 </w:t>
            </w:r>
            <w:r w:rsidRPr="00132C09">
              <w:rPr>
                <w:sz w:val="18"/>
                <w:szCs w:val="18"/>
              </w:rPr>
              <w:t>i odwrotnie,</w:t>
            </w:r>
          </w:p>
          <w:p w:rsidR="0029607E" w:rsidRDefault="0029607E" w:rsidP="0029607E">
            <w:pPr>
              <w:pStyle w:val="Bezodstpw"/>
              <w:rPr>
                <w:sz w:val="18"/>
                <w:szCs w:val="18"/>
              </w:rPr>
            </w:pPr>
            <w:r w:rsidRPr="00132C09">
              <w:rPr>
                <w:i/>
                <w:iCs/>
                <w:sz w:val="18"/>
                <w:szCs w:val="18"/>
              </w:rPr>
              <w:t xml:space="preserve">• </w:t>
            </w:r>
            <w:r w:rsidRPr="00132C09">
              <w:rPr>
                <w:sz w:val="18"/>
                <w:szCs w:val="18"/>
              </w:rPr>
              <w:t xml:space="preserve">dzielić trójkąty na części                   </w:t>
            </w:r>
            <w:r w:rsidRPr="00132C09">
              <w:rPr>
                <w:sz w:val="18"/>
                <w:szCs w:val="18"/>
              </w:rPr>
              <w:lastRenderedPageBreak/>
              <w:t>o równych polach</w:t>
            </w:r>
            <w:r>
              <w:rPr>
                <w:sz w:val="18"/>
                <w:szCs w:val="18"/>
              </w:rPr>
              <w:t>,</w:t>
            </w:r>
          </w:p>
          <w:p w:rsidR="0029607E" w:rsidRPr="00C12363" w:rsidRDefault="0029607E" w:rsidP="0029607E">
            <w:pPr>
              <w:pStyle w:val="Bezodstpw"/>
              <w:rPr>
                <w:sz w:val="18"/>
                <w:szCs w:val="18"/>
              </w:rPr>
            </w:pPr>
            <w:r w:rsidRPr="00C12363">
              <w:rPr>
                <w:sz w:val="18"/>
                <w:szCs w:val="18"/>
              </w:rPr>
              <w:t xml:space="preserve">• rozwiązywać zadania tekstowe związane </w:t>
            </w:r>
            <w:r>
              <w:rPr>
                <w:sz w:val="18"/>
                <w:szCs w:val="18"/>
              </w:rPr>
              <w:t xml:space="preserve">                    </w:t>
            </w:r>
            <w:r w:rsidRPr="00C12363">
              <w:rPr>
                <w:sz w:val="18"/>
                <w:szCs w:val="18"/>
              </w:rPr>
              <w:t>z polami wielokątów.</w:t>
            </w:r>
          </w:p>
        </w:tc>
      </w:tr>
      <w:tr w:rsidR="0029607E" w:rsidRPr="00B720BF" w:rsidTr="0029607E">
        <w:trPr>
          <w:trHeight w:val="345"/>
        </w:trPr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29607E" w:rsidRPr="00A156D6" w:rsidRDefault="0029607E" w:rsidP="0029607E">
            <w:pPr>
              <w:pStyle w:val="Bezodstpw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VII. L</w:t>
            </w:r>
            <w:r w:rsidRPr="00A156D6">
              <w:rPr>
                <w:sz w:val="18"/>
                <w:szCs w:val="18"/>
              </w:rPr>
              <w:t>iczby</w:t>
            </w:r>
          </w:p>
          <w:p w:rsidR="0029607E" w:rsidRPr="00A156D6" w:rsidRDefault="0029607E" w:rsidP="0029607E">
            <w:pPr>
              <w:pStyle w:val="Bezodstpw"/>
              <w:rPr>
                <w:sz w:val="18"/>
                <w:szCs w:val="18"/>
              </w:rPr>
            </w:pPr>
            <w:r w:rsidRPr="00A156D6">
              <w:rPr>
                <w:sz w:val="18"/>
                <w:szCs w:val="18"/>
              </w:rPr>
              <w:t>całkowite</w:t>
            </w:r>
          </w:p>
          <w:p w:rsidR="0029607E" w:rsidRPr="00A156D6" w:rsidRDefault="0029607E" w:rsidP="0029607E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9607E" w:rsidRPr="00EB11C9" w:rsidRDefault="0029607E" w:rsidP="0029607E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9607E" w:rsidRPr="00C2222F" w:rsidRDefault="0029607E" w:rsidP="0029607E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29607E" w:rsidRPr="00C2222F" w:rsidRDefault="0029607E" w:rsidP="0029607E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29607E" w:rsidRPr="008C2847" w:rsidRDefault="0029607E" w:rsidP="0029607E">
            <w:pPr>
              <w:pStyle w:val="Bezodstpw"/>
              <w:rPr>
                <w:sz w:val="18"/>
                <w:szCs w:val="18"/>
              </w:rPr>
            </w:pPr>
            <w:r w:rsidRPr="008C2847">
              <w:rPr>
                <w:sz w:val="18"/>
                <w:szCs w:val="18"/>
              </w:rPr>
              <w:t>• rozwiązywać zadania związane z obliczaniem czasu lokalnego,</w:t>
            </w:r>
          </w:p>
          <w:p w:rsidR="0029607E" w:rsidRPr="008C2847" w:rsidRDefault="0029607E" w:rsidP="0029607E">
            <w:pPr>
              <w:pStyle w:val="Bezodstpw"/>
              <w:rPr>
                <w:sz w:val="18"/>
                <w:szCs w:val="18"/>
              </w:rPr>
            </w:pPr>
            <w:r w:rsidRPr="008C2847">
              <w:rPr>
                <w:sz w:val="18"/>
                <w:szCs w:val="18"/>
              </w:rPr>
              <w:t>• rozwiązywać zadania tekstowe związane                                      z odejmowaniem liczb całkowitych,</w:t>
            </w:r>
          </w:p>
          <w:p w:rsidR="0029607E" w:rsidRPr="008C2847" w:rsidRDefault="0029607E" w:rsidP="0029607E">
            <w:pPr>
              <w:pStyle w:val="Bezodstpw"/>
              <w:rPr>
                <w:color w:val="000000"/>
              </w:rPr>
            </w:pPr>
            <w:r w:rsidRPr="008C2847">
              <w:rPr>
                <w:sz w:val="18"/>
                <w:szCs w:val="18"/>
              </w:rPr>
              <w:t>• obliczać średnie arytmetyczne kilku liczb całkowitych.</w:t>
            </w:r>
          </w:p>
        </w:tc>
      </w:tr>
      <w:tr w:rsidR="0029607E" w:rsidRPr="00B720BF" w:rsidTr="0029607E">
        <w:trPr>
          <w:trHeight w:val="405"/>
        </w:trPr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29607E" w:rsidRPr="00A156D6" w:rsidRDefault="0029607E" w:rsidP="0029607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VIII. G</w:t>
            </w:r>
            <w:r w:rsidRPr="00A156D6">
              <w:rPr>
                <w:rFonts w:ascii="Times New Roman" w:hAnsi="Times New Roman"/>
                <w:sz w:val="18"/>
                <w:szCs w:val="18"/>
              </w:rPr>
              <w:t>raniastosłupy</w:t>
            </w:r>
          </w:p>
          <w:p w:rsidR="0029607E" w:rsidRPr="00A156D6" w:rsidRDefault="0029607E" w:rsidP="0029607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9607E" w:rsidRPr="0038595E" w:rsidRDefault="0029607E" w:rsidP="0029607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9607E" w:rsidRPr="0038595E" w:rsidRDefault="0029607E" w:rsidP="0029607E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29607E" w:rsidRPr="004A23AA" w:rsidRDefault="0029607E" w:rsidP="0029607E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29607E" w:rsidRPr="008C2847" w:rsidRDefault="0029607E" w:rsidP="0029607E">
            <w:pPr>
              <w:pStyle w:val="Bezodstpw"/>
              <w:rPr>
                <w:sz w:val="18"/>
                <w:szCs w:val="18"/>
              </w:rPr>
            </w:pPr>
            <w:r w:rsidRPr="008C2847">
              <w:rPr>
                <w:sz w:val="18"/>
                <w:szCs w:val="18"/>
              </w:rPr>
              <w:t xml:space="preserve">• rysować wszystkie ściany graniastosłupa trójkątnego, mając dwie </w:t>
            </w:r>
            <w:r>
              <w:rPr>
                <w:sz w:val="18"/>
                <w:szCs w:val="18"/>
              </w:rPr>
              <w:t xml:space="preserve">                         </w:t>
            </w:r>
            <w:r w:rsidRPr="008C2847">
              <w:rPr>
                <w:sz w:val="18"/>
                <w:szCs w:val="18"/>
              </w:rPr>
              <w:t>z nich,</w:t>
            </w:r>
          </w:p>
          <w:p w:rsidR="0029607E" w:rsidRPr="008C2847" w:rsidRDefault="0029607E" w:rsidP="0029607E">
            <w:pPr>
              <w:pStyle w:val="Bezodstpw"/>
              <w:rPr>
                <w:sz w:val="18"/>
                <w:szCs w:val="18"/>
              </w:rPr>
            </w:pPr>
            <w:r w:rsidRPr="008C2847">
              <w:rPr>
                <w:sz w:val="18"/>
                <w:szCs w:val="18"/>
              </w:rPr>
              <w:t>• rozwiązywać zadania tekstowe z zastosowaniem pól powierzchni graniastosłupów prostych,</w:t>
            </w:r>
          </w:p>
          <w:p w:rsidR="0029607E" w:rsidRPr="008C2847" w:rsidRDefault="0029607E" w:rsidP="0029607E">
            <w:pPr>
              <w:pStyle w:val="Bezodstpw"/>
              <w:rPr>
                <w:sz w:val="18"/>
                <w:szCs w:val="18"/>
              </w:rPr>
            </w:pPr>
            <w:r w:rsidRPr="008C2847">
              <w:rPr>
                <w:sz w:val="18"/>
                <w:szCs w:val="18"/>
              </w:rPr>
              <w:t xml:space="preserve">• podawać liczbę sześcianów jednostkowych, z których składa się bryła na podstawie jej widoków </w:t>
            </w:r>
            <w:r>
              <w:rPr>
                <w:sz w:val="18"/>
                <w:szCs w:val="18"/>
              </w:rPr>
              <w:t xml:space="preserve">                                      </w:t>
            </w:r>
            <w:r w:rsidRPr="008C2847">
              <w:rPr>
                <w:sz w:val="18"/>
                <w:szCs w:val="18"/>
              </w:rPr>
              <w:t>z różnych stron,</w:t>
            </w:r>
          </w:p>
          <w:p w:rsidR="0029607E" w:rsidRPr="008C2847" w:rsidRDefault="0029607E" w:rsidP="0029607E">
            <w:pPr>
              <w:pStyle w:val="Bezodstpw"/>
              <w:rPr>
                <w:sz w:val="18"/>
                <w:szCs w:val="18"/>
              </w:rPr>
            </w:pPr>
            <w:r w:rsidRPr="008C2847">
              <w:rPr>
                <w:sz w:val="18"/>
                <w:szCs w:val="18"/>
              </w:rPr>
              <w:t xml:space="preserve">• stosować zamianę jednostek objętości </w:t>
            </w:r>
            <w:r>
              <w:rPr>
                <w:sz w:val="18"/>
                <w:szCs w:val="18"/>
              </w:rPr>
              <w:t xml:space="preserve">                    </w:t>
            </w:r>
            <w:r w:rsidRPr="008C2847">
              <w:rPr>
                <w:sz w:val="18"/>
                <w:szCs w:val="18"/>
              </w:rPr>
              <w:t>w zadaniach tekstowych,</w:t>
            </w:r>
          </w:p>
          <w:p w:rsidR="0029607E" w:rsidRPr="008C2847" w:rsidRDefault="0029607E" w:rsidP="0029607E">
            <w:pPr>
              <w:pStyle w:val="Bezodstpw"/>
              <w:rPr>
                <w:sz w:val="18"/>
                <w:szCs w:val="18"/>
              </w:rPr>
            </w:pPr>
            <w:r w:rsidRPr="008C2847">
              <w:rPr>
                <w:sz w:val="18"/>
                <w:szCs w:val="18"/>
              </w:rPr>
              <w:t xml:space="preserve">• rozwiązywać nietypowe </w:t>
            </w:r>
            <w:r>
              <w:rPr>
                <w:sz w:val="18"/>
                <w:szCs w:val="18"/>
              </w:rPr>
              <w:t>zadania tekstowe związane z objętością</w:t>
            </w:r>
            <w:r w:rsidRPr="008C2847">
              <w:rPr>
                <w:sz w:val="18"/>
                <w:szCs w:val="18"/>
              </w:rPr>
              <w:t xml:space="preserve"> prostopadłościanów,</w:t>
            </w:r>
          </w:p>
          <w:p w:rsidR="0029607E" w:rsidRPr="0038595E" w:rsidRDefault="0029607E" w:rsidP="0029607E">
            <w:pPr>
              <w:pStyle w:val="Bezodstpw"/>
              <w:rPr>
                <w:sz w:val="18"/>
                <w:szCs w:val="18"/>
              </w:rPr>
            </w:pPr>
            <w:r w:rsidRPr="008C2847">
              <w:rPr>
                <w:sz w:val="18"/>
                <w:szCs w:val="18"/>
              </w:rPr>
              <w:t xml:space="preserve">• rozwiązywać zadania tekstowe związane                  </w:t>
            </w:r>
            <w:r>
              <w:rPr>
                <w:sz w:val="18"/>
                <w:szCs w:val="18"/>
              </w:rPr>
              <w:t xml:space="preserve">                  z objętością</w:t>
            </w:r>
            <w:r w:rsidRPr="008C2847">
              <w:rPr>
                <w:sz w:val="18"/>
                <w:szCs w:val="18"/>
              </w:rPr>
              <w:t xml:space="preserve"> graniastosłupów prostych.</w:t>
            </w:r>
          </w:p>
        </w:tc>
      </w:tr>
    </w:tbl>
    <w:p w:rsidR="0029607E" w:rsidRDefault="0029607E" w:rsidP="0029607E">
      <w:pPr>
        <w:pStyle w:val="Bezodstpw"/>
        <w:rPr>
          <w:rFonts w:eastAsia="Calibri"/>
          <w:b/>
        </w:rPr>
      </w:pPr>
    </w:p>
    <w:p w:rsidR="0029607E" w:rsidRDefault="0029607E" w:rsidP="0029607E">
      <w:pPr>
        <w:pStyle w:val="Bezodstpw"/>
        <w:rPr>
          <w:rFonts w:eastAsia="Calibri"/>
          <w:b/>
        </w:rPr>
      </w:pPr>
    </w:p>
    <w:p w:rsidR="0029607E" w:rsidRDefault="0029607E" w:rsidP="0029607E">
      <w:pPr>
        <w:pStyle w:val="Bezodstpw"/>
        <w:rPr>
          <w:rFonts w:eastAsia="Calibri"/>
          <w:b/>
        </w:rPr>
      </w:pPr>
    </w:p>
    <w:p w:rsidR="0029607E" w:rsidRDefault="0029607E" w:rsidP="0029607E">
      <w:pPr>
        <w:pStyle w:val="Bezodstpw"/>
        <w:rPr>
          <w:rFonts w:eastAsia="Calibri"/>
          <w:b/>
        </w:rPr>
      </w:pPr>
    </w:p>
    <w:p w:rsidR="0029607E" w:rsidRDefault="0029607E" w:rsidP="0029607E">
      <w:pPr>
        <w:pStyle w:val="Bezodstpw"/>
        <w:rPr>
          <w:rFonts w:eastAsia="Calibri"/>
          <w:b/>
        </w:rPr>
      </w:pPr>
    </w:p>
    <w:p w:rsidR="0029607E" w:rsidRDefault="0029607E" w:rsidP="0029607E">
      <w:pPr>
        <w:pStyle w:val="Bezodstpw"/>
        <w:rPr>
          <w:b/>
        </w:rPr>
      </w:pPr>
      <w:r>
        <w:rPr>
          <w:rFonts w:eastAsia="Calibri"/>
          <w:b/>
        </w:rPr>
        <w:t>\</w:t>
      </w:r>
      <w:r w:rsidRPr="006D568C">
        <w:rPr>
          <w:rFonts w:eastAsia="Calibri"/>
          <w:b/>
        </w:rPr>
        <w:t>W</w:t>
      </w:r>
      <w:r>
        <w:rPr>
          <w:rFonts w:eastAsia="Calibri"/>
          <w:b/>
        </w:rPr>
        <w:t>ymagania  na ocenę celującą</w:t>
      </w:r>
      <w:r w:rsidRPr="008E2A97">
        <w:rPr>
          <w:rFonts w:eastAsia="Calibri"/>
          <w:b/>
        </w:rPr>
        <w:t xml:space="preserve"> </w:t>
      </w:r>
      <w:r>
        <w:rPr>
          <w:b/>
        </w:rPr>
        <w:t>(6</w:t>
      </w:r>
      <w:r w:rsidRPr="008E2A97">
        <w:rPr>
          <w:b/>
        </w:rPr>
        <w:t>)</w:t>
      </w:r>
      <w:r>
        <w:rPr>
          <w:b/>
        </w:rPr>
        <w:t xml:space="preserve">. </w:t>
      </w:r>
      <w:r w:rsidRPr="004157C8">
        <w:t xml:space="preserve">( </w:t>
      </w:r>
      <w:r>
        <w:t>stosowanie znanych wiadomości i umiejętności     w sytuacjach trudnych, nietypowych, złożonych)</w:t>
      </w:r>
    </w:p>
    <w:p w:rsidR="0029607E" w:rsidRDefault="0029607E" w:rsidP="0029607E">
      <w:pPr>
        <w:pStyle w:val="Bezodstpw"/>
        <w:rPr>
          <w:b/>
        </w:rPr>
      </w:pPr>
    </w:p>
    <w:p w:rsidR="0029607E" w:rsidRDefault="0029607E" w:rsidP="0029607E">
      <w:pPr>
        <w:pStyle w:val="Bezodstpw"/>
      </w:pPr>
      <w:r w:rsidRPr="00780B54">
        <w:t>Uczeń (oprócz spełnieni</w:t>
      </w:r>
      <w:r>
        <w:t>a wymagań na ocenę dopuszczającą, dostateczną, dobrą, bardzo dobrą</w:t>
      </w:r>
      <w:r w:rsidRPr="00780B54">
        <w:t>):</w:t>
      </w:r>
    </w:p>
    <w:tbl>
      <w:tblPr>
        <w:tblW w:w="10632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702"/>
        <w:gridCol w:w="1701"/>
        <w:gridCol w:w="1701"/>
        <w:gridCol w:w="3402"/>
        <w:gridCol w:w="2126"/>
      </w:tblGrid>
      <w:tr w:rsidR="0029607E" w:rsidRPr="00C130E3" w:rsidTr="0029607E">
        <w:trPr>
          <w:trHeight w:val="355"/>
        </w:trPr>
        <w:tc>
          <w:tcPr>
            <w:tcW w:w="1702" w:type="dxa"/>
            <w:vMerge w:val="restart"/>
          </w:tcPr>
          <w:p w:rsidR="0029607E" w:rsidRDefault="0029607E" w:rsidP="0029607E">
            <w:pPr>
              <w:pStyle w:val="Bezodstpw"/>
            </w:pPr>
          </w:p>
          <w:p w:rsidR="0029607E" w:rsidRDefault="0029607E" w:rsidP="0029607E">
            <w:pPr>
              <w:pStyle w:val="Bezodstpw"/>
            </w:pPr>
          </w:p>
          <w:p w:rsidR="0029607E" w:rsidRDefault="0029607E" w:rsidP="0029607E">
            <w:pPr>
              <w:pStyle w:val="Bezodstpw"/>
            </w:pPr>
            <w:r>
              <w:t>Dział programowy</w:t>
            </w:r>
          </w:p>
        </w:tc>
        <w:tc>
          <w:tcPr>
            <w:tcW w:w="8930" w:type="dxa"/>
            <w:gridSpan w:val="4"/>
            <w:tcBorders>
              <w:bottom w:val="single" w:sz="4" w:space="0" w:color="auto"/>
            </w:tcBorders>
          </w:tcPr>
          <w:p w:rsidR="0029607E" w:rsidRPr="00315EA2" w:rsidRDefault="0029607E" w:rsidP="002960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29607E" w:rsidRPr="00C130E3" w:rsidRDefault="0029607E" w:rsidP="0029607E">
            <w:pPr>
              <w:pStyle w:val="Bezodstpw"/>
              <w:jc w:val="center"/>
              <w:rPr>
                <w:sz w:val="20"/>
                <w:szCs w:val="20"/>
              </w:rPr>
            </w:pPr>
            <w:r w:rsidRPr="00F505C3">
              <w:rPr>
                <w:sz w:val="20"/>
                <w:szCs w:val="20"/>
              </w:rPr>
              <w:lastRenderedPageBreak/>
              <w:t xml:space="preserve">CELE </w:t>
            </w:r>
            <w:smartTag w:uri="urn:schemas-microsoft-com:office:smarttags" w:element="PersonName">
              <w:r w:rsidRPr="00F505C3">
                <w:rPr>
                  <w:sz w:val="20"/>
                  <w:szCs w:val="20"/>
                </w:rPr>
                <w:t>KS</w:t>
              </w:r>
            </w:smartTag>
            <w:r w:rsidRPr="00F505C3">
              <w:rPr>
                <w:sz w:val="20"/>
                <w:szCs w:val="20"/>
              </w:rPr>
              <w:t xml:space="preserve">ZTAŁCENIA W UJĘCIU OPERACYJNYM </w:t>
            </w:r>
            <w:r>
              <w:rPr>
                <w:sz w:val="20"/>
                <w:szCs w:val="20"/>
              </w:rPr>
              <w:t xml:space="preserve">                                                                                                      </w:t>
            </w:r>
            <w:r w:rsidRPr="00F505C3">
              <w:rPr>
                <w:sz w:val="20"/>
                <w:szCs w:val="20"/>
              </w:rPr>
              <w:t>WRAZ  Z OKREŚLENIEM WYMAGAŃ</w:t>
            </w:r>
          </w:p>
        </w:tc>
      </w:tr>
      <w:tr w:rsidR="0029607E" w:rsidRPr="00315EA2" w:rsidTr="0029607E">
        <w:trPr>
          <w:trHeight w:val="468"/>
        </w:trPr>
        <w:tc>
          <w:tcPr>
            <w:tcW w:w="1702" w:type="dxa"/>
            <w:vMerge/>
          </w:tcPr>
          <w:p w:rsidR="0029607E" w:rsidRDefault="0029607E" w:rsidP="0029607E">
            <w:pPr>
              <w:pStyle w:val="Bezodstpw"/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29607E" w:rsidRPr="00315EA2" w:rsidRDefault="0029607E" w:rsidP="0029607E">
            <w:pPr>
              <w:pStyle w:val="Bezodstpw"/>
              <w:jc w:val="center"/>
              <w:rPr>
                <w:sz w:val="20"/>
                <w:szCs w:val="20"/>
              </w:rPr>
            </w:pPr>
          </w:p>
          <w:p w:rsidR="0029607E" w:rsidRPr="00315EA2" w:rsidRDefault="0029607E" w:rsidP="0029607E">
            <w:pPr>
              <w:pStyle w:val="Bezodstpw"/>
              <w:jc w:val="center"/>
              <w:rPr>
                <w:sz w:val="20"/>
                <w:szCs w:val="20"/>
              </w:rPr>
            </w:pPr>
            <w:r w:rsidRPr="00315EA2">
              <w:rPr>
                <w:sz w:val="20"/>
                <w:szCs w:val="20"/>
              </w:rPr>
              <w:t>KATEGORIA A</w:t>
            </w:r>
          </w:p>
          <w:p w:rsidR="0029607E" w:rsidRPr="00315EA2" w:rsidRDefault="0029607E" w:rsidP="0029607E">
            <w:pPr>
              <w:pStyle w:val="Bezodstpw"/>
              <w:jc w:val="center"/>
              <w:rPr>
                <w:sz w:val="20"/>
                <w:szCs w:val="20"/>
              </w:rPr>
            </w:pPr>
            <w:r w:rsidRPr="00315EA2">
              <w:rPr>
                <w:sz w:val="20"/>
                <w:szCs w:val="20"/>
              </w:rPr>
              <w:t>UCZEŃ ZNA: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29607E" w:rsidRPr="00315EA2" w:rsidRDefault="0029607E" w:rsidP="0029607E">
            <w:pPr>
              <w:pStyle w:val="Bezodstpw"/>
              <w:jc w:val="center"/>
              <w:rPr>
                <w:sz w:val="20"/>
                <w:szCs w:val="20"/>
              </w:rPr>
            </w:pPr>
          </w:p>
          <w:p w:rsidR="0029607E" w:rsidRPr="00315EA2" w:rsidRDefault="0029607E" w:rsidP="0029607E">
            <w:pPr>
              <w:pStyle w:val="Bezodstpw"/>
              <w:jc w:val="center"/>
              <w:rPr>
                <w:sz w:val="20"/>
                <w:szCs w:val="20"/>
              </w:rPr>
            </w:pPr>
            <w:r w:rsidRPr="00315EA2">
              <w:rPr>
                <w:sz w:val="20"/>
                <w:szCs w:val="20"/>
              </w:rPr>
              <w:t>KATEGORIA B</w:t>
            </w:r>
          </w:p>
          <w:p w:rsidR="0029607E" w:rsidRPr="00315EA2" w:rsidRDefault="0029607E" w:rsidP="0029607E">
            <w:pPr>
              <w:pStyle w:val="Bezodstpw"/>
              <w:jc w:val="center"/>
              <w:rPr>
                <w:sz w:val="20"/>
                <w:szCs w:val="20"/>
              </w:rPr>
            </w:pPr>
            <w:r w:rsidRPr="00315EA2">
              <w:rPr>
                <w:sz w:val="20"/>
                <w:szCs w:val="20"/>
              </w:rPr>
              <w:t>UCZEŃ ROZUMIE:</w:t>
            </w:r>
          </w:p>
          <w:p w:rsidR="0029607E" w:rsidRPr="00315EA2" w:rsidRDefault="0029607E" w:rsidP="0029607E">
            <w:pPr>
              <w:pStyle w:val="Bezodstpw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29607E" w:rsidRPr="00315EA2" w:rsidRDefault="0029607E" w:rsidP="0029607E">
            <w:pPr>
              <w:pStyle w:val="Bezodstpw"/>
              <w:jc w:val="center"/>
              <w:rPr>
                <w:sz w:val="20"/>
                <w:szCs w:val="20"/>
              </w:rPr>
            </w:pPr>
          </w:p>
          <w:p w:rsidR="0029607E" w:rsidRPr="00315EA2" w:rsidRDefault="0029607E" w:rsidP="0029607E">
            <w:pPr>
              <w:pStyle w:val="Bezodstpw"/>
              <w:jc w:val="center"/>
              <w:rPr>
                <w:sz w:val="20"/>
                <w:szCs w:val="20"/>
              </w:rPr>
            </w:pPr>
            <w:r w:rsidRPr="00315EA2">
              <w:rPr>
                <w:sz w:val="20"/>
                <w:szCs w:val="20"/>
              </w:rPr>
              <w:t>KATEGORIA C</w:t>
            </w:r>
          </w:p>
          <w:p w:rsidR="0029607E" w:rsidRPr="00315EA2" w:rsidRDefault="0029607E" w:rsidP="0029607E">
            <w:pPr>
              <w:pStyle w:val="Bezodstpw"/>
              <w:jc w:val="center"/>
              <w:rPr>
                <w:sz w:val="20"/>
                <w:szCs w:val="20"/>
              </w:rPr>
            </w:pPr>
            <w:r w:rsidRPr="00315EA2">
              <w:rPr>
                <w:sz w:val="20"/>
                <w:szCs w:val="20"/>
              </w:rPr>
              <w:t>UCZEŃ UMIE:</w:t>
            </w:r>
          </w:p>
          <w:p w:rsidR="0029607E" w:rsidRPr="00315EA2" w:rsidRDefault="0029607E" w:rsidP="0029607E">
            <w:pPr>
              <w:pStyle w:val="Bezodstpw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29607E" w:rsidRPr="00315EA2" w:rsidRDefault="0029607E" w:rsidP="0029607E">
            <w:pPr>
              <w:pStyle w:val="Bezodstpw"/>
              <w:jc w:val="center"/>
              <w:rPr>
                <w:sz w:val="20"/>
                <w:szCs w:val="20"/>
              </w:rPr>
            </w:pPr>
          </w:p>
          <w:p w:rsidR="0029607E" w:rsidRPr="00315EA2" w:rsidRDefault="0029607E" w:rsidP="0029607E">
            <w:pPr>
              <w:pStyle w:val="Bezodstpw"/>
              <w:jc w:val="center"/>
              <w:rPr>
                <w:sz w:val="20"/>
                <w:szCs w:val="20"/>
              </w:rPr>
            </w:pPr>
            <w:r w:rsidRPr="00315EA2">
              <w:rPr>
                <w:sz w:val="20"/>
                <w:szCs w:val="20"/>
              </w:rPr>
              <w:t>KATEGORIA D</w:t>
            </w:r>
          </w:p>
          <w:p w:rsidR="0029607E" w:rsidRPr="00315EA2" w:rsidRDefault="0029607E" w:rsidP="0029607E">
            <w:pPr>
              <w:pStyle w:val="Bezodstpw"/>
              <w:jc w:val="center"/>
              <w:rPr>
                <w:sz w:val="20"/>
                <w:szCs w:val="20"/>
              </w:rPr>
            </w:pPr>
            <w:r w:rsidRPr="00315EA2">
              <w:rPr>
                <w:sz w:val="20"/>
                <w:szCs w:val="20"/>
              </w:rPr>
              <w:t>UCZEŃ UMIE:</w:t>
            </w:r>
          </w:p>
          <w:p w:rsidR="0029607E" w:rsidRPr="00315EA2" w:rsidRDefault="0029607E" w:rsidP="0029607E">
            <w:pPr>
              <w:pStyle w:val="Bezodstpw"/>
              <w:jc w:val="center"/>
              <w:rPr>
                <w:sz w:val="20"/>
                <w:szCs w:val="20"/>
              </w:rPr>
            </w:pPr>
          </w:p>
        </w:tc>
      </w:tr>
      <w:tr w:rsidR="0029607E" w:rsidRPr="00B720BF" w:rsidTr="0029607E">
        <w:trPr>
          <w:trHeight w:val="540"/>
        </w:trPr>
        <w:tc>
          <w:tcPr>
            <w:tcW w:w="1702" w:type="dxa"/>
            <w:tcBorders>
              <w:bottom w:val="single" w:sz="4" w:space="0" w:color="auto"/>
            </w:tcBorders>
          </w:tcPr>
          <w:p w:rsidR="0029607E" w:rsidRPr="00A156D6" w:rsidRDefault="0029607E" w:rsidP="0029607E">
            <w:pPr>
              <w:pStyle w:val="Bezodstpw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I. L</w:t>
            </w:r>
            <w:r w:rsidRPr="00A156D6">
              <w:rPr>
                <w:sz w:val="18"/>
                <w:szCs w:val="18"/>
              </w:rPr>
              <w:t xml:space="preserve">iczby </w:t>
            </w:r>
          </w:p>
          <w:p w:rsidR="0029607E" w:rsidRPr="00A156D6" w:rsidRDefault="0029607E" w:rsidP="0029607E">
            <w:pPr>
              <w:pStyle w:val="Bezodstpw"/>
              <w:rPr>
                <w:sz w:val="18"/>
                <w:szCs w:val="18"/>
              </w:rPr>
            </w:pPr>
            <w:r w:rsidRPr="00A156D6">
              <w:rPr>
                <w:sz w:val="18"/>
                <w:szCs w:val="18"/>
              </w:rPr>
              <w:t>i działania</w:t>
            </w:r>
          </w:p>
          <w:p w:rsidR="0029607E" w:rsidRPr="00A156D6" w:rsidRDefault="0029607E" w:rsidP="0029607E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9607E" w:rsidRPr="00FE50AC" w:rsidRDefault="0029607E" w:rsidP="0029607E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9607E" w:rsidRPr="00FE50AC" w:rsidRDefault="0029607E" w:rsidP="0029607E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29607E" w:rsidRPr="00AF2D37" w:rsidRDefault="0029607E" w:rsidP="0029607E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29607E" w:rsidRPr="004157C8" w:rsidRDefault="0029607E" w:rsidP="0029607E">
            <w:pPr>
              <w:pStyle w:val="Bezodstpw"/>
              <w:rPr>
                <w:sz w:val="18"/>
                <w:szCs w:val="18"/>
              </w:rPr>
            </w:pPr>
            <w:r w:rsidRPr="004157C8">
              <w:rPr>
                <w:i/>
                <w:iCs/>
                <w:sz w:val="18"/>
                <w:szCs w:val="18"/>
              </w:rPr>
              <w:t xml:space="preserve">• </w:t>
            </w:r>
            <w:r w:rsidRPr="004157C8">
              <w:rPr>
                <w:sz w:val="18"/>
                <w:szCs w:val="18"/>
              </w:rPr>
              <w:t>rozwiązywać zadania tekstowe dotyczące porównań różnicowych</w:t>
            </w:r>
          </w:p>
          <w:p w:rsidR="0029607E" w:rsidRPr="004157C8" w:rsidRDefault="0029607E" w:rsidP="0029607E">
            <w:pPr>
              <w:pStyle w:val="Bezodstpw"/>
              <w:rPr>
                <w:sz w:val="18"/>
                <w:szCs w:val="18"/>
              </w:rPr>
            </w:pPr>
            <w:r w:rsidRPr="004157C8">
              <w:rPr>
                <w:sz w:val="18"/>
                <w:szCs w:val="18"/>
              </w:rPr>
              <w:t>i ilorazowych</w:t>
            </w:r>
            <w:r>
              <w:rPr>
                <w:sz w:val="18"/>
                <w:szCs w:val="18"/>
              </w:rPr>
              <w:t>,</w:t>
            </w:r>
          </w:p>
          <w:p w:rsidR="0029607E" w:rsidRPr="0038595E" w:rsidRDefault="0029607E" w:rsidP="0029607E">
            <w:pPr>
              <w:pStyle w:val="Bezodstpw"/>
              <w:rPr>
                <w:sz w:val="18"/>
                <w:szCs w:val="18"/>
              </w:rPr>
            </w:pPr>
            <w:r w:rsidRPr="004157C8">
              <w:rPr>
                <w:i/>
                <w:iCs/>
                <w:sz w:val="18"/>
                <w:szCs w:val="18"/>
              </w:rPr>
              <w:t xml:space="preserve">• </w:t>
            </w:r>
            <w:r w:rsidRPr="004157C8">
              <w:rPr>
                <w:sz w:val="18"/>
                <w:szCs w:val="18"/>
              </w:rPr>
              <w:t xml:space="preserve">rozwiązywać zadania tekstowe z zastosowaniem działań pamięciowych </w:t>
            </w:r>
            <w:r>
              <w:rPr>
                <w:sz w:val="18"/>
                <w:szCs w:val="18"/>
              </w:rPr>
              <w:t xml:space="preserve">                </w:t>
            </w:r>
            <w:r w:rsidRPr="004157C8">
              <w:rPr>
                <w:sz w:val="18"/>
                <w:szCs w:val="18"/>
              </w:rPr>
              <w:t>i pisemnych</w:t>
            </w:r>
            <w:r>
              <w:rPr>
                <w:sz w:val="18"/>
                <w:szCs w:val="18"/>
              </w:rPr>
              <w:t>.</w:t>
            </w:r>
          </w:p>
        </w:tc>
      </w:tr>
      <w:tr w:rsidR="0029607E" w:rsidRPr="00B720BF" w:rsidTr="0029607E">
        <w:trPr>
          <w:trHeight w:val="273"/>
        </w:trPr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29607E" w:rsidRPr="00A156D6" w:rsidRDefault="0029607E" w:rsidP="0029607E">
            <w:pPr>
              <w:pStyle w:val="Bezodstpw"/>
              <w:rPr>
                <w:sz w:val="18"/>
                <w:szCs w:val="18"/>
              </w:rPr>
            </w:pPr>
            <w:r w:rsidRPr="00A156D6">
              <w:rPr>
                <w:sz w:val="18"/>
                <w:szCs w:val="18"/>
              </w:rPr>
              <w:t>II. Własności</w:t>
            </w:r>
          </w:p>
          <w:p w:rsidR="0029607E" w:rsidRPr="00A156D6" w:rsidRDefault="0029607E" w:rsidP="0029607E">
            <w:pPr>
              <w:pStyle w:val="Bezodstpw"/>
              <w:rPr>
                <w:sz w:val="18"/>
                <w:szCs w:val="18"/>
              </w:rPr>
            </w:pPr>
            <w:r w:rsidRPr="00A156D6">
              <w:rPr>
                <w:sz w:val="18"/>
                <w:szCs w:val="18"/>
              </w:rPr>
              <w:t xml:space="preserve"> liczb naturalnych </w:t>
            </w:r>
          </w:p>
          <w:p w:rsidR="0029607E" w:rsidRPr="00A156D6" w:rsidRDefault="0029607E" w:rsidP="0029607E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9607E" w:rsidRPr="003C12CB" w:rsidRDefault="0029607E" w:rsidP="0029607E">
            <w:pPr>
              <w:pStyle w:val="Bezodstpw"/>
              <w:rPr>
                <w:rFonts w:ascii="Arial" w:hAnsi="Arial" w:cs="Arial"/>
                <w:iCs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9607E" w:rsidRPr="0038595E" w:rsidRDefault="0029607E" w:rsidP="0029607E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29607E" w:rsidRPr="003C12CB" w:rsidRDefault="0029607E" w:rsidP="0029607E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29607E" w:rsidRPr="004157C8" w:rsidRDefault="0029607E" w:rsidP="0029607E">
            <w:pPr>
              <w:pStyle w:val="Bezodstpw"/>
              <w:rPr>
                <w:sz w:val="18"/>
                <w:szCs w:val="18"/>
              </w:rPr>
            </w:pPr>
            <w:r w:rsidRPr="004157C8">
              <w:rPr>
                <w:iCs/>
                <w:sz w:val="18"/>
                <w:szCs w:val="18"/>
              </w:rPr>
              <w:t xml:space="preserve">• </w:t>
            </w:r>
            <w:r w:rsidRPr="004157C8">
              <w:rPr>
                <w:sz w:val="18"/>
                <w:szCs w:val="18"/>
              </w:rPr>
              <w:t>znajdować NWW trzech liczb naturalnych,</w:t>
            </w:r>
          </w:p>
          <w:p w:rsidR="0029607E" w:rsidRPr="004157C8" w:rsidRDefault="0029607E" w:rsidP="0029607E">
            <w:pPr>
              <w:pStyle w:val="Bezodstpw"/>
              <w:rPr>
                <w:sz w:val="18"/>
                <w:szCs w:val="18"/>
              </w:rPr>
            </w:pPr>
            <w:r w:rsidRPr="004157C8">
              <w:rPr>
                <w:iCs/>
                <w:sz w:val="18"/>
                <w:szCs w:val="18"/>
              </w:rPr>
              <w:t xml:space="preserve">• </w:t>
            </w:r>
            <w:r w:rsidRPr="004157C8">
              <w:rPr>
                <w:sz w:val="18"/>
                <w:szCs w:val="18"/>
              </w:rPr>
              <w:t>rozwiązywać zadania tekstowe z wykorzystaniem NWW,</w:t>
            </w:r>
          </w:p>
          <w:p w:rsidR="0029607E" w:rsidRDefault="0029607E" w:rsidP="0029607E">
            <w:pPr>
              <w:pStyle w:val="Bezodstpw"/>
              <w:rPr>
                <w:sz w:val="18"/>
                <w:szCs w:val="18"/>
              </w:rPr>
            </w:pPr>
            <w:r w:rsidRPr="004157C8">
              <w:rPr>
                <w:iCs/>
                <w:sz w:val="18"/>
                <w:szCs w:val="18"/>
              </w:rPr>
              <w:t xml:space="preserve">• </w:t>
            </w:r>
            <w:r w:rsidRPr="004157C8">
              <w:rPr>
                <w:sz w:val="18"/>
                <w:szCs w:val="18"/>
              </w:rPr>
              <w:t xml:space="preserve">rozwiązywać zadania tekstowe </w:t>
            </w:r>
            <w:r>
              <w:rPr>
                <w:sz w:val="18"/>
                <w:szCs w:val="18"/>
              </w:rPr>
              <w:t xml:space="preserve">                                    </w:t>
            </w:r>
            <w:r w:rsidRPr="004157C8">
              <w:rPr>
                <w:sz w:val="18"/>
                <w:szCs w:val="18"/>
              </w:rPr>
              <w:t>z wykorzystaniem NWW trzech liczb naturalnych,</w:t>
            </w:r>
          </w:p>
          <w:p w:rsidR="0029607E" w:rsidRPr="004157C8" w:rsidRDefault="0029607E" w:rsidP="0029607E">
            <w:pPr>
              <w:pStyle w:val="Bezodstpw"/>
              <w:rPr>
                <w:sz w:val="18"/>
                <w:szCs w:val="18"/>
              </w:rPr>
            </w:pPr>
            <w:r w:rsidRPr="004157C8">
              <w:rPr>
                <w:iCs/>
                <w:sz w:val="18"/>
                <w:szCs w:val="18"/>
              </w:rPr>
              <w:t xml:space="preserve">• </w:t>
            </w:r>
            <w:r w:rsidRPr="004157C8">
              <w:rPr>
                <w:sz w:val="18"/>
                <w:szCs w:val="18"/>
              </w:rPr>
              <w:t>znajdować NWD trzech liczb naturalnych,</w:t>
            </w:r>
          </w:p>
          <w:p w:rsidR="0029607E" w:rsidRPr="004157C8" w:rsidRDefault="0029607E" w:rsidP="0029607E">
            <w:pPr>
              <w:pStyle w:val="Bezodstpw"/>
              <w:rPr>
                <w:sz w:val="18"/>
                <w:szCs w:val="18"/>
              </w:rPr>
            </w:pPr>
            <w:r w:rsidRPr="004157C8">
              <w:rPr>
                <w:iCs/>
                <w:sz w:val="18"/>
                <w:szCs w:val="18"/>
              </w:rPr>
              <w:t xml:space="preserve">• </w:t>
            </w:r>
            <w:r w:rsidRPr="004157C8">
              <w:rPr>
                <w:sz w:val="18"/>
                <w:szCs w:val="18"/>
              </w:rPr>
              <w:t xml:space="preserve">znajdować liczbę, gdy dana jest suma jej dzielników oraz jeden </w:t>
            </w:r>
            <w:r>
              <w:rPr>
                <w:sz w:val="18"/>
                <w:szCs w:val="18"/>
              </w:rPr>
              <w:t xml:space="preserve">                                     </w:t>
            </w:r>
            <w:r w:rsidRPr="004157C8">
              <w:rPr>
                <w:sz w:val="18"/>
                <w:szCs w:val="18"/>
              </w:rPr>
              <w:t>z nich,</w:t>
            </w:r>
          </w:p>
          <w:p w:rsidR="0029607E" w:rsidRDefault="0029607E" w:rsidP="0029607E">
            <w:pPr>
              <w:pStyle w:val="Bezodstpw"/>
              <w:rPr>
                <w:sz w:val="18"/>
                <w:szCs w:val="18"/>
              </w:rPr>
            </w:pPr>
            <w:r w:rsidRPr="004157C8">
              <w:rPr>
                <w:iCs/>
                <w:sz w:val="18"/>
                <w:szCs w:val="18"/>
              </w:rPr>
              <w:t xml:space="preserve">• </w:t>
            </w:r>
            <w:r w:rsidRPr="004157C8">
              <w:rPr>
                <w:sz w:val="18"/>
                <w:szCs w:val="18"/>
              </w:rPr>
              <w:t>rozwiązywać zadania tekstowe związane                           z dzielnikami liczb naturalnych</w:t>
            </w:r>
            <w:r>
              <w:rPr>
                <w:sz w:val="18"/>
                <w:szCs w:val="18"/>
              </w:rPr>
              <w:t>,</w:t>
            </w:r>
          </w:p>
          <w:p w:rsidR="0029607E" w:rsidRPr="0038595E" w:rsidRDefault="0029607E" w:rsidP="0029607E">
            <w:pPr>
              <w:pStyle w:val="Bezodstpw"/>
              <w:rPr>
                <w:sz w:val="18"/>
                <w:szCs w:val="18"/>
              </w:rPr>
            </w:pPr>
            <w:r w:rsidRPr="004157C8">
              <w:rPr>
                <w:sz w:val="18"/>
                <w:szCs w:val="18"/>
              </w:rPr>
              <w:t>• rozwiązywać zadania tekstowe z wykorzystaniem NWD trzech liczb naturalnych</w:t>
            </w:r>
            <w:r>
              <w:rPr>
                <w:sz w:val="18"/>
                <w:szCs w:val="18"/>
              </w:rPr>
              <w:t>.</w:t>
            </w:r>
          </w:p>
        </w:tc>
      </w:tr>
      <w:tr w:rsidR="0029607E" w:rsidRPr="00B720BF" w:rsidTr="0029607E">
        <w:trPr>
          <w:trHeight w:val="375"/>
        </w:trPr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29607E" w:rsidRPr="00A156D6" w:rsidRDefault="0029607E" w:rsidP="0029607E">
            <w:pPr>
              <w:pStyle w:val="Bezodstpw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III.  U</w:t>
            </w:r>
            <w:r w:rsidRPr="00A156D6">
              <w:rPr>
                <w:sz w:val="18"/>
                <w:szCs w:val="18"/>
              </w:rPr>
              <w:t>łamki</w:t>
            </w:r>
          </w:p>
          <w:p w:rsidR="0029607E" w:rsidRPr="00A156D6" w:rsidRDefault="0029607E" w:rsidP="0029607E">
            <w:pPr>
              <w:pStyle w:val="Bezodstpw"/>
              <w:rPr>
                <w:sz w:val="18"/>
                <w:szCs w:val="18"/>
              </w:rPr>
            </w:pPr>
            <w:r w:rsidRPr="00A156D6">
              <w:rPr>
                <w:sz w:val="18"/>
                <w:szCs w:val="18"/>
              </w:rPr>
              <w:t>zwykłe</w:t>
            </w:r>
          </w:p>
          <w:p w:rsidR="0029607E" w:rsidRPr="00A156D6" w:rsidRDefault="0029607E" w:rsidP="0029607E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9607E" w:rsidRPr="003B21EF" w:rsidRDefault="0029607E" w:rsidP="0029607E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9607E" w:rsidRPr="0038595E" w:rsidRDefault="0029607E" w:rsidP="0029607E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29607E" w:rsidRPr="006F4431" w:rsidRDefault="0029607E" w:rsidP="0029607E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29607E" w:rsidRPr="002F5178" w:rsidRDefault="0029607E" w:rsidP="0029607E">
            <w:pPr>
              <w:pStyle w:val="Bezodstpw"/>
              <w:rPr>
                <w:sz w:val="18"/>
                <w:szCs w:val="18"/>
              </w:rPr>
            </w:pPr>
            <w:r w:rsidRPr="002F5178">
              <w:rPr>
                <w:sz w:val="18"/>
                <w:szCs w:val="18"/>
              </w:rPr>
              <w:t>• rozwiązywać zadania tekstowe z zastosowaniem obliczania ułamka liczby.</w:t>
            </w:r>
          </w:p>
        </w:tc>
      </w:tr>
      <w:tr w:rsidR="0029607E" w:rsidRPr="00B720BF" w:rsidTr="0029607E">
        <w:trPr>
          <w:trHeight w:val="360"/>
        </w:trPr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29607E" w:rsidRPr="00073280" w:rsidRDefault="0029607E" w:rsidP="0029607E">
            <w:pPr>
              <w:pStyle w:val="Bezodstpw"/>
              <w:rPr>
                <w:sz w:val="18"/>
                <w:szCs w:val="18"/>
              </w:rPr>
            </w:pPr>
            <w:r w:rsidRPr="00073280">
              <w:rPr>
                <w:sz w:val="18"/>
                <w:szCs w:val="18"/>
              </w:rPr>
              <w:t>IV. Figury na</w:t>
            </w:r>
          </w:p>
          <w:p w:rsidR="0029607E" w:rsidRPr="00073280" w:rsidRDefault="0029607E" w:rsidP="0029607E">
            <w:pPr>
              <w:pStyle w:val="Bezodstpw"/>
              <w:rPr>
                <w:sz w:val="18"/>
                <w:szCs w:val="18"/>
              </w:rPr>
            </w:pPr>
            <w:r w:rsidRPr="00073280">
              <w:rPr>
                <w:sz w:val="18"/>
                <w:szCs w:val="18"/>
              </w:rPr>
              <w:t>płaszczyźnie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9607E" w:rsidRPr="00073280" w:rsidRDefault="0029607E" w:rsidP="0029607E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9607E" w:rsidRPr="007A4383" w:rsidRDefault="0029607E" w:rsidP="0029607E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29607E" w:rsidRPr="007A4383" w:rsidRDefault="0029607E" w:rsidP="0029607E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29607E" w:rsidRDefault="0029607E" w:rsidP="0029607E">
            <w:pPr>
              <w:pStyle w:val="Bezodstpw"/>
              <w:rPr>
                <w:sz w:val="18"/>
                <w:szCs w:val="18"/>
              </w:rPr>
            </w:pPr>
            <w:r w:rsidRPr="002F5178">
              <w:rPr>
                <w:sz w:val="18"/>
                <w:szCs w:val="18"/>
              </w:rPr>
              <w:t>• położenie na płaszczyźnie punktów będących wierzchołkami trójkąta,</w:t>
            </w:r>
          </w:p>
          <w:p w:rsidR="0029607E" w:rsidRPr="002F5178" w:rsidRDefault="0029607E" w:rsidP="0029607E">
            <w:pPr>
              <w:pStyle w:val="Bezodstpw"/>
              <w:rPr>
                <w:sz w:val="18"/>
                <w:szCs w:val="18"/>
              </w:rPr>
            </w:pPr>
            <w:r w:rsidRPr="002F5178">
              <w:rPr>
                <w:iCs/>
                <w:sz w:val="18"/>
                <w:szCs w:val="18"/>
              </w:rPr>
              <w:t xml:space="preserve">• </w:t>
            </w:r>
            <w:r w:rsidRPr="002F5178">
              <w:rPr>
                <w:sz w:val="18"/>
                <w:szCs w:val="18"/>
              </w:rPr>
              <w:t>konstruować wielokąty przystające do danych,</w:t>
            </w:r>
          </w:p>
          <w:p w:rsidR="0029607E" w:rsidRPr="002F5178" w:rsidRDefault="0029607E" w:rsidP="0029607E">
            <w:pPr>
              <w:pStyle w:val="Bezodstpw"/>
              <w:rPr>
                <w:sz w:val="18"/>
                <w:szCs w:val="18"/>
              </w:rPr>
            </w:pPr>
            <w:r w:rsidRPr="002F5178">
              <w:rPr>
                <w:iCs/>
                <w:sz w:val="18"/>
                <w:szCs w:val="18"/>
              </w:rPr>
              <w:t xml:space="preserve">• </w:t>
            </w:r>
            <w:r w:rsidRPr="002F5178">
              <w:rPr>
                <w:sz w:val="18"/>
                <w:szCs w:val="18"/>
              </w:rPr>
              <w:t xml:space="preserve">stwierdzać możliwość zbudowania trójkąta </w:t>
            </w:r>
            <w:r>
              <w:rPr>
                <w:sz w:val="18"/>
                <w:szCs w:val="18"/>
              </w:rPr>
              <w:t xml:space="preserve">                 </w:t>
            </w:r>
            <w:r w:rsidRPr="002F5178">
              <w:rPr>
                <w:sz w:val="18"/>
                <w:szCs w:val="18"/>
              </w:rPr>
              <w:t xml:space="preserve">o danych długościach </w:t>
            </w:r>
            <w:r w:rsidRPr="002F5178">
              <w:rPr>
                <w:sz w:val="18"/>
                <w:szCs w:val="18"/>
              </w:rPr>
              <w:lastRenderedPageBreak/>
              <w:t>boków,</w:t>
            </w:r>
          </w:p>
          <w:p w:rsidR="0029607E" w:rsidRDefault="0029607E" w:rsidP="0029607E">
            <w:pPr>
              <w:pStyle w:val="Bezodstpw"/>
              <w:rPr>
                <w:sz w:val="18"/>
                <w:szCs w:val="18"/>
              </w:rPr>
            </w:pPr>
            <w:r w:rsidRPr="002F5178">
              <w:rPr>
                <w:sz w:val="18"/>
                <w:szCs w:val="18"/>
              </w:rPr>
              <w:t>• obliczać sumy miar kątów wielokątów,</w:t>
            </w:r>
          </w:p>
          <w:p w:rsidR="0029607E" w:rsidRPr="002F5178" w:rsidRDefault="0029607E" w:rsidP="0029607E">
            <w:pPr>
              <w:pStyle w:val="Bezodstpw"/>
              <w:rPr>
                <w:sz w:val="18"/>
                <w:szCs w:val="18"/>
              </w:rPr>
            </w:pPr>
            <w:r w:rsidRPr="002F5178">
              <w:rPr>
                <w:i/>
                <w:iCs/>
                <w:sz w:val="18"/>
                <w:szCs w:val="18"/>
              </w:rPr>
              <w:t xml:space="preserve">• </w:t>
            </w:r>
            <w:r w:rsidRPr="002F5178">
              <w:rPr>
                <w:sz w:val="18"/>
                <w:szCs w:val="18"/>
              </w:rPr>
              <w:t xml:space="preserve">rozwiązywać zadania tekstowe związane </w:t>
            </w:r>
            <w:r>
              <w:rPr>
                <w:sz w:val="18"/>
                <w:szCs w:val="18"/>
              </w:rPr>
              <w:t xml:space="preserve">                     </w:t>
            </w:r>
            <w:r w:rsidRPr="002F5178">
              <w:rPr>
                <w:sz w:val="18"/>
                <w:szCs w:val="18"/>
              </w:rPr>
              <w:t xml:space="preserve">z prostokątami, </w:t>
            </w:r>
            <w:r>
              <w:rPr>
                <w:sz w:val="18"/>
                <w:szCs w:val="18"/>
              </w:rPr>
              <w:t xml:space="preserve">kwadratami                                   </w:t>
            </w:r>
            <w:r w:rsidRPr="002F5178">
              <w:rPr>
                <w:sz w:val="18"/>
                <w:szCs w:val="18"/>
              </w:rPr>
              <w:t xml:space="preserve"> i wielokątami,</w:t>
            </w:r>
          </w:p>
          <w:p w:rsidR="0029607E" w:rsidRPr="002F5178" w:rsidRDefault="0029607E" w:rsidP="0029607E">
            <w:pPr>
              <w:pStyle w:val="Bezodstpw"/>
              <w:rPr>
                <w:sz w:val="18"/>
                <w:szCs w:val="18"/>
              </w:rPr>
            </w:pPr>
            <w:r w:rsidRPr="002F5178">
              <w:rPr>
                <w:i/>
                <w:iCs/>
                <w:sz w:val="18"/>
                <w:szCs w:val="18"/>
              </w:rPr>
              <w:t xml:space="preserve">• </w:t>
            </w:r>
            <w:r w:rsidRPr="002F5178">
              <w:rPr>
                <w:sz w:val="18"/>
                <w:szCs w:val="18"/>
              </w:rPr>
              <w:t>rysować prostokąty, kwadraty,</w:t>
            </w:r>
          </w:p>
          <w:p w:rsidR="0029607E" w:rsidRPr="002F5178" w:rsidRDefault="0029607E" w:rsidP="0029607E">
            <w:pPr>
              <w:pStyle w:val="Bezodstpw"/>
              <w:rPr>
                <w:sz w:val="18"/>
                <w:szCs w:val="18"/>
              </w:rPr>
            </w:pPr>
            <w:r w:rsidRPr="002F5178">
              <w:rPr>
                <w:sz w:val="18"/>
                <w:szCs w:val="18"/>
              </w:rPr>
              <w:t>mając dane:</w:t>
            </w:r>
          </w:p>
          <w:p w:rsidR="0029607E" w:rsidRPr="002F5178" w:rsidRDefault="0029607E" w:rsidP="0029607E">
            <w:pPr>
              <w:pStyle w:val="Bezodstpw"/>
              <w:rPr>
                <w:sz w:val="18"/>
                <w:szCs w:val="18"/>
              </w:rPr>
            </w:pPr>
            <w:r w:rsidRPr="002F5178">
              <w:rPr>
                <w:sz w:val="18"/>
                <w:szCs w:val="18"/>
              </w:rPr>
              <w:t>– jeden bok i jedną przekątną,</w:t>
            </w:r>
          </w:p>
          <w:p w:rsidR="0029607E" w:rsidRDefault="0029607E" w:rsidP="0029607E">
            <w:pPr>
              <w:pStyle w:val="Bezodstpw"/>
              <w:rPr>
                <w:sz w:val="18"/>
                <w:szCs w:val="18"/>
              </w:rPr>
            </w:pPr>
            <w:r w:rsidRPr="002F5178">
              <w:rPr>
                <w:sz w:val="18"/>
                <w:szCs w:val="18"/>
              </w:rPr>
              <w:t xml:space="preserve">– jeden wierzchołek </w:t>
            </w:r>
            <w:r>
              <w:rPr>
                <w:sz w:val="18"/>
                <w:szCs w:val="18"/>
              </w:rPr>
              <w:t xml:space="preserve">                    </w:t>
            </w:r>
            <w:r w:rsidRPr="002F5178">
              <w:rPr>
                <w:sz w:val="18"/>
                <w:szCs w:val="18"/>
              </w:rPr>
              <w:t>i punkt przecięcia przekątnych</w:t>
            </w:r>
            <w:r>
              <w:rPr>
                <w:sz w:val="18"/>
                <w:szCs w:val="18"/>
              </w:rPr>
              <w:t>,</w:t>
            </w:r>
          </w:p>
          <w:p w:rsidR="0029607E" w:rsidRPr="002F5178" w:rsidRDefault="0029607E" w:rsidP="0029607E">
            <w:pPr>
              <w:pStyle w:val="Bezodstpw"/>
              <w:rPr>
                <w:sz w:val="18"/>
                <w:szCs w:val="18"/>
              </w:rPr>
            </w:pPr>
            <w:r w:rsidRPr="002F5178">
              <w:rPr>
                <w:i/>
                <w:iCs/>
                <w:sz w:val="18"/>
                <w:szCs w:val="18"/>
              </w:rPr>
              <w:t xml:space="preserve">• </w:t>
            </w:r>
            <w:r w:rsidRPr="002F5178">
              <w:rPr>
                <w:sz w:val="18"/>
                <w:szCs w:val="18"/>
              </w:rPr>
              <w:t xml:space="preserve">rozwiązywać zadania tekstowe związane </w:t>
            </w:r>
            <w:r>
              <w:rPr>
                <w:sz w:val="18"/>
                <w:szCs w:val="18"/>
              </w:rPr>
              <w:t xml:space="preserve">                   </w:t>
            </w:r>
            <w:r w:rsidRPr="002F5178">
              <w:rPr>
                <w:sz w:val="18"/>
                <w:szCs w:val="18"/>
              </w:rPr>
              <w:t>z równoległobokami</w:t>
            </w:r>
            <w:r>
              <w:rPr>
                <w:sz w:val="18"/>
                <w:szCs w:val="18"/>
              </w:rPr>
              <w:t xml:space="preserve">                        </w:t>
            </w:r>
            <w:r w:rsidRPr="002F5178">
              <w:rPr>
                <w:sz w:val="18"/>
                <w:szCs w:val="18"/>
              </w:rPr>
              <w:t xml:space="preserve"> i rombami,</w:t>
            </w:r>
          </w:p>
          <w:p w:rsidR="0029607E" w:rsidRDefault="0029607E" w:rsidP="0029607E">
            <w:pPr>
              <w:pStyle w:val="Bezodstpw"/>
              <w:rPr>
                <w:sz w:val="18"/>
                <w:szCs w:val="18"/>
              </w:rPr>
            </w:pPr>
            <w:r w:rsidRPr="002F5178">
              <w:rPr>
                <w:i/>
                <w:iCs/>
                <w:sz w:val="18"/>
                <w:szCs w:val="18"/>
              </w:rPr>
              <w:t xml:space="preserve">• </w:t>
            </w:r>
            <w:r w:rsidRPr="002F5178">
              <w:rPr>
                <w:sz w:val="18"/>
                <w:szCs w:val="18"/>
              </w:rPr>
              <w:t>rysować równoległoboki                  i romby, mając dany jeden bok i jedną przekątną</w:t>
            </w:r>
            <w:r>
              <w:rPr>
                <w:sz w:val="18"/>
                <w:szCs w:val="18"/>
              </w:rPr>
              <w:t>,</w:t>
            </w:r>
          </w:p>
          <w:p w:rsidR="0029607E" w:rsidRDefault="0029607E" w:rsidP="0029607E">
            <w:pPr>
              <w:pStyle w:val="Bezodstpw"/>
              <w:rPr>
                <w:sz w:val="18"/>
                <w:szCs w:val="18"/>
              </w:rPr>
            </w:pPr>
            <w:r w:rsidRPr="002F5178">
              <w:rPr>
                <w:sz w:val="18"/>
                <w:szCs w:val="18"/>
              </w:rPr>
              <w:t>• rozwiązywać zadania tekstowe związane                                   z obwodami trapezów                          i trójkątów</w:t>
            </w:r>
            <w:r>
              <w:rPr>
                <w:sz w:val="18"/>
                <w:szCs w:val="18"/>
              </w:rPr>
              <w:t>.</w:t>
            </w:r>
          </w:p>
          <w:p w:rsidR="0029607E" w:rsidRPr="002F5178" w:rsidRDefault="0029607E" w:rsidP="0029607E">
            <w:pPr>
              <w:pStyle w:val="Bezodstpw"/>
              <w:rPr>
                <w:sz w:val="18"/>
                <w:szCs w:val="18"/>
              </w:rPr>
            </w:pPr>
          </w:p>
        </w:tc>
      </w:tr>
      <w:tr w:rsidR="0029607E" w:rsidRPr="00B720BF" w:rsidTr="0029607E">
        <w:trPr>
          <w:trHeight w:val="225"/>
        </w:trPr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29607E" w:rsidRPr="00A156D6" w:rsidRDefault="0029607E" w:rsidP="0029607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V. U</w:t>
            </w:r>
            <w:r w:rsidRPr="00A156D6">
              <w:rPr>
                <w:rFonts w:ascii="Times New Roman" w:hAnsi="Times New Roman"/>
                <w:sz w:val="18"/>
                <w:szCs w:val="18"/>
              </w:rPr>
              <w:t>łamki dziesiętne</w:t>
            </w:r>
          </w:p>
          <w:p w:rsidR="0029607E" w:rsidRPr="00A156D6" w:rsidRDefault="0029607E" w:rsidP="0029607E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9607E" w:rsidRPr="00B756E4" w:rsidRDefault="0029607E" w:rsidP="0029607E">
            <w:pPr>
              <w:pStyle w:val="Bezodstpw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9607E" w:rsidRPr="00945D13" w:rsidRDefault="0029607E" w:rsidP="0029607E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29607E" w:rsidRPr="00945D13" w:rsidRDefault="0029607E" w:rsidP="0029607E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29607E" w:rsidRPr="000068FF" w:rsidRDefault="0029607E" w:rsidP="0029607E">
            <w:pPr>
              <w:pStyle w:val="Bezodstpw"/>
              <w:rPr>
                <w:sz w:val="18"/>
                <w:szCs w:val="18"/>
              </w:rPr>
            </w:pPr>
            <w:r w:rsidRPr="000068FF">
              <w:rPr>
                <w:sz w:val="18"/>
                <w:szCs w:val="18"/>
              </w:rPr>
              <w:t xml:space="preserve">• wpisywać brakujące liczby            </w:t>
            </w:r>
            <w:r>
              <w:rPr>
                <w:sz w:val="18"/>
                <w:szCs w:val="18"/>
              </w:rPr>
              <w:t xml:space="preserve">                          </w:t>
            </w:r>
            <w:r w:rsidRPr="000068FF">
              <w:rPr>
                <w:sz w:val="18"/>
                <w:szCs w:val="18"/>
              </w:rPr>
              <w:t xml:space="preserve"> w nierównościach,</w:t>
            </w:r>
          </w:p>
          <w:p w:rsidR="0029607E" w:rsidRPr="000068FF" w:rsidRDefault="0029607E" w:rsidP="0029607E">
            <w:pPr>
              <w:pStyle w:val="Bezodstpw"/>
              <w:rPr>
                <w:sz w:val="18"/>
                <w:szCs w:val="18"/>
              </w:rPr>
            </w:pPr>
            <w:r w:rsidRPr="000068FF">
              <w:rPr>
                <w:sz w:val="18"/>
                <w:szCs w:val="18"/>
              </w:rPr>
              <w:t xml:space="preserve">• rozwiązywać zadania związane z rozwinięciami nieskończonymi </w:t>
            </w:r>
            <w:r>
              <w:rPr>
                <w:sz w:val="18"/>
                <w:szCs w:val="18"/>
              </w:rPr>
              <w:t xml:space="preserve">                       </w:t>
            </w:r>
            <w:r w:rsidRPr="000068FF">
              <w:rPr>
                <w:sz w:val="18"/>
                <w:szCs w:val="18"/>
              </w:rPr>
              <w:t>i okresowymi ułamków.</w:t>
            </w:r>
          </w:p>
        </w:tc>
      </w:tr>
      <w:tr w:rsidR="0029607E" w:rsidRPr="00B720BF" w:rsidTr="0029607E">
        <w:trPr>
          <w:trHeight w:val="330"/>
        </w:trPr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29607E" w:rsidRPr="00A156D6" w:rsidRDefault="0029607E" w:rsidP="0029607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VI. P</w:t>
            </w:r>
            <w:r w:rsidRPr="00A156D6">
              <w:rPr>
                <w:rFonts w:ascii="Times New Roman" w:hAnsi="Times New Roman"/>
                <w:sz w:val="18"/>
                <w:szCs w:val="18"/>
              </w:rPr>
              <w:t>ola figur</w:t>
            </w:r>
          </w:p>
          <w:p w:rsidR="0029607E" w:rsidRPr="00A156D6" w:rsidRDefault="0029607E" w:rsidP="0029607E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9607E" w:rsidRPr="00CA3F9D" w:rsidRDefault="0029607E" w:rsidP="0029607E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9607E" w:rsidRPr="00EB11C9" w:rsidRDefault="0029607E" w:rsidP="0029607E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29607E" w:rsidRPr="00EB11C9" w:rsidRDefault="0029607E" w:rsidP="0029607E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29607E" w:rsidRPr="000068FF" w:rsidRDefault="0029607E" w:rsidP="0029607E">
            <w:pPr>
              <w:pStyle w:val="Bezodstpw"/>
              <w:rPr>
                <w:sz w:val="18"/>
                <w:szCs w:val="18"/>
              </w:rPr>
            </w:pPr>
            <w:r w:rsidRPr="000068FF">
              <w:rPr>
                <w:sz w:val="18"/>
                <w:szCs w:val="18"/>
              </w:rPr>
              <w:t xml:space="preserve">• dzielić linią prostą figury złożone </w:t>
            </w:r>
            <w:r>
              <w:rPr>
                <w:sz w:val="18"/>
                <w:szCs w:val="18"/>
              </w:rPr>
              <w:t xml:space="preserve">                           </w:t>
            </w:r>
            <w:r w:rsidRPr="000068FF">
              <w:rPr>
                <w:sz w:val="18"/>
                <w:szCs w:val="18"/>
              </w:rPr>
              <w:t>z prostokątów na dwie części o równych polach,</w:t>
            </w:r>
          </w:p>
          <w:p w:rsidR="0029607E" w:rsidRPr="000068FF" w:rsidRDefault="0029607E" w:rsidP="0029607E">
            <w:pPr>
              <w:pStyle w:val="Bezodstpw"/>
              <w:rPr>
                <w:sz w:val="18"/>
                <w:szCs w:val="18"/>
              </w:rPr>
            </w:pPr>
            <w:r w:rsidRPr="000068FF">
              <w:rPr>
                <w:sz w:val="18"/>
                <w:szCs w:val="18"/>
              </w:rPr>
              <w:t xml:space="preserve">• rozwiązywać zadania tekstowe związane </w:t>
            </w:r>
            <w:r>
              <w:rPr>
                <w:sz w:val="18"/>
                <w:szCs w:val="18"/>
              </w:rPr>
              <w:t xml:space="preserve">                      </w:t>
            </w:r>
            <w:r w:rsidRPr="000068FF">
              <w:rPr>
                <w:sz w:val="18"/>
                <w:szCs w:val="18"/>
              </w:rPr>
              <w:t>z polami rombów</w:t>
            </w:r>
            <w:r>
              <w:rPr>
                <w:sz w:val="18"/>
                <w:szCs w:val="18"/>
              </w:rPr>
              <w:t>.</w:t>
            </w:r>
          </w:p>
        </w:tc>
      </w:tr>
      <w:tr w:rsidR="0029607E" w:rsidRPr="00B720BF" w:rsidTr="0029607E">
        <w:trPr>
          <w:trHeight w:val="345"/>
        </w:trPr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29607E" w:rsidRPr="00A156D6" w:rsidRDefault="0029607E" w:rsidP="0029607E">
            <w:pPr>
              <w:pStyle w:val="Bezodstpw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VII. L</w:t>
            </w:r>
            <w:r w:rsidRPr="00A156D6">
              <w:rPr>
                <w:sz w:val="18"/>
                <w:szCs w:val="18"/>
              </w:rPr>
              <w:t>iczby</w:t>
            </w:r>
          </w:p>
          <w:p w:rsidR="0029607E" w:rsidRPr="00A156D6" w:rsidRDefault="0029607E" w:rsidP="0029607E">
            <w:pPr>
              <w:pStyle w:val="Bezodstpw"/>
              <w:rPr>
                <w:sz w:val="18"/>
                <w:szCs w:val="18"/>
              </w:rPr>
            </w:pPr>
            <w:r w:rsidRPr="00A156D6">
              <w:rPr>
                <w:sz w:val="18"/>
                <w:szCs w:val="18"/>
              </w:rPr>
              <w:t>całkowite</w:t>
            </w:r>
          </w:p>
          <w:p w:rsidR="0029607E" w:rsidRPr="00A156D6" w:rsidRDefault="0029607E" w:rsidP="0029607E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9607E" w:rsidRPr="00EB11C9" w:rsidRDefault="0029607E" w:rsidP="0029607E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9607E" w:rsidRPr="00C2222F" w:rsidRDefault="0029607E" w:rsidP="0029607E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29607E" w:rsidRPr="00C2222F" w:rsidRDefault="0029607E" w:rsidP="0029607E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29607E" w:rsidRPr="000068FF" w:rsidRDefault="0029607E" w:rsidP="0029607E">
            <w:pPr>
              <w:pStyle w:val="Bezodstpw"/>
              <w:rPr>
                <w:sz w:val="18"/>
                <w:szCs w:val="18"/>
              </w:rPr>
            </w:pPr>
            <w:r w:rsidRPr="000068FF">
              <w:rPr>
                <w:iCs/>
                <w:color w:val="000000"/>
                <w:sz w:val="18"/>
                <w:szCs w:val="18"/>
              </w:rPr>
              <w:t xml:space="preserve">• </w:t>
            </w:r>
            <w:r w:rsidRPr="000068FF">
              <w:rPr>
                <w:color w:val="000000"/>
                <w:sz w:val="18"/>
                <w:szCs w:val="18"/>
              </w:rPr>
              <w:t>ustalać znaki wyrażeń arytmetycznych</w:t>
            </w:r>
            <w:r>
              <w:rPr>
                <w:color w:val="000000"/>
                <w:sz w:val="18"/>
                <w:szCs w:val="18"/>
              </w:rPr>
              <w:t>.</w:t>
            </w:r>
          </w:p>
        </w:tc>
      </w:tr>
      <w:tr w:rsidR="0029607E" w:rsidRPr="00B720BF" w:rsidTr="0029607E">
        <w:trPr>
          <w:trHeight w:val="405"/>
        </w:trPr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29607E" w:rsidRPr="00A156D6" w:rsidRDefault="0029607E" w:rsidP="0029607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VIII. G</w:t>
            </w:r>
            <w:r w:rsidRPr="00A156D6">
              <w:rPr>
                <w:rFonts w:ascii="Times New Roman" w:hAnsi="Times New Roman"/>
                <w:sz w:val="18"/>
                <w:szCs w:val="18"/>
              </w:rPr>
              <w:t>raniastosłupy</w:t>
            </w:r>
          </w:p>
          <w:p w:rsidR="0029607E" w:rsidRPr="00A156D6" w:rsidRDefault="0029607E" w:rsidP="0029607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9607E" w:rsidRPr="0038595E" w:rsidRDefault="0029607E" w:rsidP="0029607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9607E" w:rsidRPr="0038595E" w:rsidRDefault="0029607E" w:rsidP="0029607E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29607E" w:rsidRPr="004A23AA" w:rsidRDefault="0029607E" w:rsidP="0029607E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29607E" w:rsidRPr="000068FF" w:rsidRDefault="0029607E" w:rsidP="0029607E">
            <w:pPr>
              <w:pStyle w:val="Bezodstpw"/>
              <w:rPr>
                <w:sz w:val="18"/>
                <w:szCs w:val="18"/>
              </w:rPr>
            </w:pPr>
            <w:r w:rsidRPr="000068FF">
              <w:rPr>
                <w:sz w:val="18"/>
                <w:szCs w:val="18"/>
              </w:rPr>
              <w:t>• rozpoznawać siatki graniastosłupów,</w:t>
            </w:r>
          </w:p>
          <w:p w:rsidR="0029607E" w:rsidRPr="000068FF" w:rsidRDefault="0029607E" w:rsidP="0029607E">
            <w:pPr>
              <w:pStyle w:val="Bezodstpw"/>
            </w:pPr>
            <w:r w:rsidRPr="000068FF">
              <w:rPr>
                <w:sz w:val="18"/>
                <w:szCs w:val="18"/>
              </w:rPr>
              <w:t xml:space="preserve">• obliczać pola powierzchni graniastosłupów </w:t>
            </w:r>
            <w:r w:rsidRPr="000068FF">
              <w:rPr>
                <w:sz w:val="18"/>
                <w:szCs w:val="18"/>
              </w:rPr>
              <w:lastRenderedPageBreak/>
              <w:t>złożonych  z sześcianów</w:t>
            </w:r>
            <w:r>
              <w:rPr>
                <w:sz w:val="18"/>
                <w:szCs w:val="18"/>
              </w:rPr>
              <w:t>.</w:t>
            </w:r>
          </w:p>
        </w:tc>
      </w:tr>
    </w:tbl>
    <w:p w:rsidR="0029607E" w:rsidRDefault="0029607E" w:rsidP="0029607E"/>
    <w:p w:rsidR="0029607E" w:rsidRDefault="0029607E" w:rsidP="0029607E">
      <w:pPr>
        <w:pStyle w:val="Bezodstpw"/>
        <w:rPr>
          <w:b/>
        </w:rPr>
      </w:pPr>
    </w:p>
    <w:p w:rsidR="0029607E" w:rsidRPr="00A55D31" w:rsidRDefault="0029607E" w:rsidP="0029607E">
      <w:pPr>
        <w:pStyle w:val="Bezodstpw"/>
        <w:jc w:val="center"/>
        <w:rPr>
          <w:rFonts w:ascii="Arial" w:eastAsia="Humanist521PL-Roman, 'MS Mincho" w:hAnsi="Arial" w:cs="Arial"/>
          <w:b/>
          <w:sz w:val="28"/>
          <w:szCs w:val="28"/>
          <w:u w:val="single"/>
        </w:rPr>
      </w:pPr>
      <w:r w:rsidRPr="00A55D31">
        <w:rPr>
          <w:rFonts w:ascii="Arial" w:eastAsia="Humanist521PL-Roman, 'MS Mincho" w:hAnsi="Arial" w:cs="Arial"/>
          <w:b/>
          <w:sz w:val="28"/>
          <w:szCs w:val="28"/>
          <w:u w:val="single"/>
        </w:rPr>
        <w:t xml:space="preserve">WYMAGANIA NA POSZCZEGÓLNE OCENY </w:t>
      </w:r>
    </w:p>
    <w:p w:rsidR="0029607E" w:rsidRPr="00A55D31" w:rsidRDefault="0029607E" w:rsidP="0029607E">
      <w:pPr>
        <w:pStyle w:val="Bezodstpw"/>
        <w:jc w:val="center"/>
        <w:rPr>
          <w:rFonts w:ascii="Arial" w:eastAsia="Humanist521PL-Roman, 'MS Mincho" w:hAnsi="Arial" w:cs="Arial"/>
          <w:b/>
          <w:sz w:val="28"/>
          <w:szCs w:val="28"/>
          <w:u w:val="single"/>
        </w:rPr>
      </w:pPr>
      <w:r w:rsidRPr="00A55D31">
        <w:rPr>
          <w:rFonts w:ascii="Arial" w:eastAsia="Humanist521PL-Roman, 'MS Mincho" w:hAnsi="Arial" w:cs="Arial"/>
          <w:b/>
          <w:sz w:val="28"/>
          <w:szCs w:val="28"/>
          <w:u w:val="single"/>
        </w:rPr>
        <w:t xml:space="preserve">Z MATEMATYKI </w:t>
      </w:r>
    </w:p>
    <w:p w:rsidR="0029607E" w:rsidRPr="00A55D31" w:rsidRDefault="0029607E" w:rsidP="0029607E">
      <w:pPr>
        <w:pStyle w:val="Bezodstpw"/>
        <w:jc w:val="center"/>
        <w:rPr>
          <w:rFonts w:ascii="Arial" w:hAnsi="Arial" w:cs="Arial"/>
          <w:sz w:val="28"/>
          <w:szCs w:val="28"/>
          <w:u w:val="single"/>
        </w:rPr>
      </w:pPr>
      <w:r w:rsidRPr="00A55D31">
        <w:rPr>
          <w:rFonts w:ascii="Arial" w:eastAsia="Humanist521PL-Roman, 'MS Mincho" w:hAnsi="Arial" w:cs="Arial"/>
          <w:b/>
          <w:sz w:val="28"/>
          <w:szCs w:val="28"/>
          <w:u w:val="single"/>
        </w:rPr>
        <w:t>W KLASIE VI</w:t>
      </w:r>
    </w:p>
    <w:p w:rsidR="0029607E" w:rsidRPr="00FF3422" w:rsidRDefault="0029607E" w:rsidP="0029607E">
      <w:pPr>
        <w:pStyle w:val="Standard"/>
        <w:rPr>
          <w:rFonts w:asciiTheme="minorHAnsi" w:hAnsiTheme="minorHAnsi" w:cstheme="minorHAnsi"/>
        </w:rPr>
      </w:pPr>
      <w:r w:rsidRPr="00FF3422">
        <w:rPr>
          <w:rFonts w:asciiTheme="minorHAnsi" w:hAnsiTheme="minorHAnsi" w:cstheme="minorHAnsi"/>
          <w:b/>
          <w:sz w:val="20"/>
          <w:szCs w:val="20"/>
        </w:rPr>
        <w:t>Poziomy wymagań edukacyjnych:</w:t>
      </w:r>
    </w:p>
    <w:p w:rsidR="0029607E" w:rsidRPr="00FF3422" w:rsidRDefault="0029607E" w:rsidP="0029607E">
      <w:pPr>
        <w:pStyle w:val="Standard"/>
        <w:rPr>
          <w:rFonts w:asciiTheme="minorHAnsi" w:hAnsiTheme="minorHAnsi" w:cstheme="minorHAnsi"/>
          <w:sz w:val="20"/>
          <w:szCs w:val="20"/>
        </w:rPr>
      </w:pPr>
      <w:r w:rsidRPr="00FF3422">
        <w:rPr>
          <w:rFonts w:asciiTheme="minorHAnsi" w:hAnsiTheme="minorHAnsi" w:cstheme="minorHAnsi"/>
          <w:sz w:val="20"/>
          <w:szCs w:val="20"/>
        </w:rPr>
        <w:t>K – konieczny – ocena dopuszczająca (2)</w:t>
      </w:r>
    </w:p>
    <w:p w:rsidR="0029607E" w:rsidRPr="00FF3422" w:rsidRDefault="0029607E" w:rsidP="0029607E">
      <w:pPr>
        <w:pStyle w:val="Standard"/>
        <w:rPr>
          <w:rFonts w:asciiTheme="minorHAnsi" w:hAnsiTheme="minorHAnsi" w:cstheme="minorHAnsi"/>
          <w:sz w:val="20"/>
          <w:szCs w:val="20"/>
        </w:rPr>
      </w:pPr>
      <w:r w:rsidRPr="00FF3422">
        <w:rPr>
          <w:rFonts w:asciiTheme="minorHAnsi" w:hAnsiTheme="minorHAnsi" w:cstheme="minorHAnsi"/>
          <w:sz w:val="20"/>
          <w:szCs w:val="20"/>
        </w:rPr>
        <w:t>P – podstawowy – ocena dostateczna (3)</w:t>
      </w:r>
    </w:p>
    <w:p w:rsidR="0029607E" w:rsidRPr="00FF3422" w:rsidRDefault="0029607E" w:rsidP="0029607E">
      <w:pPr>
        <w:pStyle w:val="Standard"/>
        <w:rPr>
          <w:rFonts w:asciiTheme="minorHAnsi" w:hAnsiTheme="minorHAnsi" w:cstheme="minorHAnsi"/>
          <w:sz w:val="20"/>
          <w:szCs w:val="20"/>
        </w:rPr>
      </w:pPr>
      <w:r w:rsidRPr="00FF3422">
        <w:rPr>
          <w:rFonts w:asciiTheme="minorHAnsi" w:hAnsiTheme="minorHAnsi" w:cstheme="minorHAnsi"/>
          <w:sz w:val="20"/>
          <w:szCs w:val="20"/>
        </w:rPr>
        <w:t>R – rozszerzający – ocena dobra (4)</w:t>
      </w:r>
    </w:p>
    <w:p w:rsidR="0029607E" w:rsidRPr="00FF3422" w:rsidRDefault="0029607E" w:rsidP="0029607E">
      <w:pPr>
        <w:pStyle w:val="Standard"/>
        <w:rPr>
          <w:rFonts w:asciiTheme="minorHAnsi" w:hAnsiTheme="minorHAnsi" w:cstheme="minorHAnsi"/>
          <w:sz w:val="20"/>
          <w:szCs w:val="20"/>
        </w:rPr>
      </w:pPr>
      <w:r w:rsidRPr="00FF3422">
        <w:rPr>
          <w:rFonts w:asciiTheme="minorHAnsi" w:hAnsiTheme="minorHAnsi" w:cstheme="minorHAnsi"/>
          <w:sz w:val="20"/>
          <w:szCs w:val="20"/>
        </w:rPr>
        <w:t>D – dopełniający – ocena bardzo dobra (5)</w:t>
      </w:r>
    </w:p>
    <w:p w:rsidR="0029607E" w:rsidRPr="00FF3422" w:rsidRDefault="0029607E" w:rsidP="0029607E">
      <w:pPr>
        <w:pStyle w:val="Standard"/>
        <w:rPr>
          <w:rFonts w:asciiTheme="minorHAnsi" w:hAnsiTheme="minorHAnsi" w:cstheme="minorHAnsi"/>
          <w:sz w:val="20"/>
          <w:szCs w:val="20"/>
        </w:rPr>
      </w:pPr>
      <w:r w:rsidRPr="00FF3422">
        <w:rPr>
          <w:rFonts w:asciiTheme="minorHAnsi" w:hAnsiTheme="minorHAnsi" w:cstheme="minorHAnsi"/>
          <w:sz w:val="20"/>
          <w:szCs w:val="20"/>
        </w:rPr>
        <w:t>W – wykraczający – ocena celująca (6)</w:t>
      </w:r>
    </w:p>
    <w:p w:rsidR="0029607E" w:rsidRDefault="0029607E" w:rsidP="0029607E">
      <w:pPr>
        <w:pStyle w:val="Bezodstpw"/>
        <w:rPr>
          <w:b/>
        </w:rPr>
      </w:pPr>
    </w:p>
    <w:tbl>
      <w:tblPr>
        <w:tblStyle w:val="Tabela-Siatka"/>
        <w:tblW w:w="0" w:type="auto"/>
        <w:tblLook w:val="04A0"/>
      </w:tblPr>
      <w:tblGrid>
        <w:gridCol w:w="13994"/>
      </w:tblGrid>
      <w:tr w:rsidR="0029607E" w:rsidRPr="00FF3422" w:rsidTr="0029607E">
        <w:tc>
          <w:tcPr>
            <w:tcW w:w="13994" w:type="dxa"/>
            <w:shd w:val="clear" w:color="auto" w:fill="C00000"/>
          </w:tcPr>
          <w:p w:rsidR="0029607E" w:rsidRPr="00FF3422" w:rsidRDefault="0029607E" w:rsidP="0029607E">
            <w:pPr>
              <w:jc w:val="center"/>
              <w:rPr>
                <w:rFonts w:cstheme="minorHAnsi"/>
                <w:b/>
              </w:rPr>
            </w:pPr>
            <w:r w:rsidRPr="00FF3422">
              <w:rPr>
                <w:rFonts w:cstheme="minorHAnsi"/>
                <w:b/>
              </w:rPr>
              <w:t>LICZBY NATURALNE I UŁAMKI</w:t>
            </w:r>
          </w:p>
        </w:tc>
      </w:tr>
      <w:tr w:rsidR="0029607E" w:rsidRPr="00FF3422" w:rsidTr="0029607E">
        <w:tc>
          <w:tcPr>
            <w:tcW w:w="13994" w:type="dxa"/>
            <w:shd w:val="clear" w:color="auto" w:fill="F58967"/>
          </w:tcPr>
          <w:p w:rsidR="0029607E" w:rsidRPr="00FF3422" w:rsidRDefault="0029607E" w:rsidP="0029607E">
            <w:pPr>
              <w:pStyle w:val="Bezodstpw"/>
              <w:rPr>
                <w:rFonts w:asciiTheme="minorHAnsi" w:hAnsiTheme="minorHAnsi" w:cstheme="minorHAnsi"/>
              </w:rPr>
            </w:pPr>
            <w:r w:rsidRPr="00FF3422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 xml:space="preserve">Wymagania na ocenę dopuszczającą </w:t>
            </w:r>
            <w:r w:rsidRPr="00FF3422">
              <w:rPr>
                <w:rFonts w:asciiTheme="minorHAnsi" w:hAnsiTheme="minorHAnsi" w:cstheme="minorHAnsi"/>
                <w:b/>
                <w:sz w:val="20"/>
                <w:szCs w:val="20"/>
              </w:rPr>
              <w:t>(2)</w:t>
            </w:r>
          </w:p>
        </w:tc>
      </w:tr>
      <w:tr w:rsidR="0029607E" w:rsidRPr="00FF3422" w:rsidTr="0029607E">
        <w:tc>
          <w:tcPr>
            <w:tcW w:w="13994" w:type="dxa"/>
          </w:tcPr>
          <w:p w:rsidR="0029607E" w:rsidRPr="00FF3422" w:rsidRDefault="0029607E" w:rsidP="0029607E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 xml:space="preserve">zna nazwy działań (K) </w:t>
            </w:r>
          </w:p>
          <w:p w:rsidR="0029607E" w:rsidRPr="00FF3422" w:rsidRDefault="0029607E" w:rsidP="0029607E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na kolejność wykonywania działań (K)</w:t>
            </w:r>
          </w:p>
          <w:p w:rsidR="0029607E" w:rsidRPr="00FF3422" w:rsidRDefault="0029607E" w:rsidP="0029607E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zna pojęcie potęgi (K)</w:t>
            </w:r>
          </w:p>
          <w:p w:rsidR="0029607E" w:rsidRPr="00FF3422" w:rsidRDefault="0029607E" w:rsidP="0029607E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zna algorytm mnożenia i dzielenia ułamków dziesiętnych przez 10, 100, 1000,.. (K)</w:t>
            </w:r>
          </w:p>
          <w:p w:rsidR="0029607E" w:rsidRPr="00FF3422" w:rsidRDefault="0029607E" w:rsidP="0029607E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zna i rozumie algorytmy czterech działań pisemnych (K)</w:t>
            </w:r>
          </w:p>
          <w:p w:rsidR="0029607E" w:rsidRPr="00FF3422" w:rsidRDefault="0029607E" w:rsidP="0029607E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zna i rozumie zasadę skracania i rozszerzania ułamków zwykłych (K)</w:t>
            </w:r>
          </w:p>
          <w:p w:rsidR="0029607E" w:rsidRPr="00FF3422" w:rsidRDefault="0029607E" w:rsidP="0029607E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zna pojęcie ułamka nieskracalnego (K)</w:t>
            </w:r>
          </w:p>
          <w:p w:rsidR="0029607E" w:rsidRPr="00FF3422" w:rsidRDefault="0029607E" w:rsidP="0029607E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zna i rozumie pojęcie ułamka jako:</w:t>
            </w:r>
          </w:p>
          <w:p w:rsidR="0029607E" w:rsidRPr="00FF3422" w:rsidRDefault="0029607E" w:rsidP="0029607E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– ilorazu dwóch liczb naturalnych (K)</w:t>
            </w:r>
          </w:p>
          <w:p w:rsidR="0029607E" w:rsidRPr="00FF3422" w:rsidRDefault="0029607E" w:rsidP="0029607E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– części całości (K)</w:t>
            </w:r>
          </w:p>
          <w:p w:rsidR="0029607E" w:rsidRPr="00FF3422" w:rsidRDefault="0029607E" w:rsidP="0029607E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zna i rozumie algorytm zamiany liczby mieszanej na ułamek niewłaściwy i odwrotnie (K)</w:t>
            </w:r>
          </w:p>
          <w:p w:rsidR="0029607E" w:rsidRPr="00FF3422" w:rsidRDefault="0029607E" w:rsidP="0029607E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zna i rozumie algorytmy czterech działań na ułamkach zwykłych (K)</w:t>
            </w:r>
          </w:p>
          <w:p w:rsidR="0029607E" w:rsidRPr="00FF3422" w:rsidRDefault="0029607E" w:rsidP="0029607E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zna i rozumie zasadę zamiany ułamka zwykłego na ułamek dziesiętny metodą rozszerzania lub skracania ułamka (K)</w:t>
            </w:r>
          </w:p>
          <w:p w:rsidR="0029607E" w:rsidRPr="00FF3422" w:rsidRDefault="0029607E" w:rsidP="0029607E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zna i rozumie zasadę zamiany ułamka dziesiętnego na ułamek zwykły (K)</w:t>
            </w:r>
            <w:r w:rsidRPr="00FF3422">
              <w:rPr>
                <w:rFonts w:cstheme="minorHAnsi"/>
              </w:rPr>
              <w:tab/>
            </w:r>
            <w:r w:rsidRPr="00FF3422">
              <w:rPr>
                <w:rFonts w:cstheme="minorHAnsi"/>
              </w:rPr>
              <w:tab/>
            </w:r>
          </w:p>
          <w:p w:rsidR="0029607E" w:rsidRPr="00FF3422" w:rsidRDefault="0029607E" w:rsidP="0029607E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zaznaczyć i odczytać na osi liczbowej:</w:t>
            </w:r>
          </w:p>
          <w:p w:rsidR="0029607E" w:rsidRPr="00FF3422" w:rsidRDefault="0029607E" w:rsidP="0029607E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– liczbę naturalną (</w:t>
            </w:r>
            <w:proofErr w:type="spellStart"/>
            <w:r w:rsidRPr="00FF3422">
              <w:rPr>
                <w:rFonts w:cstheme="minorHAnsi"/>
              </w:rPr>
              <w:t>K-P</w:t>
            </w:r>
            <w:proofErr w:type="spellEnd"/>
            <w:r w:rsidRPr="00FF3422">
              <w:rPr>
                <w:rFonts w:cstheme="minorHAnsi"/>
              </w:rPr>
              <w:t>)</w:t>
            </w:r>
          </w:p>
          <w:p w:rsidR="0029607E" w:rsidRPr="00FF3422" w:rsidRDefault="0029607E" w:rsidP="0029607E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– ułamek zwykły i dziesiętny (</w:t>
            </w:r>
            <w:proofErr w:type="spellStart"/>
            <w:r w:rsidRPr="00FF3422">
              <w:rPr>
                <w:rFonts w:cstheme="minorHAnsi"/>
              </w:rPr>
              <w:t>K-R</w:t>
            </w:r>
            <w:proofErr w:type="spellEnd"/>
            <w:r w:rsidRPr="00FF3422">
              <w:rPr>
                <w:rFonts w:cstheme="minorHAnsi"/>
              </w:rPr>
              <w:t>)</w:t>
            </w:r>
          </w:p>
          <w:p w:rsidR="0029607E" w:rsidRPr="00FF3422" w:rsidRDefault="0029607E" w:rsidP="0029607E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 xml:space="preserve">umie dodawać i odejmować w pamięci: </w:t>
            </w:r>
          </w:p>
          <w:p w:rsidR="0029607E" w:rsidRPr="00FF3422" w:rsidRDefault="0029607E" w:rsidP="0029607E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– dwucyfrowe liczby naturalne (K)</w:t>
            </w:r>
          </w:p>
          <w:p w:rsidR="0029607E" w:rsidRPr="00FF3422" w:rsidRDefault="0029607E" w:rsidP="0029607E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– ułamki dziesiętne o jednakowej liczbie cyfr po przecinku (K)</w:t>
            </w:r>
          </w:p>
          <w:p w:rsidR="0029607E" w:rsidRPr="00FF3422" w:rsidRDefault="0029607E" w:rsidP="0029607E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 xml:space="preserve">umie mnożyć i dzielić w pamięci ułamki dziesiętne w ramach tabliczki mnożenia (K) </w:t>
            </w:r>
          </w:p>
          <w:p w:rsidR="0029607E" w:rsidRPr="00FF3422" w:rsidRDefault="0029607E" w:rsidP="0029607E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dodawać, odejmować, mnożyć i dzielić ułamki zwykłe i ułamki dziesiętne (</w:t>
            </w:r>
            <w:proofErr w:type="spellStart"/>
            <w:r w:rsidRPr="00FF3422">
              <w:rPr>
                <w:rFonts w:cstheme="minorHAnsi"/>
              </w:rPr>
              <w:t>K-P</w:t>
            </w:r>
            <w:proofErr w:type="spellEnd"/>
            <w:r w:rsidRPr="00FF3422">
              <w:rPr>
                <w:rFonts w:cstheme="minorHAnsi"/>
              </w:rPr>
              <w:t>)</w:t>
            </w:r>
          </w:p>
          <w:p w:rsidR="0029607E" w:rsidRPr="00FF3422" w:rsidRDefault="0029607E" w:rsidP="0029607E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zamienić ułamek zwykły na ułamek dziesiętny i odwrotnie (</w:t>
            </w:r>
            <w:proofErr w:type="spellStart"/>
            <w:r w:rsidRPr="00FF3422">
              <w:rPr>
                <w:rFonts w:cstheme="minorHAnsi"/>
              </w:rPr>
              <w:t>K-P</w:t>
            </w:r>
            <w:proofErr w:type="spellEnd"/>
            <w:r w:rsidRPr="00FF3422">
              <w:rPr>
                <w:rFonts w:cstheme="minorHAnsi"/>
              </w:rPr>
              <w:t>)</w:t>
            </w:r>
          </w:p>
          <w:p w:rsidR="0029607E" w:rsidRPr="00FF3422" w:rsidRDefault="0029607E" w:rsidP="0029607E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obliczyć kwadrat i sześcian:</w:t>
            </w:r>
          </w:p>
          <w:p w:rsidR="0029607E" w:rsidRPr="00FF3422" w:rsidRDefault="0029607E" w:rsidP="0029607E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– liczby naturalnej (K)</w:t>
            </w:r>
          </w:p>
          <w:p w:rsidR="0029607E" w:rsidRPr="00FF3422" w:rsidRDefault="0029607E" w:rsidP="0029607E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lastRenderedPageBreak/>
              <w:t>– ułamka dziesiętnego (</w:t>
            </w:r>
            <w:proofErr w:type="spellStart"/>
            <w:r w:rsidRPr="00FF3422">
              <w:rPr>
                <w:rFonts w:cstheme="minorHAnsi"/>
              </w:rPr>
              <w:t>K-P</w:t>
            </w:r>
            <w:proofErr w:type="spellEnd"/>
            <w:r w:rsidRPr="00FF3422">
              <w:rPr>
                <w:rFonts w:cstheme="minorHAnsi"/>
              </w:rPr>
              <w:t>)</w:t>
            </w:r>
          </w:p>
          <w:p w:rsidR="0029607E" w:rsidRPr="00FF3422" w:rsidRDefault="0029607E" w:rsidP="0029607E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pisemnie wykonać każde z czterech działań na ułamkach dziesiętnych (</w:t>
            </w:r>
            <w:proofErr w:type="spellStart"/>
            <w:r w:rsidRPr="00FF3422">
              <w:rPr>
                <w:rFonts w:cstheme="minorHAnsi"/>
              </w:rPr>
              <w:t>K-P</w:t>
            </w:r>
            <w:proofErr w:type="spellEnd"/>
            <w:r w:rsidRPr="00FF3422">
              <w:rPr>
                <w:rFonts w:cstheme="minorHAnsi"/>
              </w:rPr>
              <w:t>)</w:t>
            </w:r>
          </w:p>
          <w:p w:rsidR="0029607E" w:rsidRPr="00FF3422" w:rsidRDefault="0029607E" w:rsidP="0029607E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wyciągać całości z ułamków niewłaściwych oraz zamieniać liczby mieszane na ułamki niewłaściwe (K)</w:t>
            </w:r>
          </w:p>
          <w:p w:rsidR="0029607E" w:rsidRPr="00FF3422" w:rsidRDefault="0029607E" w:rsidP="0029607E">
            <w:pPr>
              <w:rPr>
                <w:rFonts w:cstheme="minorHAnsi"/>
              </w:rPr>
            </w:pPr>
            <w:r w:rsidRPr="00FF3422">
              <w:rPr>
                <w:rFonts w:cstheme="minorHAnsi"/>
                <w:highlight w:val="lightGray"/>
              </w:rPr>
              <w:t>umie zapisać iloczyny w postaci potęgi (</w:t>
            </w:r>
            <w:proofErr w:type="spellStart"/>
            <w:r w:rsidRPr="00FF3422">
              <w:rPr>
                <w:rFonts w:cstheme="minorHAnsi"/>
                <w:highlight w:val="lightGray"/>
              </w:rPr>
              <w:t>K-P</w:t>
            </w:r>
            <w:proofErr w:type="spellEnd"/>
            <w:r w:rsidRPr="00FF3422">
              <w:rPr>
                <w:rFonts w:cstheme="minorHAnsi"/>
                <w:highlight w:val="lightGray"/>
              </w:rPr>
              <w:t>)</w:t>
            </w:r>
          </w:p>
        </w:tc>
      </w:tr>
      <w:tr w:rsidR="0029607E" w:rsidRPr="00FF3422" w:rsidTr="0029607E">
        <w:tc>
          <w:tcPr>
            <w:tcW w:w="13994" w:type="dxa"/>
            <w:shd w:val="clear" w:color="auto" w:fill="F58967"/>
          </w:tcPr>
          <w:p w:rsidR="0029607E" w:rsidRPr="00FF3422" w:rsidRDefault="0029607E" w:rsidP="0029607E">
            <w:pPr>
              <w:rPr>
                <w:rFonts w:cstheme="minorHAnsi"/>
              </w:rPr>
            </w:pPr>
            <w:r w:rsidRPr="00FF3422">
              <w:rPr>
                <w:rFonts w:cstheme="minorHAnsi"/>
                <w:b/>
              </w:rPr>
              <w:lastRenderedPageBreak/>
              <w:t xml:space="preserve">Wymagania  na ocenę dostateczną </w:t>
            </w:r>
            <w:r w:rsidRPr="00F07D4E">
              <w:rPr>
                <w:rFonts w:cstheme="minorHAnsi"/>
                <w:b/>
              </w:rPr>
              <w:t>(3)</w:t>
            </w:r>
          </w:p>
        </w:tc>
      </w:tr>
      <w:tr w:rsidR="0029607E" w:rsidRPr="00FF3422" w:rsidTr="0029607E">
        <w:tc>
          <w:tcPr>
            <w:tcW w:w="13994" w:type="dxa"/>
          </w:tcPr>
          <w:p w:rsidR="0029607E" w:rsidRPr="00FF3422" w:rsidRDefault="0029607E" w:rsidP="0029607E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zna zasadę zamiany ułamka zwykłego na ułamek dziesiętny metodą dzielenia licznika przez mianownik (P)</w:t>
            </w:r>
          </w:p>
          <w:p w:rsidR="0029607E" w:rsidRPr="00FF3422" w:rsidRDefault="0029607E" w:rsidP="0029607E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zna pojęcie rozwinięcia dziesiętnego skończonego i rozwinięcia dziesiętnego nieskończonego okresowego (P)</w:t>
            </w:r>
          </w:p>
          <w:p w:rsidR="0029607E" w:rsidRPr="00FF3422" w:rsidRDefault="0029607E" w:rsidP="0029607E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rozumie zasadę zamiany ułamka zwykłego na ułamek dziesiętny metodą dzielenia licznika przez mianownik (P)</w:t>
            </w:r>
          </w:p>
          <w:p w:rsidR="0029607E" w:rsidRPr="00FF3422" w:rsidRDefault="0029607E" w:rsidP="0029607E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zaznacz</w:t>
            </w:r>
            <w:r>
              <w:rPr>
                <w:rFonts w:cstheme="minorHAnsi"/>
              </w:rPr>
              <w:t>yć i odczytać na osi liczbowej</w:t>
            </w:r>
            <w:r w:rsidRPr="00FF3422">
              <w:rPr>
                <w:rFonts w:cstheme="minorHAnsi"/>
              </w:rPr>
              <w:t xml:space="preserve"> ułamek dziesiętny (</w:t>
            </w:r>
            <w:proofErr w:type="spellStart"/>
            <w:r w:rsidRPr="00FF3422">
              <w:rPr>
                <w:rFonts w:cstheme="minorHAnsi"/>
              </w:rPr>
              <w:t>P-R</w:t>
            </w:r>
            <w:proofErr w:type="spellEnd"/>
            <w:r w:rsidRPr="00FF3422">
              <w:rPr>
                <w:rFonts w:cstheme="minorHAnsi"/>
              </w:rPr>
              <w:t>)</w:t>
            </w:r>
          </w:p>
          <w:p w:rsidR="0029607E" w:rsidRPr="00FF3422" w:rsidRDefault="0029607E" w:rsidP="0029607E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pamięciowo dodawać i odejmować:</w:t>
            </w:r>
          </w:p>
          <w:p w:rsidR="0029607E" w:rsidRPr="00FF3422" w:rsidRDefault="0029607E" w:rsidP="0029607E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– ułamki dziesiętne różniące się liczbą cyfr po przecinku (</w:t>
            </w:r>
            <w:proofErr w:type="spellStart"/>
            <w:r w:rsidRPr="00FF3422">
              <w:rPr>
                <w:rFonts w:cstheme="minorHAnsi"/>
              </w:rPr>
              <w:t>P-R</w:t>
            </w:r>
            <w:proofErr w:type="spellEnd"/>
            <w:r w:rsidRPr="00FF3422">
              <w:rPr>
                <w:rFonts w:cstheme="minorHAnsi"/>
              </w:rPr>
              <w:t>)</w:t>
            </w:r>
          </w:p>
          <w:p w:rsidR="0029607E" w:rsidRPr="00FF3422" w:rsidRDefault="0029607E" w:rsidP="0029607E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– wielocyfrowe liczby naturalne (</w:t>
            </w:r>
            <w:proofErr w:type="spellStart"/>
            <w:r w:rsidRPr="00FF3422">
              <w:rPr>
                <w:rFonts w:cstheme="minorHAnsi"/>
              </w:rPr>
              <w:t>P-R</w:t>
            </w:r>
            <w:proofErr w:type="spellEnd"/>
            <w:r w:rsidRPr="00FF3422">
              <w:rPr>
                <w:rFonts w:cstheme="minorHAnsi"/>
              </w:rPr>
              <w:t>)</w:t>
            </w:r>
          </w:p>
          <w:p w:rsidR="0029607E" w:rsidRPr="00FF3422" w:rsidRDefault="0029607E" w:rsidP="0029607E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mnożyć i dzie</w:t>
            </w:r>
            <w:r>
              <w:rPr>
                <w:rFonts w:cstheme="minorHAnsi"/>
              </w:rPr>
              <w:t>lić w pamięci ułamki dziesiętne</w:t>
            </w:r>
            <w:r w:rsidRPr="00FF3422">
              <w:rPr>
                <w:rFonts w:cstheme="minorHAnsi"/>
              </w:rPr>
              <w:t xml:space="preserve"> wykraczające poza tabliczkę mnożenia (</w:t>
            </w:r>
            <w:proofErr w:type="spellStart"/>
            <w:r w:rsidRPr="00FF3422">
              <w:rPr>
                <w:rFonts w:cstheme="minorHAnsi"/>
              </w:rPr>
              <w:t>P-R</w:t>
            </w:r>
            <w:proofErr w:type="spellEnd"/>
            <w:r w:rsidRPr="00FF3422">
              <w:rPr>
                <w:rFonts w:cstheme="minorHAnsi"/>
              </w:rPr>
              <w:t>)</w:t>
            </w:r>
          </w:p>
          <w:p w:rsidR="0029607E" w:rsidRPr="00FF3422" w:rsidRDefault="0029607E" w:rsidP="0029607E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mnożyć i dzielić w pamięci dwucyfrowe i wielocyfrowe (proste przykłady) liczby naturalne (</w:t>
            </w:r>
            <w:proofErr w:type="spellStart"/>
            <w:r w:rsidRPr="00FF3422">
              <w:rPr>
                <w:rFonts w:cstheme="minorHAnsi"/>
              </w:rPr>
              <w:t>P-R</w:t>
            </w:r>
            <w:proofErr w:type="spellEnd"/>
            <w:r w:rsidRPr="00FF3422">
              <w:rPr>
                <w:rFonts w:cstheme="minorHAnsi"/>
              </w:rPr>
              <w:t>)</w:t>
            </w:r>
          </w:p>
          <w:p w:rsidR="0029607E" w:rsidRPr="00FF3422" w:rsidRDefault="0029607E" w:rsidP="0029607E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tworzyć wyrażenia arytmetyczne na podstawie treści zadań i obliczać wartości tych wyrażeń (</w:t>
            </w:r>
            <w:proofErr w:type="spellStart"/>
            <w:r w:rsidRPr="00FF3422">
              <w:rPr>
                <w:rFonts w:cstheme="minorHAnsi"/>
              </w:rPr>
              <w:t>P-R</w:t>
            </w:r>
            <w:proofErr w:type="spellEnd"/>
            <w:r w:rsidRPr="00FF3422">
              <w:rPr>
                <w:rFonts w:cstheme="minorHAnsi"/>
              </w:rPr>
              <w:t>)</w:t>
            </w:r>
          </w:p>
          <w:p w:rsidR="0029607E" w:rsidRPr="00FF3422" w:rsidRDefault="0029607E" w:rsidP="0029607E">
            <w:pPr>
              <w:rPr>
                <w:rFonts w:cstheme="minorHAnsi"/>
              </w:rPr>
            </w:pPr>
            <w:r>
              <w:rPr>
                <w:rFonts w:cstheme="minorHAnsi"/>
              </w:rPr>
              <w:t>umie obliczyć ułamek z</w:t>
            </w:r>
            <w:r w:rsidRPr="00FF3422">
              <w:rPr>
                <w:rFonts w:cstheme="minorHAnsi"/>
              </w:rPr>
              <w:t xml:space="preserve"> ułamka lub liczby mieszanej (</w:t>
            </w:r>
            <w:proofErr w:type="spellStart"/>
            <w:r w:rsidRPr="00FF3422">
              <w:rPr>
                <w:rFonts w:cstheme="minorHAnsi"/>
              </w:rPr>
              <w:t>P-R</w:t>
            </w:r>
            <w:proofErr w:type="spellEnd"/>
            <w:r w:rsidRPr="00FF3422">
              <w:rPr>
                <w:rFonts w:cstheme="minorHAnsi"/>
              </w:rPr>
              <w:t>)</w:t>
            </w:r>
          </w:p>
          <w:p w:rsidR="0029607E" w:rsidRPr="00FF3422" w:rsidRDefault="0029607E" w:rsidP="0029607E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rozwiązać zadanie tekstowe z zastosowaniem działań na ułamkach zwykłych (</w:t>
            </w:r>
            <w:proofErr w:type="spellStart"/>
            <w:r w:rsidRPr="00FF3422">
              <w:rPr>
                <w:rFonts w:cstheme="minorHAnsi"/>
              </w:rPr>
              <w:t>P-R</w:t>
            </w:r>
            <w:proofErr w:type="spellEnd"/>
            <w:r w:rsidRPr="00FF3422">
              <w:rPr>
                <w:rFonts w:cstheme="minorHAnsi"/>
              </w:rPr>
              <w:t>)</w:t>
            </w:r>
          </w:p>
          <w:p w:rsidR="0029607E" w:rsidRPr="00FF3422" w:rsidRDefault="0029607E" w:rsidP="0029607E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porównać ułamek zwykły z ułamkiem dziesiętnym (</w:t>
            </w:r>
            <w:proofErr w:type="spellStart"/>
            <w:r w:rsidRPr="00FF3422">
              <w:rPr>
                <w:rFonts w:cstheme="minorHAnsi"/>
              </w:rPr>
              <w:t>P-R</w:t>
            </w:r>
            <w:proofErr w:type="spellEnd"/>
            <w:r w:rsidRPr="00FF3422">
              <w:rPr>
                <w:rFonts w:cstheme="minorHAnsi"/>
              </w:rPr>
              <w:t>)</w:t>
            </w:r>
          </w:p>
          <w:p w:rsidR="0029607E" w:rsidRPr="00FF3422" w:rsidRDefault="0029607E" w:rsidP="0029607E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porządkować ułamki (</w:t>
            </w:r>
            <w:proofErr w:type="spellStart"/>
            <w:r w:rsidRPr="00FF3422">
              <w:rPr>
                <w:rFonts w:cstheme="minorHAnsi"/>
              </w:rPr>
              <w:t>P-R</w:t>
            </w:r>
            <w:proofErr w:type="spellEnd"/>
            <w:r w:rsidRPr="00FF3422">
              <w:rPr>
                <w:rFonts w:cstheme="minorHAnsi"/>
              </w:rPr>
              <w:t>)</w:t>
            </w:r>
          </w:p>
          <w:p w:rsidR="0029607E" w:rsidRPr="00FF3422" w:rsidRDefault="0029607E" w:rsidP="0029607E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obliczyć wartość wyrażenia arytmetycznego zawierającego 4 działania na liczbach wymiernych dodatnich (</w:t>
            </w:r>
            <w:proofErr w:type="spellStart"/>
            <w:r w:rsidRPr="00FF3422">
              <w:rPr>
                <w:rFonts w:cstheme="minorHAnsi"/>
              </w:rPr>
              <w:t>P-R</w:t>
            </w:r>
            <w:proofErr w:type="spellEnd"/>
            <w:r w:rsidRPr="00FF3422">
              <w:rPr>
                <w:rFonts w:cstheme="minorHAnsi"/>
              </w:rPr>
              <w:t>)</w:t>
            </w:r>
          </w:p>
          <w:p w:rsidR="0029607E" w:rsidRPr="00FF3422" w:rsidRDefault="0029607E" w:rsidP="0029607E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podać rozwinięcie dziesiętne ułamka zwykłego (</w:t>
            </w:r>
            <w:proofErr w:type="spellStart"/>
            <w:r w:rsidRPr="00FF3422">
              <w:rPr>
                <w:rFonts w:cstheme="minorHAnsi"/>
              </w:rPr>
              <w:t>P-R</w:t>
            </w:r>
            <w:proofErr w:type="spellEnd"/>
            <w:r w:rsidRPr="00FF3422">
              <w:rPr>
                <w:rFonts w:cstheme="minorHAnsi"/>
              </w:rPr>
              <w:t>)</w:t>
            </w:r>
          </w:p>
          <w:p w:rsidR="0029607E" w:rsidRPr="00FF3422" w:rsidRDefault="0029607E" w:rsidP="0029607E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zapisać w skróconej postaci rozwinięcie dziesiętne ułamka zwykłego (</w:t>
            </w:r>
            <w:proofErr w:type="spellStart"/>
            <w:r w:rsidRPr="00FF3422">
              <w:rPr>
                <w:rFonts w:cstheme="minorHAnsi"/>
              </w:rPr>
              <w:t>P-R</w:t>
            </w:r>
            <w:proofErr w:type="spellEnd"/>
            <w:r w:rsidRPr="00FF3422">
              <w:rPr>
                <w:rFonts w:cstheme="minorHAnsi"/>
              </w:rPr>
              <w:t>)</w:t>
            </w:r>
          </w:p>
          <w:p w:rsidR="0029607E" w:rsidRPr="00FF3422" w:rsidRDefault="0029607E" w:rsidP="0029607E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określić kolejną cyfrę rozwinięcia dziesiętnego na podstawie jego skróconego zapisu (</w:t>
            </w:r>
            <w:proofErr w:type="spellStart"/>
            <w:r w:rsidRPr="00FF3422">
              <w:rPr>
                <w:rFonts w:cstheme="minorHAnsi"/>
              </w:rPr>
              <w:t>P-R</w:t>
            </w:r>
            <w:proofErr w:type="spellEnd"/>
            <w:r w:rsidRPr="00FF3422">
              <w:rPr>
                <w:rFonts w:cstheme="minorHAnsi"/>
              </w:rPr>
              <w:t>)</w:t>
            </w:r>
          </w:p>
          <w:p w:rsidR="0029607E" w:rsidRPr="00FF3422" w:rsidRDefault="0029607E" w:rsidP="0029607E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obliczyć wartość wyrażenia arytmetycznego zawierającego potęgi (</w:t>
            </w:r>
            <w:proofErr w:type="spellStart"/>
            <w:r w:rsidRPr="00FF3422">
              <w:rPr>
                <w:rFonts w:cstheme="minorHAnsi"/>
              </w:rPr>
              <w:t>P-R</w:t>
            </w:r>
            <w:proofErr w:type="spellEnd"/>
            <w:r w:rsidRPr="00FF3422">
              <w:rPr>
                <w:rFonts w:cstheme="minorHAnsi"/>
              </w:rPr>
              <w:t>)</w:t>
            </w:r>
          </w:p>
          <w:p w:rsidR="0029607E" w:rsidRPr="00FF3422" w:rsidRDefault="0029607E" w:rsidP="0029607E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rozwiązać zadanie tekstowe związane z potęgami (</w:t>
            </w:r>
            <w:proofErr w:type="spellStart"/>
            <w:r w:rsidRPr="00FF3422">
              <w:rPr>
                <w:rFonts w:cstheme="minorHAnsi"/>
              </w:rPr>
              <w:t>P-R</w:t>
            </w:r>
            <w:proofErr w:type="spellEnd"/>
            <w:r w:rsidRPr="00FF3422">
              <w:rPr>
                <w:rFonts w:cstheme="minorHAnsi"/>
              </w:rPr>
              <w:t>)</w:t>
            </w:r>
          </w:p>
        </w:tc>
      </w:tr>
      <w:tr w:rsidR="0029607E" w:rsidRPr="00FF3422" w:rsidTr="0029607E">
        <w:tc>
          <w:tcPr>
            <w:tcW w:w="13994" w:type="dxa"/>
            <w:shd w:val="clear" w:color="auto" w:fill="F58967"/>
          </w:tcPr>
          <w:p w:rsidR="0029607E" w:rsidRPr="00FF3422" w:rsidRDefault="0029607E" w:rsidP="0029607E">
            <w:pPr>
              <w:rPr>
                <w:rFonts w:cstheme="minorHAnsi"/>
              </w:rPr>
            </w:pPr>
            <w:r w:rsidRPr="00FF3422">
              <w:rPr>
                <w:rFonts w:cstheme="minorHAnsi"/>
                <w:b/>
              </w:rPr>
              <w:t>Wymagania  na ocenę dobrą (4)</w:t>
            </w:r>
          </w:p>
        </w:tc>
      </w:tr>
      <w:tr w:rsidR="0029607E" w:rsidRPr="00FF3422" w:rsidTr="0029607E">
        <w:tc>
          <w:tcPr>
            <w:tcW w:w="13994" w:type="dxa"/>
          </w:tcPr>
          <w:p w:rsidR="0029607E" w:rsidRPr="00FF3422" w:rsidRDefault="0029607E" w:rsidP="0029607E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obliczyć wartość wyrażenia arytmetycznego zawierającego działania na liczbach naturalnych i ułamkach dziesiętnych (R)</w:t>
            </w:r>
          </w:p>
          <w:p w:rsidR="0029607E" w:rsidRPr="00FF3422" w:rsidRDefault="0029607E" w:rsidP="0029607E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szacować wartości wyrażeń arytmetycznych (R)</w:t>
            </w:r>
          </w:p>
          <w:p w:rsidR="0029607E" w:rsidRPr="00FF3422" w:rsidRDefault="0029607E" w:rsidP="0029607E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rozwiązać zadanie tekstowe z zastosowaniem działań na liczbach naturalnych i ułamkach dziesiętnych (R)</w:t>
            </w:r>
          </w:p>
          <w:p w:rsidR="0029607E" w:rsidRPr="00FF3422" w:rsidRDefault="0029607E" w:rsidP="0029607E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po</w:t>
            </w:r>
            <w:r>
              <w:rPr>
                <w:rFonts w:cstheme="minorHAnsi"/>
              </w:rPr>
              <w:t>dnosić do kwadratu i sześcianu</w:t>
            </w:r>
            <w:r w:rsidRPr="00FF3422">
              <w:rPr>
                <w:rFonts w:cstheme="minorHAnsi"/>
              </w:rPr>
              <w:t xml:space="preserve"> liczby mieszane (</w:t>
            </w:r>
            <w:proofErr w:type="spellStart"/>
            <w:r w:rsidRPr="00FF3422">
              <w:rPr>
                <w:rFonts w:cstheme="minorHAnsi"/>
              </w:rPr>
              <w:t>R-D</w:t>
            </w:r>
            <w:proofErr w:type="spellEnd"/>
            <w:r w:rsidRPr="00FF3422">
              <w:rPr>
                <w:rFonts w:cstheme="minorHAnsi"/>
              </w:rPr>
              <w:t>)</w:t>
            </w:r>
          </w:p>
          <w:p w:rsidR="0029607E" w:rsidRPr="00FF3422" w:rsidRDefault="0029607E" w:rsidP="0029607E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obliczyć wartość wyrażenia arytmetycznego zawierającego 4 działania oraz potęgowanie ułamków zwykłych (R)</w:t>
            </w:r>
          </w:p>
          <w:p w:rsidR="0029607E" w:rsidRPr="00FF3422" w:rsidRDefault="0029607E" w:rsidP="0029607E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rozwiązać zadanie tekstowe związane z działaniami na ułamkach zwykłych i dziesiętnych (R)</w:t>
            </w:r>
          </w:p>
          <w:p w:rsidR="0029607E" w:rsidRPr="00FF3422" w:rsidRDefault="0029607E" w:rsidP="0029607E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porównać rozwinięcia dziesiętne liczb zapisanych w skróconej postaci (</w:t>
            </w:r>
            <w:proofErr w:type="spellStart"/>
            <w:r w:rsidRPr="00FF3422">
              <w:rPr>
                <w:rFonts w:cstheme="minorHAnsi"/>
              </w:rPr>
              <w:t>R-D</w:t>
            </w:r>
            <w:proofErr w:type="spellEnd"/>
            <w:r w:rsidRPr="00FF3422">
              <w:rPr>
                <w:rFonts w:cstheme="minorHAnsi"/>
              </w:rPr>
              <w:t>)</w:t>
            </w:r>
          </w:p>
          <w:p w:rsidR="0029607E" w:rsidRPr="00FF3422" w:rsidRDefault="0029607E" w:rsidP="0029607E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porównać liczby wymierne dodatnie (</w:t>
            </w:r>
            <w:proofErr w:type="spellStart"/>
            <w:r w:rsidRPr="00FF3422">
              <w:rPr>
                <w:rFonts w:cstheme="minorHAnsi"/>
              </w:rPr>
              <w:t>R-D</w:t>
            </w:r>
            <w:proofErr w:type="spellEnd"/>
            <w:r w:rsidRPr="00FF3422">
              <w:rPr>
                <w:rFonts w:cstheme="minorHAnsi"/>
              </w:rPr>
              <w:t>)</w:t>
            </w:r>
          </w:p>
          <w:p w:rsidR="0029607E" w:rsidRPr="00FF3422" w:rsidRDefault="0029607E" w:rsidP="0029607E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porządkować liczby wymierne dodatnie (</w:t>
            </w:r>
            <w:proofErr w:type="spellStart"/>
            <w:r w:rsidRPr="00FF3422">
              <w:rPr>
                <w:rFonts w:cstheme="minorHAnsi"/>
              </w:rPr>
              <w:t>R-D</w:t>
            </w:r>
            <w:proofErr w:type="spellEnd"/>
            <w:r w:rsidRPr="00FF3422">
              <w:rPr>
                <w:rFonts w:cstheme="minorHAnsi"/>
              </w:rPr>
              <w:t>)</w:t>
            </w:r>
            <w:r w:rsidRPr="00FF3422">
              <w:rPr>
                <w:rFonts w:cstheme="minorHAnsi"/>
              </w:rPr>
              <w:tab/>
            </w:r>
          </w:p>
          <w:p w:rsidR="0029607E" w:rsidRPr="00FF3422" w:rsidRDefault="0029607E" w:rsidP="0029607E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obliczyć wartość ułamka piętrowego (</w:t>
            </w:r>
            <w:proofErr w:type="spellStart"/>
            <w:r w:rsidRPr="00FF3422">
              <w:rPr>
                <w:rFonts w:cstheme="minorHAnsi"/>
              </w:rPr>
              <w:t>R-D</w:t>
            </w:r>
            <w:proofErr w:type="spellEnd"/>
            <w:r w:rsidRPr="00FF3422">
              <w:rPr>
                <w:rFonts w:cstheme="minorHAnsi"/>
              </w:rPr>
              <w:t>)</w:t>
            </w:r>
          </w:p>
          <w:p w:rsidR="0029607E" w:rsidRPr="00FF3422" w:rsidRDefault="0029607E" w:rsidP="0029607E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obliczyć wartość wyrażenia arytmetycznego zawierającego działania na liczbach wymiernych dodatnich (</w:t>
            </w:r>
            <w:proofErr w:type="spellStart"/>
            <w:r w:rsidRPr="00FF3422">
              <w:rPr>
                <w:rFonts w:cstheme="minorHAnsi"/>
              </w:rPr>
              <w:t>R-W</w:t>
            </w:r>
            <w:proofErr w:type="spellEnd"/>
            <w:r w:rsidRPr="00FF3422">
              <w:rPr>
                <w:rFonts w:cstheme="minorHAnsi"/>
              </w:rPr>
              <w:t>)</w:t>
            </w:r>
          </w:p>
          <w:p w:rsidR="0029607E" w:rsidRPr="00FF3422" w:rsidRDefault="0029607E" w:rsidP="0029607E">
            <w:pPr>
              <w:rPr>
                <w:rFonts w:cstheme="minorHAnsi"/>
              </w:rPr>
            </w:pPr>
            <w:r w:rsidRPr="00FF3422">
              <w:rPr>
                <w:rFonts w:cstheme="minorHAnsi"/>
                <w:highlight w:val="lightGray"/>
              </w:rPr>
              <w:t>umie zapisać liczb</w:t>
            </w:r>
            <w:r>
              <w:rPr>
                <w:rFonts w:cstheme="minorHAnsi"/>
                <w:highlight w:val="lightGray"/>
              </w:rPr>
              <w:t>ę w postaci potęgi liczby10 (R</w:t>
            </w:r>
            <w:r>
              <w:rPr>
                <w:rFonts w:cstheme="minorHAnsi"/>
              </w:rPr>
              <w:t>)</w:t>
            </w:r>
            <w:bookmarkStart w:id="0" w:name="_GoBack"/>
            <w:bookmarkEnd w:id="0"/>
          </w:p>
        </w:tc>
      </w:tr>
      <w:tr w:rsidR="0029607E" w:rsidRPr="00A4608E" w:rsidTr="0029607E">
        <w:tc>
          <w:tcPr>
            <w:tcW w:w="13994" w:type="dxa"/>
            <w:shd w:val="clear" w:color="auto" w:fill="F58967"/>
          </w:tcPr>
          <w:p w:rsidR="0029607E" w:rsidRPr="00A4608E" w:rsidRDefault="0029607E" w:rsidP="0029607E">
            <w:pPr>
              <w:rPr>
                <w:rFonts w:cstheme="minorHAnsi"/>
                <w:b/>
              </w:rPr>
            </w:pPr>
            <w:r w:rsidRPr="00A4608E">
              <w:rPr>
                <w:rFonts w:cstheme="minorHAnsi"/>
                <w:b/>
              </w:rPr>
              <w:t>Wymagania na ocenę bardzo dobrą (5)</w:t>
            </w:r>
          </w:p>
        </w:tc>
      </w:tr>
      <w:tr w:rsidR="0029607E" w:rsidRPr="00FF3422" w:rsidTr="0029607E">
        <w:tc>
          <w:tcPr>
            <w:tcW w:w="13994" w:type="dxa"/>
          </w:tcPr>
          <w:p w:rsidR="0029607E" w:rsidRPr="004733D9" w:rsidRDefault="0029607E" w:rsidP="0029607E">
            <w:pPr>
              <w:rPr>
                <w:rFonts w:cstheme="minorHAnsi"/>
              </w:rPr>
            </w:pPr>
            <w:r w:rsidRPr="004733D9">
              <w:rPr>
                <w:rFonts w:cstheme="minorHAnsi"/>
              </w:rPr>
              <w:t>zna warunek konieczny zamiany ułamka zwykłego na ułamek dziesiętny skończony (D)</w:t>
            </w:r>
            <w:r w:rsidRPr="004733D9">
              <w:rPr>
                <w:rFonts w:cstheme="minorHAnsi"/>
              </w:rPr>
              <w:tab/>
            </w:r>
          </w:p>
          <w:p w:rsidR="0029607E" w:rsidRPr="004733D9" w:rsidRDefault="0029607E" w:rsidP="0029607E">
            <w:pPr>
              <w:rPr>
                <w:rFonts w:cstheme="minorHAnsi"/>
              </w:rPr>
            </w:pPr>
            <w:r w:rsidRPr="004733D9">
              <w:rPr>
                <w:rFonts w:cstheme="minorHAnsi"/>
              </w:rPr>
              <w:t>umie tworzyć wyrażenia arytmetyczne na podstawie treści zadań i obliczać wartości tych wyrażeń (D-W)</w:t>
            </w:r>
          </w:p>
          <w:p w:rsidR="0029607E" w:rsidRPr="004733D9" w:rsidRDefault="0029607E" w:rsidP="0029607E">
            <w:pPr>
              <w:rPr>
                <w:rFonts w:cstheme="minorHAnsi"/>
              </w:rPr>
            </w:pPr>
            <w:r w:rsidRPr="004733D9">
              <w:rPr>
                <w:rFonts w:cstheme="minorHAnsi"/>
              </w:rPr>
              <w:t>umie obliczyć wartość wyrażenia arytmetycznego zawierającego działania na liczbach naturalnych i ułamkach dziesiętnych (D-W)</w:t>
            </w:r>
          </w:p>
          <w:p w:rsidR="0029607E" w:rsidRPr="004733D9" w:rsidRDefault="0029607E" w:rsidP="0029607E">
            <w:pPr>
              <w:rPr>
                <w:rFonts w:cstheme="minorHAnsi"/>
              </w:rPr>
            </w:pPr>
            <w:r w:rsidRPr="004733D9">
              <w:rPr>
                <w:rFonts w:cstheme="minorHAnsi"/>
              </w:rPr>
              <w:t>umie rozwiązać zadanie tekstowe z zastosowaniem działań na liczbach naturalnych i ułamkach dziesiętnych (D-W)</w:t>
            </w:r>
          </w:p>
          <w:p w:rsidR="0029607E" w:rsidRPr="004733D9" w:rsidRDefault="0029607E" w:rsidP="0029607E">
            <w:pPr>
              <w:rPr>
                <w:rFonts w:cstheme="minorHAnsi"/>
              </w:rPr>
            </w:pPr>
            <w:r w:rsidRPr="004733D9">
              <w:rPr>
                <w:rFonts w:cstheme="minorHAnsi"/>
              </w:rPr>
              <w:lastRenderedPageBreak/>
              <w:t>umie rozwiązać nietypowe zadanie tekstowe z zastosowaniem działań na liczbach naturalnych i ułamkach dziesiętnych (D-W)</w:t>
            </w:r>
          </w:p>
          <w:p w:rsidR="0029607E" w:rsidRPr="004733D9" w:rsidRDefault="0029607E" w:rsidP="0029607E">
            <w:pPr>
              <w:rPr>
                <w:rFonts w:cstheme="minorHAnsi"/>
              </w:rPr>
            </w:pPr>
            <w:r w:rsidRPr="004733D9">
              <w:rPr>
                <w:rFonts w:cstheme="minorHAnsi"/>
              </w:rPr>
              <w:t>umie rozwi</w:t>
            </w:r>
            <w:r>
              <w:rPr>
                <w:rFonts w:cstheme="minorHAnsi"/>
              </w:rPr>
              <w:t xml:space="preserve">ązać nietypowe zadanie tekstowe </w:t>
            </w:r>
            <w:r w:rsidRPr="004733D9">
              <w:rPr>
                <w:rFonts w:cstheme="minorHAnsi"/>
              </w:rPr>
              <w:t>z zastosowaniem działań na ułamkach zwykłych (D-W)</w:t>
            </w:r>
          </w:p>
          <w:p w:rsidR="0029607E" w:rsidRPr="004733D9" w:rsidRDefault="0029607E" w:rsidP="0029607E">
            <w:pPr>
              <w:rPr>
                <w:rFonts w:cstheme="minorHAnsi"/>
              </w:rPr>
            </w:pPr>
            <w:r w:rsidRPr="004733D9">
              <w:rPr>
                <w:rFonts w:cstheme="minorHAnsi"/>
              </w:rPr>
              <w:t>umie rozwiązać nietypowe zadanie tekstowe związane z działaniami na ułamkach zwykłych i dziesiętnych (D-W)</w:t>
            </w:r>
          </w:p>
          <w:p w:rsidR="0029607E" w:rsidRPr="004733D9" w:rsidRDefault="0029607E" w:rsidP="0029607E">
            <w:pPr>
              <w:rPr>
                <w:rFonts w:cstheme="minorHAnsi"/>
              </w:rPr>
            </w:pPr>
            <w:r w:rsidRPr="004733D9">
              <w:rPr>
                <w:rFonts w:cstheme="minorHAnsi"/>
              </w:rPr>
              <w:t>umie określić rodzaj rozwinięcia dziesiętnego ułamka (D-W)</w:t>
            </w:r>
          </w:p>
          <w:p w:rsidR="0029607E" w:rsidRPr="004733D9" w:rsidRDefault="0029607E" w:rsidP="0029607E">
            <w:pPr>
              <w:rPr>
                <w:rFonts w:cstheme="minorHAnsi"/>
              </w:rPr>
            </w:pPr>
            <w:r w:rsidRPr="004733D9">
              <w:rPr>
                <w:rFonts w:cstheme="minorHAnsi"/>
              </w:rPr>
              <w:t>umie rozwiązać nietypowe zadanie tekstowe związane z rozwinięciami dziesiętnymi ułamków zwykłych (D-W)</w:t>
            </w:r>
          </w:p>
          <w:p w:rsidR="0029607E" w:rsidRPr="00A4608E" w:rsidRDefault="0029607E" w:rsidP="0029607E">
            <w:pPr>
              <w:rPr>
                <w:rFonts w:cstheme="minorHAnsi"/>
                <w:highlight w:val="lightGray"/>
              </w:rPr>
            </w:pPr>
            <w:r w:rsidRPr="00A4608E">
              <w:rPr>
                <w:rFonts w:cstheme="minorHAnsi"/>
                <w:highlight w:val="lightGray"/>
              </w:rPr>
              <w:t>umie określić ostatnią cyfrę potęgi (D-W)</w:t>
            </w:r>
          </w:p>
          <w:p w:rsidR="0029607E" w:rsidRPr="004733D9" w:rsidRDefault="0029607E" w:rsidP="0029607E">
            <w:pPr>
              <w:rPr>
                <w:rFonts w:cstheme="minorHAnsi"/>
              </w:rPr>
            </w:pPr>
            <w:r w:rsidRPr="00A4608E">
              <w:rPr>
                <w:rFonts w:cstheme="minorHAnsi"/>
                <w:highlight w:val="lightGray"/>
              </w:rPr>
              <w:t>umie rozwiązać zadanie tekstowe związane z potęgami (D-W)</w:t>
            </w:r>
          </w:p>
        </w:tc>
      </w:tr>
    </w:tbl>
    <w:p w:rsidR="0029607E" w:rsidRDefault="0029607E" w:rsidP="0029607E"/>
    <w:tbl>
      <w:tblPr>
        <w:tblStyle w:val="Tabela-Siatka"/>
        <w:tblW w:w="0" w:type="auto"/>
        <w:tblLook w:val="04A0"/>
      </w:tblPr>
      <w:tblGrid>
        <w:gridCol w:w="13994"/>
      </w:tblGrid>
      <w:tr w:rsidR="0029607E" w:rsidRPr="00FF3422" w:rsidTr="0029607E">
        <w:tc>
          <w:tcPr>
            <w:tcW w:w="13994" w:type="dxa"/>
            <w:shd w:val="clear" w:color="auto" w:fill="C00000"/>
          </w:tcPr>
          <w:p w:rsidR="0029607E" w:rsidRPr="00FF3422" w:rsidRDefault="0029607E" w:rsidP="0029607E">
            <w:pPr>
              <w:jc w:val="center"/>
              <w:rPr>
                <w:rFonts w:cstheme="minorHAnsi"/>
                <w:b/>
              </w:rPr>
            </w:pPr>
            <w:r w:rsidRPr="00FF3422">
              <w:rPr>
                <w:rFonts w:cstheme="minorHAnsi"/>
                <w:b/>
              </w:rPr>
              <w:t>FIGURY NA PŁASZCZYŹNIE</w:t>
            </w:r>
          </w:p>
        </w:tc>
      </w:tr>
      <w:tr w:rsidR="0029607E" w:rsidRPr="00FF3422" w:rsidTr="0029607E">
        <w:tc>
          <w:tcPr>
            <w:tcW w:w="13994" w:type="dxa"/>
            <w:shd w:val="clear" w:color="auto" w:fill="F58967"/>
          </w:tcPr>
          <w:p w:rsidR="0029607E" w:rsidRPr="00FF3422" w:rsidRDefault="0029607E" w:rsidP="0029607E">
            <w:pPr>
              <w:pStyle w:val="Bezodstpw"/>
              <w:rPr>
                <w:rFonts w:asciiTheme="minorHAnsi" w:hAnsiTheme="minorHAnsi" w:cstheme="minorHAnsi"/>
              </w:rPr>
            </w:pPr>
            <w:r w:rsidRPr="00FF3422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 xml:space="preserve">Wymagania na ocenę dopuszczającą </w:t>
            </w:r>
            <w:r w:rsidRPr="00FF3422">
              <w:rPr>
                <w:rFonts w:asciiTheme="minorHAnsi" w:hAnsiTheme="minorHAnsi" w:cstheme="minorHAnsi"/>
                <w:b/>
                <w:sz w:val="20"/>
                <w:szCs w:val="20"/>
              </w:rPr>
              <w:t>(2)</w:t>
            </w:r>
          </w:p>
        </w:tc>
      </w:tr>
      <w:tr w:rsidR="0029607E" w:rsidRPr="00FF3422" w:rsidTr="0029607E">
        <w:tc>
          <w:tcPr>
            <w:tcW w:w="13994" w:type="dxa"/>
          </w:tcPr>
          <w:p w:rsidR="0029607E" w:rsidRPr="00FF3422" w:rsidRDefault="0029607E" w:rsidP="0029607E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zna pojęcia: prosta, półprosta, odcinek, (K)</w:t>
            </w:r>
          </w:p>
          <w:p w:rsidR="0029607E" w:rsidRPr="00FF3422" w:rsidRDefault="0029607E" w:rsidP="0029607E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zna pojęcia: koło i okrąg (k)</w:t>
            </w:r>
          </w:p>
          <w:p w:rsidR="0029607E" w:rsidRPr="00FF3422" w:rsidRDefault="0029607E" w:rsidP="0029607E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zna elementy koła i okręgu (</w:t>
            </w:r>
            <w:proofErr w:type="spellStart"/>
            <w:r w:rsidRPr="00FF3422">
              <w:rPr>
                <w:rFonts w:cstheme="minorHAnsi"/>
              </w:rPr>
              <w:t>K-P</w:t>
            </w:r>
            <w:proofErr w:type="spellEnd"/>
            <w:r w:rsidRPr="00FF3422">
              <w:rPr>
                <w:rFonts w:cstheme="minorHAnsi"/>
              </w:rPr>
              <w:t>)</w:t>
            </w:r>
          </w:p>
          <w:p w:rsidR="0029607E" w:rsidRPr="00FF3422" w:rsidRDefault="0029607E" w:rsidP="0029607E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zna i rozumie zależność między długością promienia i średnicy (K)</w:t>
            </w:r>
          </w:p>
          <w:p w:rsidR="0029607E" w:rsidRPr="00FF3422" w:rsidRDefault="0029607E" w:rsidP="0029607E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zna rodzaje trójkątów (</w:t>
            </w:r>
            <w:proofErr w:type="spellStart"/>
            <w:r w:rsidRPr="00FF3422">
              <w:rPr>
                <w:rFonts w:cstheme="minorHAnsi"/>
              </w:rPr>
              <w:t>K-P</w:t>
            </w:r>
            <w:proofErr w:type="spellEnd"/>
            <w:r w:rsidRPr="00FF3422">
              <w:rPr>
                <w:rFonts w:cstheme="minorHAnsi"/>
              </w:rPr>
              <w:t>)</w:t>
            </w:r>
          </w:p>
          <w:p w:rsidR="0029607E" w:rsidRPr="00FF3422" w:rsidRDefault="0029607E" w:rsidP="0029607E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zna nazwy boków w trójkącie równoramiennym (K)</w:t>
            </w:r>
          </w:p>
          <w:p w:rsidR="0029607E" w:rsidRPr="00FF3422" w:rsidRDefault="0029607E" w:rsidP="0029607E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zna nazwy boków w trójkącie prostokątnym (K)</w:t>
            </w:r>
          </w:p>
          <w:p w:rsidR="0029607E" w:rsidRPr="00FF3422" w:rsidRDefault="0029607E" w:rsidP="0029607E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zna nazwy czworokątów (K)</w:t>
            </w:r>
          </w:p>
          <w:p w:rsidR="0029607E" w:rsidRPr="00FF3422" w:rsidRDefault="0029607E" w:rsidP="0029607E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zna własności czworokątów (</w:t>
            </w:r>
            <w:proofErr w:type="spellStart"/>
            <w:r w:rsidRPr="00FF3422">
              <w:rPr>
                <w:rFonts w:cstheme="minorHAnsi"/>
              </w:rPr>
              <w:t>K-P</w:t>
            </w:r>
            <w:proofErr w:type="spellEnd"/>
            <w:r w:rsidRPr="00FF3422">
              <w:rPr>
                <w:rFonts w:cstheme="minorHAnsi"/>
              </w:rPr>
              <w:t>)</w:t>
            </w:r>
          </w:p>
          <w:p w:rsidR="0029607E" w:rsidRPr="00FF3422" w:rsidRDefault="0029607E" w:rsidP="0029607E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zna definicję przekątnej oraz obwodu wielokąta (K)</w:t>
            </w:r>
          </w:p>
          <w:p w:rsidR="0029607E" w:rsidRPr="00FF3422" w:rsidRDefault="0029607E" w:rsidP="0029607E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zna i rozumie zależność między liczbą boków, wierzchołków i kątów w wielokącie (K)</w:t>
            </w:r>
          </w:p>
          <w:p w:rsidR="0029607E" w:rsidRPr="00FF3422" w:rsidRDefault="0029607E" w:rsidP="0029607E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zna pojęcie kąta (K)</w:t>
            </w:r>
          </w:p>
          <w:p w:rsidR="0029607E" w:rsidRPr="00FF3422" w:rsidRDefault="0029607E" w:rsidP="0029607E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zna pojęcie wierzchołka i ramion kąta (K)</w:t>
            </w:r>
          </w:p>
          <w:p w:rsidR="0029607E" w:rsidRPr="00FF3422" w:rsidRDefault="0029607E" w:rsidP="0029607E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zna pod</w:t>
            </w:r>
            <w:r>
              <w:rPr>
                <w:rFonts w:cstheme="minorHAnsi"/>
              </w:rPr>
              <w:t>ział kątów ze względu na miarę</w:t>
            </w:r>
            <w:r w:rsidRPr="00FF3422">
              <w:rPr>
                <w:rFonts w:cstheme="minorHAnsi"/>
              </w:rPr>
              <w:t xml:space="preserve"> prosty, ostry, rozwarty(K),</w:t>
            </w:r>
          </w:p>
          <w:p w:rsidR="0029607E" w:rsidRPr="00FF3422" w:rsidRDefault="0029607E" w:rsidP="0029607E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zna podział</w:t>
            </w:r>
            <w:r>
              <w:rPr>
                <w:rFonts w:cstheme="minorHAnsi"/>
              </w:rPr>
              <w:t xml:space="preserve"> kątów ze względu na położenie</w:t>
            </w:r>
            <w:r w:rsidRPr="00FF3422">
              <w:rPr>
                <w:rFonts w:cstheme="minorHAnsi"/>
              </w:rPr>
              <w:t xml:space="preserve"> przyległe, wierzchołkowe (K)</w:t>
            </w:r>
          </w:p>
          <w:p w:rsidR="0029607E" w:rsidRPr="00FF3422" w:rsidRDefault="0029607E" w:rsidP="0029607E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zna zapis symboliczny kąta i jego miary (K)</w:t>
            </w:r>
          </w:p>
          <w:p w:rsidR="0029607E" w:rsidRPr="00FF3422" w:rsidRDefault="0029607E" w:rsidP="0029607E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zna sumę miar kątów wewnętrznych trójkąta (K)</w:t>
            </w:r>
          </w:p>
          <w:p w:rsidR="0029607E" w:rsidRPr="00FF3422" w:rsidRDefault="0029607E" w:rsidP="0029607E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zna sumę miar kątów wewnętrznych czworokąta (K)</w:t>
            </w:r>
            <w:r w:rsidRPr="00FF3422">
              <w:rPr>
                <w:rFonts w:cstheme="minorHAnsi"/>
              </w:rPr>
              <w:tab/>
            </w:r>
          </w:p>
          <w:p w:rsidR="0029607E" w:rsidRPr="00FF3422" w:rsidRDefault="0029607E" w:rsidP="0029607E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zna i rozumie różnicę między prostą i odcinkiem, prostą i półprostą (K)</w:t>
            </w:r>
          </w:p>
          <w:p w:rsidR="0029607E" w:rsidRPr="00FF3422" w:rsidRDefault="0029607E" w:rsidP="0029607E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rozumie konieczność stosowania odpowiednich przyrządów do rysowania figur geometrycznych (K)</w:t>
            </w:r>
          </w:p>
          <w:p w:rsidR="0029607E" w:rsidRPr="00FF3422" w:rsidRDefault="0029607E" w:rsidP="0029607E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rozumie pochodzenie nazw poszczególnych rodzajów trójkątów (K)</w:t>
            </w:r>
          </w:p>
          <w:p w:rsidR="0029607E" w:rsidRPr="00FF3422" w:rsidRDefault="0029607E" w:rsidP="0029607E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zna i rozumie związki miarowe poszczególnych rodzajów kątów (</w:t>
            </w:r>
            <w:proofErr w:type="spellStart"/>
            <w:r w:rsidRPr="00FF3422">
              <w:rPr>
                <w:rFonts w:cstheme="minorHAnsi"/>
              </w:rPr>
              <w:t>K-P</w:t>
            </w:r>
            <w:proofErr w:type="spellEnd"/>
            <w:r w:rsidRPr="00FF3422">
              <w:rPr>
                <w:rFonts w:cstheme="minorHAnsi"/>
              </w:rPr>
              <w:t>)</w:t>
            </w:r>
          </w:p>
          <w:p w:rsidR="0029607E" w:rsidRPr="00FF3422" w:rsidRDefault="0029607E" w:rsidP="0029607E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narysować za pomocą ekierki i linijki proste i odcinki prostopadłe oraz proste i odcinki równoległe (K)</w:t>
            </w:r>
          </w:p>
          <w:p w:rsidR="0029607E" w:rsidRPr="00FF3422" w:rsidRDefault="0029607E" w:rsidP="0029607E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wskazać poszczególne elementy w okręgu i w kole (K)</w:t>
            </w:r>
          </w:p>
          <w:p w:rsidR="0029607E" w:rsidRPr="00FF3422" w:rsidRDefault="0029607E" w:rsidP="0029607E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kreślić koło i okrąg o danym promieniu lub o danej średnicy (K)</w:t>
            </w:r>
          </w:p>
          <w:p w:rsidR="0029607E" w:rsidRPr="00FF3422" w:rsidRDefault="0029607E" w:rsidP="0029607E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narysować poszczególne rodzaje trójkątów (K)</w:t>
            </w:r>
          </w:p>
          <w:p w:rsidR="0029607E" w:rsidRPr="00FF3422" w:rsidRDefault="0029607E" w:rsidP="0029607E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obliczyć obwód trójkąta (K)</w:t>
            </w:r>
          </w:p>
          <w:p w:rsidR="0029607E" w:rsidRPr="00FF3422" w:rsidRDefault="0029607E" w:rsidP="0029607E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narysować czworokąt, mając informacje o  bokach (</w:t>
            </w:r>
            <w:proofErr w:type="spellStart"/>
            <w:r w:rsidRPr="00FF3422">
              <w:rPr>
                <w:rFonts w:cstheme="minorHAnsi"/>
              </w:rPr>
              <w:t>K-R</w:t>
            </w:r>
            <w:proofErr w:type="spellEnd"/>
            <w:r w:rsidRPr="00FF3422">
              <w:rPr>
                <w:rFonts w:cstheme="minorHAnsi"/>
              </w:rPr>
              <w:t>)</w:t>
            </w:r>
          </w:p>
          <w:p w:rsidR="0029607E" w:rsidRPr="00FF3422" w:rsidRDefault="0029607E" w:rsidP="0029607E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wskazać na rysunku wielokąt o określonych cechach (K)</w:t>
            </w:r>
          </w:p>
          <w:p w:rsidR="0029607E" w:rsidRPr="00FF3422" w:rsidRDefault="0029607E" w:rsidP="0029607E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obliczyć obwód czworokąta (</w:t>
            </w:r>
            <w:proofErr w:type="spellStart"/>
            <w:r w:rsidRPr="00FF3422">
              <w:rPr>
                <w:rFonts w:cstheme="minorHAnsi"/>
              </w:rPr>
              <w:t>K-P</w:t>
            </w:r>
            <w:proofErr w:type="spellEnd"/>
            <w:r w:rsidRPr="00FF3422">
              <w:rPr>
                <w:rFonts w:cstheme="minorHAnsi"/>
              </w:rPr>
              <w:t>)</w:t>
            </w:r>
          </w:p>
          <w:p w:rsidR="0029607E" w:rsidRPr="00FF3422" w:rsidRDefault="0029607E" w:rsidP="0029607E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zmierzyć kąt (K)</w:t>
            </w:r>
          </w:p>
          <w:p w:rsidR="0029607E" w:rsidRPr="00FF3422" w:rsidRDefault="0029607E" w:rsidP="0029607E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narysować kąt o określonej mierze (</w:t>
            </w:r>
            <w:proofErr w:type="spellStart"/>
            <w:r w:rsidRPr="00FF3422">
              <w:rPr>
                <w:rFonts w:cstheme="minorHAnsi"/>
              </w:rPr>
              <w:t>K-P</w:t>
            </w:r>
            <w:proofErr w:type="spellEnd"/>
            <w:r w:rsidRPr="00FF3422">
              <w:rPr>
                <w:rFonts w:cstheme="minorHAnsi"/>
              </w:rPr>
              <w:t>)</w:t>
            </w:r>
          </w:p>
          <w:p w:rsidR="0029607E" w:rsidRPr="00FF3422" w:rsidRDefault="0029607E" w:rsidP="0029607E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lastRenderedPageBreak/>
              <w:t>umie rozróżniać i nazywać poszczególne rodzaje kątów (</w:t>
            </w:r>
            <w:proofErr w:type="spellStart"/>
            <w:r w:rsidRPr="00FF3422">
              <w:rPr>
                <w:rFonts w:cstheme="minorHAnsi"/>
              </w:rPr>
              <w:t>K-R</w:t>
            </w:r>
            <w:proofErr w:type="spellEnd"/>
            <w:r w:rsidRPr="00FF3422">
              <w:rPr>
                <w:rFonts w:cstheme="minorHAnsi"/>
              </w:rPr>
              <w:t>)</w:t>
            </w:r>
          </w:p>
          <w:p w:rsidR="0029607E" w:rsidRPr="00FF3422" w:rsidRDefault="0029607E" w:rsidP="0029607E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obliczyć brakujące miary kątów trójkąta (</w:t>
            </w:r>
            <w:proofErr w:type="spellStart"/>
            <w:r w:rsidRPr="00FF3422">
              <w:rPr>
                <w:rFonts w:cstheme="minorHAnsi"/>
              </w:rPr>
              <w:t>K-P</w:t>
            </w:r>
            <w:proofErr w:type="spellEnd"/>
            <w:r w:rsidRPr="00FF3422">
              <w:rPr>
                <w:rFonts w:cstheme="minorHAnsi"/>
              </w:rPr>
              <w:t>)</w:t>
            </w:r>
          </w:p>
        </w:tc>
      </w:tr>
      <w:tr w:rsidR="0029607E" w:rsidRPr="00A4608E" w:rsidTr="0029607E">
        <w:tc>
          <w:tcPr>
            <w:tcW w:w="13994" w:type="dxa"/>
            <w:shd w:val="clear" w:color="auto" w:fill="F58967"/>
          </w:tcPr>
          <w:p w:rsidR="0029607E" w:rsidRPr="00A4608E" w:rsidRDefault="0029607E" w:rsidP="0029607E">
            <w:pPr>
              <w:rPr>
                <w:rFonts w:cstheme="minorHAnsi"/>
                <w:b/>
              </w:rPr>
            </w:pPr>
            <w:r w:rsidRPr="00A4608E">
              <w:rPr>
                <w:rFonts w:cstheme="minorHAnsi"/>
                <w:b/>
              </w:rPr>
              <w:lastRenderedPageBreak/>
              <w:t>Wymagania  na ocenę dostateczną (3)</w:t>
            </w:r>
          </w:p>
        </w:tc>
      </w:tr>
      <w:tr w:rsidR="0029607E" w:rsidRPr="00FF3422" w:rsidTr="0029607E">
        <w:tc>
          <w:tcPr>
            <w:tcW w:w="13994" w:type="dxa"/>
          </w:tcPr>
          <w:p w:rsidR="0029607E" w:rsidRPr="00FF3422" w:rsidRDefault="0029607E" w:rsidP="0029607E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zna definicje odcinków prostopadłych i odcinków równoległych (P)</w:t>
            </w:r>
          </w:p>
          <w:p w:rsidR="0029607E" w:rsidRPr="00FF3422" w:rsidRDefault="0029607E" w:rsidP="0029607E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z</w:t>
            </w:r>
            <w:r>
              <w:rPr>
                <w:rFonts w:cstheme="minorHAnsi"/>
              </w:rPr>
              <w:t xml:space="preserve">na zależność między bokami </w:t>
            </w:r>
            <w:r w:rsidRPr="00FF3422">
              <w:rPr>
                <w:rFonts w:cstheme="minorHAnsi"/>
              </w:rPr>
              <w:t>w trójkącie równoramiennym (P)</w:t>
            </w:r>
          </w:p>
          <w:p w:rsidR="0029607E" w:rsidRPr="00FF3422" w:rsidRDefault="0029607E" w:rsidP="0029607E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 xml:space="preserve">zna </w:t>
            </w:r>
            <w:r>
              <w:rPr>
                <w:rFonts w:cstheme="minorHAnsi"/>
              </w:rPr>
              <w:t xml:space="preserve">zasady konstrukcji trójkąta </w:t>
            </w:r>
            <w:r w:rsidRPr="00FF3422">
              <w:rPr>
                <w:rFonts w:cstheme="minorHAnsi"/>
              </w:rPr>
              <w:t>o danych trzech bokach (P)</w:t>
            </w:r>
          </w:p>
          <w:p w:rsidR="0029607E" w:rsidRPr="00FF3422" w:rsidRDefault="0029607E" w:rsidP="0029607E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zna warunek zbudowania trójkąta – nierówność trójkąta (P)</w:t>
            </w:r>
          </w:p>
          <w:p w:rsidR="0029607E" w:rsidRPr="00FF3422" w:rsidRDefault="0029607E" w:rsidP="0029607E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zna pod</w:t>
            </w:r>
            <w:r>
              <w:rPr>
                <w:rFonts w:cstheme="minorHAnsi"/>
              </w:rPr>
              <w:t>ział kątów ze względu na miarę</w:t>
            </w:r>
            <w:r w:rsidRPr="00FF3422">
              <w:rPr>
                <w:rFonts w:cstheme="minorHAnsi"/>
              </w:rPr>
              <w:t xml:space="preserve"> pełny, półpełny (P)</w:t>
            </w:r>
          </w:p>
          <w:p w:rsidR="0029607E" w:rsidRPr="00FF3422" w:rsidRDefault="0029607E" w:rsidP="0029607E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zna miary kątów w trójkącie równobocznym (P)</w:t>
            </w:r>
          </w:p>
          <w:p w:rsidR="0029607E" w:rsidRPr="00FF3422" w:rsidRDefault="0029607E" w:rsidP="0029607E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zna zależność między kątami w trójkącie równoramiennym (P)</w:t>
            </w:r>
            <w:r w:rsidRPr="00FF3422">
              <w:rPr>
                <w:rFonts w:cstheme="minorHAnsi"/>
              </w:rPr>
              <w:tab/>
              <w:t>rozumie różnicę między kołem i okręgiem (P)</w:t>
            </w:r>
          </w:p>
          <w:p w:rsidR="0029607E" w:rsidRPr="00FF3422" w:rsidRDefault="0029607E" w:rsidP="0029607E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narysować za pomocą ekierki i linijki proste równoległe o danej odległości od siebie (P)</w:t>
            </w:r>
          </w:p>
          <w:p w:rsidR="0029607E" w:rsidRPr="00FF3422" w:rsidRDefault="0029607E" w:rsidP="0029607E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rozwiązać zadania tekstowe związane z wzajemnym położeniem odc</w:t>
            </w:r>
            <w:r>
              <w:rPr>
                <w:rFonts w:cstheme="minorHAnsi"/>
              </w:rPr>
              <w:t xml:space="preserve">inków, prostych i półprostych </w:t>
            </w:r>
            <w:r w:rsidRPr="00FF3422">
              <w:rPr>
                <w:rFonts w:cstheme="minorHAnsi"/>
              </w:rPr>
              <w:t>(</w:t>
            </w:r>
            <w:proofErr w:type="spellStart"/>
            <w:r w:rsidRPr="00FF3422">
              <w:rPr>
                <w:rFonts w:cstheme="minorHAnsi"/>
              </w:rPr>
              <w:t>P-R</w:t>
            </w:r>
            <w:proofErr w:type="spellEnd"/>
            <w:r w:rsidRPr="00FF3422">
              <w:rPr>
                <w:rFonts w:cstheme="minorHAnsi"/>
              </w:rPr>
              <w:t>)</w:t>
            </w:r>
          </w:p>
          <w:p w:rsidR="0029607E" w:rsidRPr="00FF3422" w:rsidRDefault="0029607E" w:rsidP="0029607E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rozwiązać zadania tekstowe związane z kołem, okręgiem i innymi figurami (</w:t>
            </w:r>
            <w:proofErr w:type="spellStart"/>
            <w:r w:rsidRPr="00FF3422">
              <w:rPr>
                <w:rFonts w:cstheme="minorHAnsi"/>
              </w:rPr>
              <w:t>P-R</w:t>
            </w:r>
            <w:proofErr w:type="spellEnd"/>
            <w:r w:rsidRPr="00FF3422">
              <w:rPr>
                <w:rFonts w:cstheme="minorHAnsi"/>
              </w:rPr>
              <w:t>)</w:t>
            </w:r>
          </w:p>
          <w:p w:rsidR="0029607E" w:rsidRPr="00FF3422" w:rsidRDefault="0029607E" w:rsidP="0029607E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narysować trójkąt w skali (P)</w:t>
            </w:r>
          </w:p>
          <w:p w:rsidR="0029607E" w:rsidRPr="00FF3422" w:rsidRDefault="0029607E" w:rsidP="0029607E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obliczyć długość boku trójkąta równobocznego, znając jego obwód (P)</w:t>
            </w:r>
          </w:p>
          <w:p w:rsidR="0029607E" w:rsidRPr="00FF3422" w:rsidRDefault="0029607E" w:rsidP="0029607E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obliczyć długość boku trójkąta, znając obwód i informacje o pozostałych bokach (</w:t>
            </w:r>
            <w:proofErr w:type="spellStart"/>
            <w:r w:rsidRPr="00FF3422">
              <w:rPr>
                <w:rFonts w:cstheme="minorHAnsi"/>
              </w:rPr>
              <w:t>P-R</w:t>
            </w:r>
            <w:proofErr w:type="spellEnd"/>
            <w:r w:rsidRPr="00FF3422">
              <w:rPr>
                <w:rFonts w:cstheme="minorHAnsi"/>
              </w:rPr>
              <w:t>)</w:t>
            </w:r>
          </w:p>
          <w:p w:rsidR="0029607E" w:rsidRPr="00FF3422" w:rsidRDefault="0029607E" w:rsidP="0029607E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skonstruować trójkąt o danych trzech bokach (P)</w:t>
            </w:r>
          </w:p>
          <w:p w:rsidR="0029607E" w:rsidRPr="00FF3422" w:rsidRDefault="0029607E" w:rsidP="0029607E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sprawdzić, czy z odcinków o danych długościach można zbudować trójkąt (</w:t>
            </w:r>
            <w:proofErr w:type="spellStart"/>
            <w:r w:rsidRPr="00FF3422">
              <w:rPr>
                <w:rFonts w:cstheme="minorHAnsi"/>
              </w:rPr>
              <w:t>P-R</w:t>
            </w:r>
            <w:proofErr w:type="spellEnd"/>
            <w:r w:rsidRPr="00FF3422">
              <w:rPr>
                <w:rFonts w:cstheme="minorHAnsi"/>
              </w:rPr>
              <w:t>)</w:t>
            </w:r>
          </w:p>
          <w:p w:rsidR="0029607E" w:rsidRPr="00FF3422" w:rsidRDefault="0029607E" w:rsidP="0029607E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sklasyfikować czworokąty (</w:t>
            </w:r>
            <w:proofErr w:type="spellStart"/>
            <w:r w:rsidRPr="00FF3422">
              <w:rPr>
                <w:rFonts w:cstheme="minorHAnsi"/>
              </w:rPr>
              <w:t>P-R</w:t>
            </w:r>
            <w:proofErr w:type="spellEnd"/>
            <w:r w:rsidRPr="00FF3422">
              <w:rPr>
                <w:rFonts w:cstheme="minorHAnsi"/>
              </w:rPr>
              <w:t>)</w:t>
            </w:r>
          </w:p>
          <w:p w:rsidR="0029607E" w:rsidRPr="00FF3422" w:rsidRDefault="0029607E" w:rsidP="0029607E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narysować</w:t>
            </w:r>
            <w:r>
              <w:rPr>
                <w:rFonts w:cstheme="minorHAnsi"/>
              </w:rPr>
              <w:t xml:space="preserve"> czworokąt, mając informacje o</w:t>
            </w:r>
            <w:r w:rsidRPr="00FF3422">
              <w:rPr>
                <w:rFonts w:cstheme="minorHAnsi"/>
              </w:rPr>
              <w:t xml:space="preserve"> przekątnych (</w:t>
            </w:r>
            <w:proofErr w:type="spellStart"/>
            <w:r w:rsidRPr="00FF3422">
              <w:rPr>
                <w:rFonts w:cstheme="minorHAnsi"/>
              </w:rPr>
              <w:t>P-R</w:t>
            </w:r>
            <w:proofErr w:type="spellEnd"/>
            <w:r w:rsidRPr="00FF3422">
              <w:rPr>
                <w:rFonts w:cstheme="minorHAnsi"/>
              </w:rPr>
              <w:t>)</w:t>
            </w:r>
          </w:p>
          <w:p w:rsidR="0029607E" w:rsidRPr="00FF3422" w:rsidRDefault="0029607E" w:rsidP="0029607E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rozwiązać zadanie tekstowe związane z obwodem czworokąta (</w:t>
            </w:r>
            <w:proofErr w:type="spellStart"/>
            <w:r w:rsidRPr="00FF3422">
              <w:rPr>
                <w:rFonts w:cstheme="minorHAnsi"/>
              </w:rPr>
              <w:t>P-R</w:t>
            </w:r>
            <w:proofErr w:type="spellEnd"/>
            <w:r w:rsidRPr="00FF3422">
              <w:rPr>
                <w:rFonts w:cstheme="minorHAnsi"/>
              </w:rPr>
              <w:t>)</w:t>
            </w:r>
          </w:p>
          <w:p w:rsidR="0029607E" w:rsidRPr="00FF3422" w:rsidRDefault="0029607E" w:rsidP="0029607E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obliczyć brakujące miary kątów przyległych, wierzchołkowych (P)</w:t>
            </w:r>
          </w:p>
          <w:p w:rsidR="0029607E" w:rsidRPr="00FF3422" w:rsidRDefault="0029607E" w:rsidP="0029607E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obliczyć brakujące miary kątów czworokątów (</w:t>
            </w:r>
            <w:proofErr w:type="spellStart"/>
            <w:r w:rsidRPr="00FF3422">
              <w:rPr>
                <w:rFonts w:cstheme="minorHAnsi"/>
              </w:rPr>
              <w:t>P-R</w:t>
            </w:r>
            <w:proofErr w:type="spellEnd"/>
            <w:r w:rsidRPr="00FF3422">
              <w:rPr>
                <w:rFonts w:cstheme="minorHAnsi"/>
              </w:rPr>
              <w:t>)</w:t>
            </w:r>
          </w:p>
        </w:tc>
      </w:tr>
      <w:tr w:rsidR="0029607E" w:rsidRPr="00FF3422" w:rsidTr="0029607E">
        <w:tc>
          <w:tcPr>
            <w:tcW w:w="13994" w:type="dxa"/>
            <w:shd w:val="clear" w:color="auto" w:fill="F58967"/>
          </w:tcPr>
          <w:p w:rsidR="0029607E" w:rsidRPr="00FF3422" w:rsidRDefault="0029607E" w:rsidP="0029607E">
            <w:pPr>
              <w:rPr>
                <w:rFonts w:cstheme="minorHAnsi"/>
              </w:rPr>
            </w:pPr>
            <w:r w:rsidRPr="00FF3422">
              <w:rPr>
                <w:rFonts w:cstheme="minorHAnsi"/>
                <w:b/>
              </w:rPr>
              <w:t>Wymagania  na ocenę dobrą (4)</w:t>
            </w:r>
          </w:p>
        </w:tc>
      </w:tr>
      <w:tr w:rsidR="0029607E" w:rsidRPr="00FF3422" w:rsidTr="0029607E">
        <w:tc>
          <w:tcPr>
            <w:tcW w:w="13994" w:type="dxa"/>
          </w:tcPr>
          <w:p w:rsidR="0029607E" w:rsidRPr="00FF3422" w:rsidRDefault="0029607E" w:rsidP="0029607E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zna wzajemne położenie:</w:t>
            </w:r>
          </w:p>
          <w:p w:rsidR="0029607E" w:rsidRPr="00FF3422" w:rsidRDefault="0029607E" w:rsidP="0029607E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– prostej i okręgu (R),</w:t>
            </w:r>
          </w:p>
          <w:p w:rsidR="0029607E" w:rsidRPr="00FF3422" w:rsidRDefault="0029607E" w:rsidP="0029607E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– okręgów (R)</w:t>
            </w:r>
          </w:p>
          <w:p w:rsidR="0029607E" w:rsidRPr="00FF3422" w:rsidRDefault="0029607E" w:rsidP="0029607E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zna podział kątów</w:t>
            </w:r>
            <w:r>
              <w:rPr>
                <w:rFonts w:cstheme="minorHAnsi"/>
              </w:rPr>
              <w:t xml:space="preserve"> ze względu na miarę</w:t>
            </w:r>
            <w:r w:rsidRPr="00FF3422">
              <w:rPr>
                <w:rFonts w:cstheme="minorHAnsi"/>
              </w:rPr>
              <w:t xml:space="preserve"> wypukły, wklęsły (R)</w:t>
            </w:r>
          </w:p>
          <w:p w:rsidR="0029607E" w:rsidRPr="00FF3422" w:rsidRDefault="0029607E" w:rsidP="0029607E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zna podział</w:t>
            </w:r>
            <w:r>
              <w:rPr>
                <w:rFonts w:cstheme="minorHAnsi"/>
              </w:rPr>
              <w:t xml:space="preserve"> kątów ze względu na położenie</w:t>
            </w:r>
            <w:r w:rsidRPr="00FF3422">
              <w:rPr>
                <w:rFonts w:cstheme="minorHAnsi"/>
              </w:rPr>
              <w:t xml:space="preserve"> odpowiadające, naprzemianległe (R)</w:t>
            </w:r>
            <w:r w:rsidRPr="00FF3422">
              <w:rPr>
                <w:rFonts w:cstheme="minorHAnsi"/>
              </w:rPr>
              <w:tab/>
            </w:r>
            <w:r w:rsidRPr="00FF3422">
              <w:rPr>
                <w:rFonts w:cstheme="minorHAnsi"/>
              </w:rPr>
              <w:tab/>
            </w:r>
          </w:p>
          <w:p w:rsidR="0029607E" w:rsidRPr="00FF3422" w:rsidRDefault="0029607E" w:rsidP="0029607E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rozwiązać zadanie konstrukcyjne związane z konstrukcją trójkąta o danych bokach (R)</w:t>
            </w:r>
          </w:p>
          <w:p w:rsidR="0029607E" w:rsidRPr="00FF3422" w:rsidRDefault="0029607E" w:rsidP="0029607E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skonstruować kopię czworokąta (R)</w:t>
            </w:r>
          </w:p>
          <w:p w:rsidR="0029607E" w:rsidRPr="00FF3422" w:rsidRDefault="0029607E" w:rsidP="0029607E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obliczyć brakujące miary kątów odpowiadających, naprzemianległych (R)</w:t>
            </w:r>
          </w:p>
          <w:p w:rsidR="0029607E" w:rsidRPr="00FF3422" w:rsidRDefault="0029607E" w:rsidP="0029607E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obliczyć brakujące miary kątów trójkąta lub czworokąta na rysunku z wykorzystaniem miar kątów przyległych, wierzchołkowych, naprzemianległych, odpowiadających oraz własności trójkątów lub czworokątów (R)</w:t>
            </w:r>
          </w:p>
          <w:p w:rsidR="0029607E" w:rsidRPr="00FF3422" w:rsidRDefault="0029607E" w:rsidP="0029607E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rozwiązać nietypowe zadanie tekstowe związane z obwodem trójkąta (</w:t>
            </w:r>
            <w:proofErr w:type="spellStart"/>
            <w:r w:rsidRPr="00FF3422">
              <w:rPr>
                <w:rFonts w:cstheme="minorHAnsi"/>
              </w:rPr>
              <w:t>R-W</w:t>
            </w:r>
            <w:proofErr w:type="spellEnd"/>
            <w:r w:rsidRPr="00FF3422">
              <w:rPr>
                <w:rFonts w:cstheme="minorHAnsi"/>
              </w:rPr>
              <w:t>)</w:t>
            </w:r>
          </w:p>
          <w:p w:rsidR="0029607E" w:rsidRPr="00FF3422" w:rsidRDefault="0029607E" w:rsidP="0029607E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rozwiązać nietypowe zadanie tekstowe związane z obwodem wielokąta (</w:t>
            </w:r>
            <w:proofErr w:type="spellStart"/>
            <w:r w:rsidRPr="00FF3422">
              <w:rPr>
                <w:rFonts w:cstheme="minorHAnsi"/>
              </w:rPr>
              <w:t>R-W</w:t>
            </w:r>
            <w:proofErr w:type="spellEnd"/>
            <w:r w:rsidRPr="00FF3422">
              <w:rPr>
                <w:rFonts w:cstheme="minorHAnsi"/>
              </w:rPr>
              <w:t>)</w:t>
            </w:r>
          </w:p>
          <w:p w:rsidR="0029607E" w:rsidRPr="00FF3422" w:rsidRDefault="0029607E" w:rsidP="0029607E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skonstruować równoległobok, znając dwa boki i przekątną (R)</w:t>
            </w:r>
          </w:p>
        </w:tc>
      </w:tr>
      <w:tr w:rsidR="0029607E" w:rsidRPr="00FF3422" w:rsidTr="0029607E">
        <w:tc>
          <w:tcPr>
            <w:tcW w:w="13994" w:type="dxa"/>
            <w:shd w:val="clear" w:color="auto" w:fill="F58967"/>
          </w:tcPr>
          <w:p w:rsidR="0029607E" w:rsidRPr="00FF3422" w:rsidRDefault="0029607E" w:rsidP="0029607E">
            <w:pPr>
              <w:rPr>
                <w:rFonts w:cstheme="minorHAnsi"/>
              </w:rPr>
            </w:pPr>
            <w:r w:rsidRPr="00FF3422">
              <w:rPr>
                <w:rFonts w:cstheme="minorHAnsi"/>
                <w:b/>
              </w:rPr>
              <w:t>Wymagania  na ocenę bardzo dobrą (5)</w:t>
            </w:r>
          </w:p>
        </w:tc>
      </w:tr>
      <w:tr w:rsidR="0029607E" w:rsidRPr="00FF3422" w:rsidTr="0029607E">
        <w:tc>
          <w:tcPr>
            <w:tcW w:w="13994" w:type="dxa"/>
          </w:tcPr>
          <w:p w:rsidR="0029607E" w:rsidRPr="00FF3422" w:rsidRDefault="0029607E" w:rsidP="0029607E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rozwiązać zadania konstrukcyjne związane z kreśleniem prostych prostopadłych   i prostych równoległych (D-W)</w:t>
            </w:r>
          </w:p>
          <w:p w:rsidR="0029607E" w:rsidRPr="00FF3422" w:rsidRDefault="0029607E" w:rsidP="0029607E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rozwiązać nietypowe zadania tekstowe związane z kołem, okręgiem i innymi figurami (D-W)</w:t>
            </w:r>
          </w:p>
          <w:p w:rsidR="0029607E" w:rsidRPr="00FF3422" w:rsidRDefault="0029607E" w:rsidP="0029607E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wykorzystać przenoszenie odcinków w zadaniach konstrukcyjnych (D-W)</w:t>
            </w:r>
          </w:p>
          <w:p w:rsidR="0029607E" w:rsidRPr="00FF3422" w:rsidRDefault="0029607E" w:rsidP="0029607E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rozwiązać zadanie konstrukcyjne związane z konstrukcją trójkąta o danych bokach (D-W)</w:t>
            </w:r>
          </w:p>
          <w:p w:rsidR="0029607E" w:rsidRPr="00FF3422" w:rsidRDefault="0029607E" w:rsidP="0029607E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skonstruować trapez równoramienny, znając jego podstawy i ramię (D-W)</w:t>
            </w:r>
          </w:p>
          <w:p w:rsidR="0029607E" w:rsidRPr="00FF3422" w:rsidRDefault="0029607E" w:rsidP="0029607E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lastRenderedPageBreak/>
              <w:t>umie rozwiązać zadanie związane z zegarem (D-W)</w:t>
            </w:r>
          </w:p>
          <w:p w:rsidR="0029607E" w:rsidRPr="00FF3422" w:rsidRDefault="0029607E" w:rsidP="0029607E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określić miarę kąta przyległego, wierzchołkowego, odpowiadającego, naprzemianległego na podstawie rysunku lub treści zadania (D-W)</w:t>
            </w:r>
          </w:p>
          <w:p w:rsidR="0029607E" w:rsidRPr="00FF3422" w:rsidRDefault="0029607E" w:rsidP="0029607E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obliczyć brakujące miary kątów trójkąta z wykorzystaniem miar kątów przyległych, wierzchołkowych, naprzemianległych, odpowiadających oraz sumy miar kątów wewnętrznych trójkąta (D-W)</w:t>
            </w:r>
          </w:p>
          <w:p w:rsidR="0029607E" w:rsidRPr="00FF3422" w:rsidRDefault="0029607E" w:rsidP="0029607E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obliczyć brakujące miary kątów czworokąta na rysunku z wykorzystaniem miar kątów przyległych, wierzchołkowych, naprzemianległych, odpowiadających oraz własności czworokątów (D-W)</w:t>
            </w:r>
          </w:p>
          <w:p w:rsidR="0029607E" w:rsidRPr="00FF3422" w:rsidRDefault="0029607E" w:rsidP="0029607E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rozwiązać zadanie tekstowe związane z miarami kątów w trójkątach i czworokątach (D-W)</w:t>
            </w:r>
          </w:p>
        </w:tc>
      </w:tr>
      <w:tr w:rsidR="0029607E" w:rsidRPr="00FF3422" w:rsidTr="0029607E">
        <w:tc>
          <w:tcPr>
            <w:tcW w:w="13994" w:type="dxa"/>
            <w:shd w:val="clear" w:color="auto" w:fill="F58967"/>
          </w:tcPr>
          <w:p w:rsidR="0029607E" w:rsidRPr="00FF3422" w:rsidRDefault="0029607E" w:rsidP="0029607E">
            <w:pPr>
              <w:rPr>
                <w:rFonts w:cstheme="minorHAnsi"/>
              </w:rPr>
            </w:pPr>
            <w:r w:rsidRPr="00FF3422">
              <w:rPr>
                <w:rFonts w:cstheme="minorHAnsi"/>
                <w:b/>
              </w:rPr>
              <w:lastRenderedPageBreak/>
              <w:t>Wymagania  na ocenę celującą (6)</w:t>
            </w:r>
          </w:p>
        </w:tc>
      </w:tr>
      <w:tr w:rsidR="0029607E" w:rsidRPr="00FF3422" w:rsidTr="0029607E">
        <w:tc>
          <w:tcPr>
            <w:tcW w:w="13994" w:type="dxa"/>
          </w:tcPr>
          <w:p w:rsidR="0029607E" w:rsidRPr="00FF3422" w:rsidRDefault="0029607E" w:rsidP="0029607E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zna konstrukcję prostej prostopadłej do danej, przechodzącej przez dany punkt (W)</w:t>
            </w:r>
          </w:p>
          <w:p w:rsidR="0029607E" w:rsidRPr="00FF3422" w:rsidRDefault="0029607E" w:rsidP="0029607E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zna konstrukcję prostej równoległej do danej, przechodzącej przez dany punkt (W)</w:t>
            </w:r>
          </w:p>
          <w:p w:rsidR="0029607E" w:rsidRPr="00FF3422" w:rsidRDefault="0029607E" w:rsidP="0029607E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zna konstrukcyjny sposób wyznaczania środka odcinka (W)</w:t>
            </w:r>
          </w:p>
          <w:p w:rsidR="0029607E" w:rsidRPr="00FF3422" w:rsidRDefault="0029607E" w:rsidP="0029607E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zna pojęcie symetralnej odcinka (W)</w:t>
            </w:r>
          </w:p>
          <w:p w:rsidR="0029607E" w:rsidRPr="00FF3422" w:rsidRDefault="0029607E" w:rsidP="0029607E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zna definicję sześciokąta foremnego oraz sposób jego kreślenia (W)</w:t>
            </w:r>
          </w:p>
          <w:p w:rsidR="0029607E" w:rsidRPr="00FF3422" w:rsidRDefault="0029607E" w:rsidP="0029607E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zna pojęcie przybliżenia z niedomiarem oraz przybliżenia z nadmiarem (W)</w:t>
            </w:r>
            <w:r w:rsidRPr="00FF3422">
              <w:rPr>
                <w:rFonts w:cstheme="minorHAnsi"/>
              </w:rPr>
              <w:tab/>
            </w:r>
            <w:r w:rsidRPr="00FF3422">
              <w:rPr>
                <w:rFonts w:cstheme="minorHAnsi"/>
              </w:rPr>
              <w:tab/>
            </w:r>
            <w:r w:rsidRPr="00FF3422">
              <w:rPr>
                <w:rFonts w:cstheme="minorHAnsi"/>
              </w:rPr>
              <w:tab/>
            </w:r>
          </w:p>
          <w:p w:rsidR="0029607E" w:rsidRPr="00FF3422" w:rsidRDefault="0029607E" w:rsidP="0029607E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skonstruować prostą prostopadłą do danej, przechodzącą przez dany punkt (W)</w:t>
            </w:r>
          </w:p>
          <w:p w:rsidR="0029607E" w:rsidRPr="00FF3422" w:rsidRDefault="0029607E" w:rsidP="0029607E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skonstruować prostą równoległą do danej, przechodzącą przez dany punkt (W)</w:t>
            </w:r>
          </w:p>
          <w:p w:rsidR="0029607E" w:rsidRPr="00FF3422" w:rsidRDefault="0029607E" w:rsidP="0029607E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wyznaczyć środek narysowanego okręgu (W)</w:t>
            </w:r>
          </w:p>
        </w:tc>
      </w:tr>
    </w:tbl>
    <w:p w:rsidR="0029607E" w:rsidRDefault="0029607E" w:rsidP="0029607E"/>
    <w:tbl>
      <w:tblPr>
        <w:tblStyle w:val="Tabela-Siatka"/>
        <w:tblW w:w="0" w:type="auto"/>
        <w:tblLook w:val="04A0"/>
      </w:tblPr>
      <w:tblGrid>
        <w:gridCol w:w="13994"/>
      </w:tblGrid>
      <w:tr w:rsidR="0029607E" w:rsidRPr="00FF3422" w:rsidTr="0029607E">
        <w:tc>
          <w:tcPr>
            <w:tcW w:w="13994" w:type="dxa"/>
            <w:shd w:val="clear" w:color="auto" w:fill="C00000"/>
          </w:tcPr>
          <w:p w:rsidR="0029607E" w:rsidRPr="00FF3422" w:rsidRDefault="0029607E" w:rsidP="0029607E">
            <w:pPr>
              <w:jc w:val="center"/>
              <w:rPr>
                <w:rFonts w:cstheme="minorHAnsi"/>
                <w:b/>
              </w:rPr>
            </w:pPr>
            <w:r w:rsidRPr="00FF3422">
              <w:rPr>
                <w:rFonts w:cstheme="minorHAnsi"/>
              </w:rPr>
              <w:t>LICZBY NA CO DZIEŃ</w:t>
            </w:r>
          </w:p>
        </w:tc>
      </w:tr>
      <w:tr w:rsidR="0029607E" w:rsidRPr="00FF3422" w:rsidTr="0029607E">
        <w:tc>
          <w:tcPr>
            <w:tcW w:w="13994" w:type="dxa"/>
            <w:shd w:val="clear" w:color="auto" w:fill="F58967"/>
          </w:tcPr>
          <w:p w:rsidR="0029607E" w:rsidRPr="00FF3422" w:rsidRDefault="0029607E" w:rsidP="0029607E">
            <w:pPr>
              <w:rPr>
                <w:rFonts w:cstheme="minorHAnsi"/>
              </w:rPr>
            </w:pPr>
            <w:r w:rsidRPr="00FF3422">
              <w:rPr>
                <w:rFonts w:cstheme="minorHAnsi"/>
                <w:b/>
              </w:rPr>
              <w:t>Wymagania na ocenę dopuszczającą (2)</w:t>
            </w:r>
          </w:p>
        </w:tc>
      </w:tr>
      <w:tr w:rsidR="0029607E" w:rsidRPr="00FF3422" w:rsidTr="0029607E">
        <w:tc>
          <w:tcPr>
            <w:tcW w:w="13994" w:type="dxa"/>
          </w:tcPr>
          <w:p w:rsidR="0029607E" w:rsidRPr="00FF3422" w:rsidRDefault="0029607E" w:rsidP="0029607E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 xml:space="preserve">zna jednostki czasu (K) </w:t>
            </w:r>
          </w:p>
          <w:p w:rsidR="0029607E" w:rsidRPr="00FF3422" w:rsidRDefault="0029607E" w:rsidP="0029607E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zna jednostki długości (K)</w:t>
            </w:r>
          </w:p>
          <w:p w:rsidR="0029607E" w:rsidRPr="00FF3422" w:rsidRDefault="0029607E" w:rsidP="0029607E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zna jednostki masy (K)</w:t>
            </w:r>
          </w:p>
          <w:p w:rsidR="0029607E" w:rsidRPr="00FF3422" w:rsidRDefault="0029607E" w:rsidP="0029607E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zna pojęcie skali i planu (K)</w:t>
            </w:r>
          </w:p>
          <w:p w:rsidR="0029607E" w:rsidRPr="00FF3422" w:rsidRDefault="0029607E" w:rsidP="0029607E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rozumie potrzebę stosowania różnorodnych jednostek długości i masy (K)</w:t>
            </w:r>
          </w:p>
          <w:p w:rsidR="0029607E" w:rsidRPr="00FF3422" w:rsidRDefault="0029607E" w:rsidP="0029607E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rozumie potrzebę stosowania odpowiedniej skali na mapach i planach (K)</w:t>
            </w:r>
          </w:p>
          <w:p w:rsidR="0029607E" w:rsidRPr="00FF3422" w:rsidRDefault="0029607E" w:rsidP="0029607E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rozumie korzyści płynące z umiejętności stosowania kalkulatora do obliczeń (K)</w:t>
            </w:r>
          </w:p>
          <w:p w:rsidR="0029607E" w:rsidRPr="00FF3422" w:rsidRDefault="0029607E" w:rsidP="0029607E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rozumie znaczenie podstawowych symboli występujących w instrukcjach i opisach:</w:t>
            </w:r>
          </w:p>
          <w:p w:rsidR="0029607E" w:rsidRPr="00FF3422" w:rsidRDefault="0029607E" w:rsidP="0029607E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– diagramów (K)</w:t>
            </w:r>
          </w:p>
          <w:p w:rsidR="0029607E" w:rsidRPr="00FF3422" w:rsidRDefault="0029607E" w:rsidP="0029607E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– schematów (K)</w:t>
            </w:r>
          </w:p>
          <w:p w:rsidR="0029607E" w:rsidRPr="00FF3422" w:rsidRDefault="0029607E" w:rsidP="0029607E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– innych rysunków (K)</w:t>
            </w:r>
          </w:p>
          <w:p w:rsidR="0029607E" w:rsidRPr="00FF3422" w:rsidRDefault="0029607E" w:rsidP="0029607E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obliczyć upływ czasu między wydarzeniami (</w:t>
            </w:r>
            <w:proofErr w:type="spellStart"/>
            <w:r w:rsidRPr="00FF3422">
              <w:rPr>
                <w:rFonts w:cstheme="minorHAnsi"/>
              </w:rPr>
              <w:t>K-P</w:t>
            </w:r>
            <w:proofErr w:type="spellEnd"/>
            <w:r w:rsidRPr="00FF3422">
              <w:rPr>
                <w:rFonts w:cstheme="minorHAnsi"/>
              </w:rPr>
              <w:t>)</w:t>
            </w:r>
          </w:p>
          <w:p w:rsidR="0029607E" w:rsidRPr="00FF3422" w:rsidRDefault="0029607E" w:rsidP="0029607E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porządkować wydarzenia w kolejności chronologicznej (K)</w:t>
            </w:r>
          </w:p>
          <w:p w:rsidR="0029607E" w:rsidRPr="00FF3422" w:rsidRDefault="0029607E" w:rsidP="0029607E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zamienić jednostki czasu (</w:t>
            </w:r>
            <w:proofErr w:type="spellStart"/>
            <w:r w:rsidRPr="00FF3422">
              <w:rPr>
                <w:rFonts w:cstheme="minorHAnsi"/>
              </w:rPr>
              <w:t>K-R</w:t>
            </w:r>
            <w:proofErr w:type="spellEnd"/>
            <w:r w:rsidRPr="00FF3422">
              <w:rPr>
                <w:rFonts w:cstheme="minorHAnsi"/>
              </w:rPr>
              <w:t>)</w:t>
            </w:r>
          </w:p>
          <w:p w:rsidR="0029607E" w:rsidRPr="00FF3422" w:rsidRDefault="0029607E" w:rsidP="0029607E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wykonać obliczenia dotyczące długości (</w:t>
            </w:r>
            <w:proofErr w:type="spellStart"/>
            <w:r w:rsidRPr="00FF3422">
              <w:rPr>
                <w:rFonts w:cstheme="minorHAnsi"/>
              </w:rPr>
              <w:t>K-P</w:t>
            </w:r>
            <w:proofErr w:type="spellEnd"/>
            <w:r w:rsidRPr="00FF3422">
              <w:rPr>
                <w:rFonts w:cstheme="minorHAnsi"/>
              </w:rPr>
              <w:t>)</w:t>
            </w:r>
          </w:p>
          <w:p w:rsidR="0029607E" w:rsidRPr="00FF3422" w:rsidRDefault="0029607E" w:rsidP="0029607E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wykonać obliczenia dotyczące masy (</w:t>
            </w:r>
            <w:proofErr w:type="spellStart"/>
            <w:r w:rsidRPr="00FF3422">
              <w:rPr>
                <w:rFonts w:cstheme="minorHAnsi"/>
              </w:rPr>
              <w:t>K-P</w:t>
            </w:r>
            <w:proofErr w:type="spellEnd"/>
            <w:r w:rsidRPr="00FF3422">
              <w:rPr>
                <w:rFonts w:cstheme="minorHAnsi"/>
              </w:rPr>
              <w:t>)</w:t>
            </w:r>
          </w:p>
          <w:p w:rsidR="0029607E" w:rsidRPr="00FF3422" w:rsidRDefault="0029607E" w:rsidP="0029607E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zamienić jednostki długości i masy (</w:t>
            </w:r>
            <w:proofErr w:type="spellStart"/>
            <w:r w:rsidRPr="00FF3422">
              <w:rPr>
                <w:rFonts w:cstheme="minorHAnsi"/>
              </w:rPr>
              <w:t>K-P</w:t>
            </w:r>
            <w:proofErr w:type="spellEnd"/>
            <w:r w:rsidRPr="00FF3422">
              <w:rPr>
                <w:rFonts w:cstheme="minorHAnsi"/>
              </w:rPr>
              <w:t>)</w:t>
            </w:r>
          </w:p>
          <w:p w:rsidR="0029607E" w:rsidRPr="00FF3422" w:rsidRDefault="0029607E" w:rsidP="0029607E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obliczyć skalę (</w:t>
            </w:r>
            <w:proofErr w:type="spellStart"/>
            <w:r w:rsidRPr="00FF3422">
              <w:rPr>
                <w:rFonts w:cstheme="minorHAnsi"/>
              </w:rPr>
              <w:t>K-P</w:t>
            </w:r>
            <w:proofErr w:type="spellEnd"/>
            <w:r w:rsidRPr="00FF3422">
              <w:rPr>
                <w:rFonts w:cstheme="minorHAnsi"/>
              </w:rPr>
              <w:t>)</w:t>
            </w:r>
          </w:p>
          <w:p w:rsidR="0029607E" w:rsidRPr="00FF3422" w:rsidRDefault="0029607E" w:rsidP="0029607E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obliczyć długości odcinków w skali lub w rzeczywistości (</w:t>
            </w:r>
            <w:proofErr w:type="spellStart"/>
            <w:r w:rsidRPr="00FF3422">
              <w:rPr>
                <w:rFonts w:cstheme="minorHAnsi"/>
              </w:rPr>
              <w:t>K-P</w:t>
            </w:r>
            <w:proofErr w:type="spellEnd"/>
            <w:r w:rsidRPr="00FF3422">
              <w:rPr>
                <w:rFonts w:cstheme="minorHAnsi"/>
              </w:rPr>
              <w:t>)</w:t>
            </w:r>
          </w:p>
          <w:p w:rsidR="0029607E" w:rsidRPr="00FF3422" w:rsidRDefault="0029607E" w:rsidP="0029607E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wykonać obliczenia za pomocą kalkulatora (</w:t>
            </w:r>
            <w:proofErr w:type="spellStart"/>
            <w:r w:rsidRPr="00FF3422">
              <w:rPr>
                <w:rFonts w:cstheme="minorHAnsi"/>
              </w:rPr>
              <w:t>K-R</w:t>
            </w:r>
            <w:proofErr w:type="spellEnd"/>
            <w:r w:rsidRPr="00FF3422">
              <w:rPr>
                <w:rFonts w:cstheme="minorHAnsi"/>
              </w:rPr>
              <w:t>)</w:t>
            </w:r>
          </w:p>
          <w:p w:rsidR="0029607E" w:rsidRPr="00FF3422" w:rsidRDefault="0029607E" w:rsidP="0029607E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odczytać dane z:</w:t>
            </w:r>
          </w:p>
          <w:p w:rsidR="0029607E" w:rsidRPr="00FF3422" w:rsidRDefault="0029607E" w:rsidP="0029607E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– tabeli (K)</w:t>
            </w:r>
          </w:p>
          <w:p w:rsidR="0029607E" w:rsidRPr="00FF3422" w:rsidRDefault="0029607E" w:rsidP="0029607E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lastRenderedPageBreak/>
              <w:t>– diagramu (K)</w:t>
            </w:r>
          </w:p>
          <w:p w:rsidR="0029607E" w:rsidRPr="00FF3422" w:rsidRDefault="0029607E" w:rsidP="0029607E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odpowiedzieć na pytanie dotyczące znalezionych danych (</w:t>
            </w:r>
            <w:proofErr w:type="spellStart"/>
            <w:r w:rsidRPr="00FF3422">
              <w:rPr>
                <w:rFonts w:cstheme="minorHAnsi"/>
              </w:rPr>
              <w:t>K-R</w:t>
            </w:r>
            <w:proofErr w:type="spellEnd"/>
            <w:r w:rsidRPr="00FF3422">
              <w:rPr>
                <w:rFonts w:cstheme="minorHAnsi"/>
              </w:rPr>
              <w:t>)</w:t>
            </w:r>
          </w:p>
          <w:p w:rsidR="0029607E" w:rsidRPr="00FF3422" w:rsidRDefault="0029607E" w:rsidP="0029607E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odczytać dane z wykresu (</w:t>
            </w:r>
            <w:proofErr w:type="spellStart"/>
            <w:r w:rsidRPr="00FF3422">
              <w:rPr>
                <w:rFonts w:cstheme="minorHAnsi"/>
              </w:rPr>
              <w:t>K-P</w:t>
            </w:r>
            <w:proofErr w:type="spellEnd"/>
            <w:r w:rsidRPr="00FF3422">
              <w:rPr>
                <w:rFonts w:cstheme="minorHAnsi"/>
              </w:rPr>
              <w:t>)</w:t>
            </w:r>
          </w:p>
          <w:p w:rsidR="0029607E" w:rsidRPr="00FF3422" w:rsidRDefault="0029607E" w:rsidP="0029607E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odpowiedzieć na pytanie dotyczące znalezionych danych (</w:t>
            </w:r>
            <w:proofErr w:type="spellStart"/>
            <w:r w:rsidRPr="00FF3422">
              <w:rPr>
                <w:rFonts w:cstheme="minorHAnsi"/>
              </w:rPr>
              <w:t>K-R</w:t>
            </w:r>
            <w:proofErr w:type="spellEnd"/>
            <w:r w:rsidRPr="00FF3422">
              <w:rPr>
                <w:rFonts w:cstheme="minorHAnsi"/>
              </w:rPr>
              <w:t>)</w:t>
            </w:r>
          </w:p>
        </w:tc>
      </w:tr>
      <w:tr w:rsidR="0029607E" w:rsidRPr="00FF3422" w:rsidTr="0029607E">
        <w:tc>
          <w:tcPr>
            <w:tcW w:w="13994" w:type="dxa"/>
            <w:shd w:val="clear" w:color="auto" w:fill="F58967"/>
          </w:tcPr>
          <w:p w:rsidR="0029607E" w:rsidRPr="00FF3422" w:rsidRDefault="0029607E" w:rsidP="0029607E">
            <w:pPr>
              <w:rPr>
                <w:rFonts w:cstheme="minorHAnsi"/>
              </w:rPr>
            </w:pPr>
            <w:r w:rsidRPr="00FF3422">
              <w:rPr>
                <w:rFonts w:cstheme="minorHAnsi"/>
                <w:b/>
              </w:rPr>
              <w:lastRenderedPageBreak/>
              <w:t>Wymagania  na ocenę dostateczną (3)</w:t>
            </w:r>
          </w:p>
        </w:tc>
      </w:tr>
      <w:tr w:rsidR="0029607E" w:rsidRPr="00FF3422" w:rsidTr="0029607E">
        <w:tc>
          <w:tcPr>
            <w:tcW w:w="13994" w:type="dxa"/>
          </w:tcPr>
          <w:p w:rsidR="0029607E" w:rsidRPr="00FF3422" w:rsidRDefault="0029607E" w:rsidP="0029607E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zna zasady dotyczące lat przestępnych (P)</w:t>
            </w:r>
          </w:p>
          <w:p w:rsidR="0029607E" w:rsidRPr="00FF3422" w:rsidRDefault="0029607E" w:rsidP="0029607E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zna symbol przybliżenia (P)</w:t>
            </w:r>
          </w:p>
          <w:p w:rsidR="0029607E" w:rsidRPr="00FF3422" w:rsidRDefault="0029607E" w:rsidP="0029607E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rozumie konieczność wprowadzenia lat przestępnych (P)</w:t>
            </w:r>
          </w:p>
          <w:p w:rsidR="0029607E" w:rsidRPr="00FF3422" w:rsidRDefault="0029607E" w:rsidP="0029607E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rozumie potrzebę zaokrąglania liczb (P)</w:t>
            </w:r>
          </w:p>
          <w:p w:rsidR="0029607E" w:rsidRPr="00FF3422" w:rsidRDefault="0029607E" w:rsidP="0029607E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rozumie zasadę sporządzania wykresów (P)</w:t>
            </w:r>
          </w:p>
          <w:p w:rsidR="0029607E" w:rsidRPr="00FF3422" w:rsidRDefault="0029607E" w:rsidP="0029607E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podać przykładowe lata przestępne (P)</w:t>
            </w:r>
          </w:p>
          <w:p w:rsidR="0029607E" w:rsidRPr="00FF3422" w:rsidRDefault="0029607E" w:rsidP="0029607E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wyrażać w różnych jednostkach ten sam upływ czasu (</w:t>
            </w:r>
            <w:proofErr w:type="spellStart"/>
            <w:r w:rsidRPr="00FF3422">
              <w:rPr>
                <w:rFonts w:cstheme="minorHAnsi"/>
              </w:rPr>
              <w:t>P-R</w:t>
            </w:r>
            <w:proofErr w:type="spellEnd"/>
            <w:r w:rsidRPr="00FF3422">
              <w:rPr>
                <w:rFonts w:cstheme="minorHAnsi"/>
              </w:rPr>
              <w:t>)</w:t>
            </w:r>
          </w:p>
          <w:p w:rsidR="0029607E" w:rsidRPr="00FF3422" w:rsidRDefault="0029607E" w:rsidP="0029607E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rozwiązać zadanie tekstowe związane z kalendarzem i czasem (</w:t>
            </w:r>
            <w:proofErr w:type="spellStart"/>
            <w:r w:rsidRPr="00FF3422">
              <w:rPr>
                <w:rFonts w:cstheme="minorHAnsi"/>
              </w:rPr>
              <w:t>P-R</w:t>
            </w:r>
            <w:proofErr w:type="spellEnd"/>
            <w:r w:rsidRPr="00FF3422">
              <w:rPr>
                <w:rFonts w:cstheme="minorHAnsi"/>
              </w:rPr>
              <w:t>)</w:t>
            </w:r>
          </w:p>
          <w:p w:rsidR="0029607E" w:rsidRPr="00FF3422" w:rsidRDefault="0029607E" w:rsidP="0029607E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wyrażać w różnych jednostkach te same masy (</w:t>
            </w:r>
            <w:proofErr w:type="spellStart"/>
            <w:r w:rsidRPr="00FF3422">
              <w:rPr>
                <w:rFonts w:cstheme="minorHAnsi"/>
              </w:rPr>
              <w:t>P-R</w:t>
            </w:r>
            <w:proofErr w:type="spellEnd"/>
            <w:r w:rsidRPr="00FF3422">
              <w:rPr>
                <w:rFonts w:cstheme="minorHAnsi"/>
              </w:rPr>
              <w:t>)</w:t>
            </w:r>
          </w:p>
          <w:p w:rsidR="0029607E" w:rsidRPr="00FF3422" w:rsidRDefault="0029607E" w:rsidP="0029607E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wyrażać w różnych jednostkach te same długości (</w:t>
            </w:r>
            <w:proofErr w:type="spellStart"/>
            <w:r w:rsidRPr="00FF3422">
              <w:rPr>
                <w:rFonts w:cstheme="minorHAnsi"/>
              </w:rPr>
              <w:t>P-R</w:t>
            </w:r>
            <w:proofErr w:type="spellEnd"/>
            <w:r w:rsidRPr="00FF3422">
              <w:rPr>
                <w:rFonts w:cstheme="minorHAnsi"/>
              </w:rPr>
              <w:t>)</w:t>
            </w:r>
          </w:p>
          <w:p w:rsidR="0029607E" w:rsidRPr="00FF3422" w:rsidRDefault="0029607E" w:rsidP="0029607E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porządkować wielkości podane w różnych jednostkach (</w:t>
            </w:r>
            <w:proofErr w:type="spellStart"/>
            <w:r w:rsidRPr="00FF3422">
              <w:rPr>
                <w:rFonts w:cstheme="minorHAnsi"/>
              </w:rPr>
              <w:t>P-R</w:t>
            </w:r>
            <w:proofErr w:type="spellEnd"/>
            <w:r w:rsidRPr="00FF3422">
              <w:rPr>
                <w:rFonts w:cstheme="minorHAnsi"/>
              </w:rPr>
              <w:t>)</w:t>
            </w:r>
          </w:p>
          <w:p w:rsidR="0029607E" w:rsidRPr="00FF3422" w:rsidRDefault="0029607E" w:rsidP="0029607E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rozwiązać zadanie tekstowe związane z jednostkami długości i masy (</w:t>
            </w:r>
            <w:proofErr w:type="spellStart"/>
            <w:r w:rsidRPr="00FF3422">
              <w:rPr>
                <w:rFonts w:cstheme="minorHAnsi"/>
              </w:rPr>
              <w:t>P-R</w:t>
            </w:r>
            <w:proofErr w:type="spellEnd"/>
            <w:r w:rsidRPr="00FF3422">
              <w:rPr>
                <w:rFonts w:cstheme="minorHAnsi"/>
              </w:rPr>
              <w:t>)</w:t>
            </w:r>
          </w:p>
          <w:p w:rsidR="0029607E" w:rsidRPr="00FF3422" w:rsidRDefault="0029607E" w:rsidP="0029607E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rozwiązać zadanie tekstowe związane ze skalą (</w:t>
            </w:r>
            <w:proofErr w:type="spellStart"/>
            <w:r w:rsidRPr="00FF3422">
              <w:rPr>
                <w:rFonts w:cstheme="minorHAnsi"/>
              </w:rPr>
              <w:t>P-R</w:t>
            </w:r>
            <w:proofErr w:type="spellEnd"/>
            <w:r w:rsidRPr="00FF3422">
              <w:rPr>
                <w:rFonts w:cstheme="minorHAnsi"/>
              </w:rPr>
              <w:t>)</w:t>
            </w:r>
          </w:p>
          <w:p w:rsidR="0029607E" w:rsidRPr="00FF3422" w:rsidRDefault="0029607E" w:rsidP="0029607E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zaokrąglić liczbę do danego rzędu (</w:t>
            </w:r>
            <w:proofErr w:type="spellStart"/>
            <w:r w:rsidRPr="00FF3422">
              <w:rPr>
                <w:rFonts w:cstheme="minorHAnsi"/>
              </w:rPr>
              <w:t>P-R</w:t>
            </w:r>
            <w:proofErr w:type="spellEnd"/>
            <w:r w:rsidRPr="00FF3422">
              <w:rPr>
                <w:rFonts w:cstheme="minorHAnsi"/>
              </w:rPr>
              <w:t>)</w:t>
            </w:r>
          </w:p>
          <w:p w:rsidR="0029607E" w:rsidRPr="00FF3422" w:rsidRDefault="0029607E" w:rsidP="0029607E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sprawdzić, czy kalkulator zachowuje kolejność działań (P)</w:t>
            </w:r>
          </w:p>
          <w:p w:rsidR="0029607E" w:rsidRPr="00FF3422" w:rsidRDefault="0029607E" w:rsidP="0029607E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wykorzystać kalkulator do rozwiązania zadanie tekstowego (</w:t>
            </w:r>
            <w:proofErr w:type="spellStart"/>
            <w:r w:rsidRPr="00FF3422">
              <w:rPr>
                <w:rFonts w:cstheme="minorHAnsi"/>
              </w:rPr>
              <w:t>P-R</w:t>
            </w:r>
            <w:proofErr w:type="spellEnd"/>
            <w:r w:rsidRPr="00FF3422">
              <w:rPr>
                <w:rFonts w:cstheme="minorHAnsi"/>
              </w:rPr>
              <w:t>)</w:t>
            </w:r>
          </w:p>
          <w:p w:rsidR="0029607E" w:rsidRPr="00FF3422" w:rsidRDefault="0029607E" w:rsidP="0029607E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rozwiązać zadanie, odczytując dane z tabeli  i korzystając z kalkulatora (</w:t>
            </w:r>
            <w:proofErr w:type="spellStart"/>
            <w:r w:rsidRPr="00FF3422">
              <w:rPr>
                <w:rFonts w:cstheme="minorHAnsi"/>
              </w:rPr>
              <w:t>P-R</w:t>
            </w:r>
            <w:proofErr w:type="spellEnd"/>
            <w:r w:rsidRPr="00FF3422">
              <w:rPr>
                <w:rFonts w:cstheme="minorHAnsi"/>
              </w:rPr>
              <w:t>)</w:t>
            </w:r>
          </w:p>
          <w:p w:rsidR="0029607E" w:rsidRPr="00FF3422" w:rsidRDefault="0029607E" w:rsidP="0029607E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zinterpretować odczytane dane (</w:t>
            </w:r>
            <w:proofErr w:type="spellStart"/>
            <w:r w:rsidRPr="00FF3422">
              <w:rPr>
                <w:rFonts w:cstheme="minorHAnsi"/>
              </w:rPr>
              <w:t>P-R</w:t>
            </w:r>
            <w:proofErr w:type="spellEnd"/>
            <w:r w:rsidRPr="00FF3422">
              <w:rPr>
                <w:rFonts w:cstheme="minorHAnsi"/>
              </w:rPr>
              <w:t>)</w:t>
            </w:r>
          </w:p>
          <w:p w:rsidR="0029607E" w:rsidRPr="00FF3422" w:rsidRDefault="0029607E" w:rsidP="0029607E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zinterpretować odczytane dane (</w:t>
            </w:r>
            <w:proofErr w:type="spellStart"/>
            <w:r w:rsidRPr="00FF3422">
              <w:rPr>
                <w:rFonts w:cstheme="minorHAnsi"/>
              </w:rPr>
              <w:t>P-R</w:t>
            </w:r>
            <w:proofErr w:type="spellEnd"/>
            <w:r w:rsidRPr="00FF3422">
              <w:rPr>
                <w:rFonts w:cstheme="minorHAnsi"/>
              </w:rPr>
              <w:t>)</w:t>
            </w:r>
          </w:p>
          <w:p w:rsidR="0029607E" w:rsidRPr="00FF3422" w:rsidRDefault="0029607E" w:rsidP="0029607E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przedstawić dane w postaci wykresu (</w:t>
            </w:r>
            <w:proofErr w:type="spellStart"/>
            <w:r w:rsidRPr="00FF3422">
              <w:rPr>
                <w:rFonts w:cstheme="minorHAnsi"/>
              </w:rPr>
              <w:t>P-R</w:t>
            </w:r>
            <w:proofErr w:type="spellEnd"/>
            <w:r w:rsidRPr="00FF3422">
              <w:rPr>
                <w:rFonts w:cstheme="minorHAnsi"/>
              </w:rPr>
              <w:t>)</w:t>
            </w:r>
          </w:p>
          <w:p w:rsidR="0029607E" w:rsidRPr="00FF3422" w:rsidRDefault="0029607E" w:rsidP="0029607E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porównać informacje oczytane z dwóch wykresów (</w:t>
            </w:r>
            <w:proofErr w:type="spellStart"/>
            <w:r w:rsidRPr="00FF3422">
              <w:rPr>
                <w:rFonts w:cstheme="minorHAnsi"/>
              </w:rPr>
              <w:t>P-R</w:t>
            </w:r>
            <w:proofErr w:type="spellEnd"/>
            <w:r w:rsidRPr="00FF3422">
              <w:rPr>
                <w:rFonts w:cstheme="minorHAnsi"/>
              </w:rPr>
              <w:t>)</w:t>
            </w:r>
          </w:p>
        </w:tc>
      </w:tr>
      <w:tr w:rsidR="0029607E" w:rsidRPr="00FF3422" w:rsidTr="0029607E">
        <w:tc>
          <w:tcPr>
            <w:tcW w:w="13994" w:type="dxa"/>
            <w:shd w:val="clear" w:color="auto" w:fill="F58967"/>
          </w:tcPr>
          <w:p w:rsidR="0029607E" w:rsidRPr="00FF3422" w:rsidRDefault="0029607E" w:rsidP="0029607E">
            <w:pPr>
              <w:rPr>
                <w:rFonts w:cstheme="minorHAnsi"/>
              </w:rPr>
            </w:pPr>
            <w:r w:rsidRPr="00FF3422">
              <w:rPr>
                <w:rFonts w:cstheme="minorHAnsi"/>
                <w:b/>
              </w:rPr>
              <w:t>Wymagania  na ocenę dobrą (4)</w:t>
            </w:r>
          </w:p>
        </w:tc>
      </w:tr>
      <w:tr w:rsidR="0029607E" w:rsidRPr="00FF3422" w:rsidTr="0029607E">
        <w:tc>
          <w:tcPr>
            <w:tcW w:w="13994" w:type="dxa"/>
          </w:tcPr>
          <w:p w:rsidR="0029607E" w:rsidRPr="00FF3422" w:rsidRDefault="0029607E" w:rsidP="0029607E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zna funkcje klawiszy pamięci kalkulatora (R)</w:t>
            </w:r>
            <w:r w:rsidRPr="00FF3422">
              <w:rPr>
                <w:rFonts w:cstheme="minorHAnsi"/>
              </w:rPr>
              <w:tab/>
            </w:r>
          </w:p>
          <w:p w:rsidR="0029607E" w:rsidRPr="00FF3422" w:rsidRDefault="0029607E" w:rsidP="0029607E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zaokrąglić liczbę zaznaczoną na osi liczbowej (R)</w:t>
            </w:r>
          </w:p>
          <w:p w:rsidR="0029607E" w:rsidRPr="00FF3422" w:rsidRDefault="0029607E" w:rsidP="0029607E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wskazać liczby o podanym zaokrągleniu (R)</w:t>
            </w:r>
          </w:p>
          <w:p w:rsidR="0029607E" w:rsidRPr="00FF3422" w:rsidRDefault="0029607E" w:rsidP="0029607E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zaokrąglić liczbę po zamianie jednostek (R)</w:t>
            </w:r>
          </w:p>
          <w:p w:rsidR="0029607E" w:rsidRPr="00FF3422" w:rsidRDefault="0029607E" w:rsidP="0029607E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porównać informacje oczytane z dwóch wykresów (</w:t>
            </w:r>
            <w:proofErr w:type="spellStart"/>
            <w:r w:rsidRPr="00FF3422">
              <w:rPr>
                <w:rFonts w:cstheme="minorHAnsi"/>
              </w:rPr>
              <w:t>R-W</w:t>
            </w:r>
            <w:proofErr w:type="spellEnd"/>
            <w:r w:rsidRPr="00FF3422">
              <w:rPr>
                <w:rFonts w:cstheme="minorHAnsi"/>
              </w:rPr>
              <w:t>)</w:t>
            </w:r>
          </w:p>
        </w:tc>
      </w:tr>
      <w:tr w:rsidR="0029607E" w:rsidRPr="00FF3422" w:rsidTr="0029607E">
        <w:tc>
          <w:tcPr>
            <w:tcW w:w="13994" w:type="dxa"/>
            <w:shd w:val="clear" w:color="auto" w:fill="F58967"/>
          </w:tcPr>
          <w:p w:rsidR="0029607E" w:rsidRPr="00FF3422" w:rsidRDefault="0029607E" w:rsidP="0029607E">
            <w:pPr>
              <w:rPr>
                <w:rFonts w:cstheme="minorHAnsi"/>
              </w:rPr>
            </w:pPr>
            <w:r w:rsidRPr="00FF3422">
              <w:rPr>
                <w:rFonts w:cstheme="minorHAnsi"/>
                <w:b/>
              </w:rPr>
              <w:t>Wymagania  na ocenę bardzo dobrą (5)</w:t>
            </w:r>
          </w:p>
        </w:tc>
      </w:tr>
      <w:tr w:rsidR="0029607E" w:rsidRPr="00FF3422" w:rsidTr="0029607E">
        <w:tc>
          <w:tcPr>
            <w:tcW w:w="13994" w:type="dxa"/>
          </w:tcPr>
          <w:p w:rsidR="0029607E" w:rsidRPr="00FF3422" w:rsidRDefault="0029607E" w:rsidP="0029607E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rozwiązać nietypowe zadanie tekstowe związane z kalendarzem i czasem (D-W)</w:t>
            </w:r>
          </w:p>
          <w:p w:rsidR="0029607E" w:rsidRPr="00FF3422" w:rsidRDefault="0029607E" w:rsidP="0029607E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rozwiązać nietypowe zadanie tekstowe związane z jednostkami długości i masy (D-W)</w:t>
            </w:r>
          </w:p>
          <w:p w:rsidR="0029607E" w:rsidRPr="00FF3422" w:rsidRDefault="0029607E" w:rsidP="0029607E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rozwiązać nietypowe zadanie tekstowe związane ze skalą (D-W)</w:t>
            </w:r>
          </w:p>
          <w:p w:rsidR="0029607E" w:rsidRPr="00FF3422" w:rsidRDefault="0029607E" w:rsidP="0029607E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określić, ile jest liczb o podanym zaokrągleniu spełniających dane warunki (D-W)</w:t>
            </w:r>
          </w:p>
          <w:p w:rsidR="0029607E" w:rsidRPr="00FF3422" w:rsidRDefault="0029607E" w:rsidP="0029607E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rozwiązać nietypowe zadanie tekstowe związane z przybliżeniami (D-W)</w:t>
            </w:r>
          </w:p>
          <w:p w:rsidR="0029607E" w:rsidRPr="00FF3422" w:rsidRDefault="0029607E" w:rsidP="0029607E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wykonać wielodziałaniowe obliczenia za pomocą kalkulatora (D-W)</w:t>
            </w:r>
          </w:p>
          <w:p w:rsidR="0029607E" w:rsidRPr="00FF3422" w:rsidRDefault="0029607E" w:rsidP="0029607E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wykorzystać kalkulator do rozwiązania zadanie tekstowego (D-W)</w:t>
            </w:r>
          </w:p>
          <w:p w:rsidR="0029607E" w:rsidRPr="00FF3422" w:rsidRDefault="0029607E" w:rsidP="0029607E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odpowiedzieć na pytanie dotyczące znalezionych danych (D-W)</w:t>
            </w:r>
          </w:p>
          <w:p w:rsidR="0029607E" w:rsidRPr="00FF3422" w:rsidRDefault="0029607E" w:rsidP="0029607E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rozwiązać nietypowe zadanie tekstowe, w którym potrzebne informacje należy odczytać z tabeli lub schematu (D-W)</w:t>
            </w:r>
          </w:p>
          <w:p w:rsidR="0029607E" w:rsidRPr="00FF3422" w:rsidRDefault="0029607E" w:rsidP="0029607E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odpowiedzieć na pytanie dotyczące znalezionych danych (D-W)</w:t>
            </w:r>
          </w:p>
          <w:p w:rsidR="0029607E" w:rsidRPr="00FF3422" w:rsidRDefault="0029607E" w:rsidP="0029607E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lastRenderedPageBreak/>
              <w:t>umie dopasować wykres do opisu sytuacji (D-W)</w:t>
            </w:r>
          </w:p>
          <w:p w:rsidR="0029607E" w:rsidRPr="00FF3422" w:rsidRDefault="0029607E" w:rsidP="0029607E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przedstawić dane w postaci wykresu (D)</w:t>
            </w:r>
          </w:p>
        </w:tc>
      </w:tr>
      <w:tr w:rsidR="0029607E" w:rsidRPr="00FF3422" w:rsidTr="0029607E">
        <w:tc>
          <w:tcPr>
            <w:tcW w:w="13994" w:type="dxa"/>
            <w:shd w:val="clear" w:color="auto" w:fill="F58967"/>
          </w:tcPr>
          <w:p w:rsidR="0029607E" w:rsidRPr="00FF3422" w:rsidRDefault="0029607E" w:rsidP="0029607E">
            <w:pPr>
              <w:rPr>
                <w:rFonts w:cstheme="minorHAnsi"/>
              </w:rPr>
            </w:pPr>
            <w:r w:rsidRPr="00FF3422">
              <w:rPr>
                <w:rFonts w:cstheme="minorHAnsi"/>
                <w:b/>
              </w:rPr>
              <w:lastRenderedPageBreak/>
              <w:t>Wymagania  na ocenę celującą (6)</w:t>
            </w:r>
          </w:p>
        </w:tc>
      </w:tr>
      <w:tr w:rsidR="0029607E" w:rsidRPr="003D1754" w:rsidTr="0029607E">
        <w:tc>
          <w:tcPr>
            <w:tcW w:w="13994" w:type="dxa"/>
            <w:shd w:val="clear" w:color="auto" w:fill="auto"/>
          </w:tcPr>
          <w:p w:rsidR="0029607E" w:rsidRPr="003D1754" w:rsidRDefault="0029607E" w:rsidP="0029607E">
            <w:pPr>
              <w:rPr>
                <w:rFonts w:cstheme="minorHAnsi"/>
              </w:rPr>
            </w:pPr>
            <w:r w:rsidRPr="003D1754">
              <w:rPr>
                <w:rFonts w:cstheme="minorHAnsi"/>
              </w:rPr>
              <w:t>zna pojęcie przybliżenia z niedomiarem oraz przybliżenia z nadmiarem (W)</w:t>
            </w:r>
          </w:p>
        </w:tc>
      </w:tr>
    </w:tbl>
    <w:p w:rsidR="0029607E" w:rsidRDefault="0029607E" w:rsidP="0029607E"/>
    <w:tbl>
      <w:tblPr>
        <w:tblStyle w:val="Tabela-Siatka"/>
        <w:tblW w:w="0" w:type="auto"/>
        <w:tblLook w:val="04A0"/>
      </w:tblPr>
      <w:tblGrid>
        <w:gridCol w:w="13994"/>
      </w:tblGrid>
      <w:tr w:rsidR="0029607E" w:rsidRPr="00FF3422" w:rsidTr="0029607E">
        <w:tc>
          <w:tcPr>
            <w:tcW w:w="13994" w:type="dxa"/>
            <w:shd w:val="clear" w:color="auto" w:fill="C00000"/>
          </w:tcPr>
          <w:p w:rsidR="0029607E" w:rsidRPr="00FF3422" w:rsidRDefault="0029607E" w:rsidP="0029607E">
            <w:pPr>
              <w:jc w:val="center"/>
              <w:rPr>
                <w:rFonts w:cstheme="minorHAnsi"/>
                <w:b/>
              </w:rPr>
            </w:pPr>
            <w:r w:rsidRPr="00FF3422">
              <w:rPr>
                <w:rFonts w:cstheme="minorHAnsi"/>
                <w:b/>
              </w:rPr>
              <w:t>PRĘDKOŚĆ, DROGA, CZAS</w:t>
            </w:r>
          </w:p>
        </w:tc>
      </w:tr>
      <w:tr w:rsidR="0029607E" w:rsidRPr="00FF3422" w:rsidTr="0029607E">
        <w:tc>
          <w:tcPr>
            <w:tcW w:w="13994" w:type="dxa"/>
            <w:shd w:val="clear" w:color="auto" w:fill="F58967"/>
          </w:tcPr>
          <w:p w:rsidR="0029607E" w:rsidRPr="00FF3422" w:rsidRDefault="0029607E" w:rsidP="0029607E">
            <w:pPr>
              <w:rPr>
                <w:rFonts w:cstheme="minorHAnsi"/>
              </w:rPr>
            </w:pPr>
            <w:r w:rsidRPr="00FF3422">
              <w:rPr>
                <w:rFonts w:cstheme="minorHAnsi"/>
                <w:b/>
              </w:rPr>
              <w:t>Wymagania na ocenę dopuszczającą (2)</w:t>
            </w:r>
          </w:p>
        </w:tc>
      </w:tr>
      <w:tr w:rsidR="0029607E" w:rsidRPr="00FF3422" w:rsidTr="0029607E">
        <w:tc>
          <w:tcPr>
            <w:tcW w:w="13994" w:type="dxa"/>
          </w:tcPr>
          <w:p w:rsidR="0029607E" w:rsidRPr="00FF3422" w:rsidRDefault="0029607E" w:rsidP="0029607E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zna jednostki prędkości (</w:t>
            </w:r>
            <w:proofErr w:type="spellStart"/>
            <w:r w:rsidRPr="00FF3422">
              <w:rPr>
                <w:rFonts w:cstheme="minorHAnsi"/>
              </w:rPr>
              <w:t>K-P</w:t>
            </w:r>
            <w:proofErr w:type="spellEnd"/>
            <w:r w:rsidRPr="00FF3422">
              <w:rPr>
                <w:rFonts w:cstheme="minorHAnsi"/>
              </w:rPr>
              <w:t>)</w:t>
            </w:r>
            <w:r w:rsidRPr="00FF3422">
              <w:rPr>
                <w:rFonts w:cstheme="minorHAnsi"/>
              </w:rPr>
              <w:tab/>
            </w:r>
            <w:r w:rsidRPr="00FF3422">
              <w:rPr>
                <w:rFonts w:cstheme="minorHAnsi"/>
              </w:rPr>
              <w:tab/>
            </w:r>
          </w:p>
          <w:p w:rsidR="0029607E" w:rsidRPr="00FF3422" w:rsidRDefault="0029607E" w:rsidP="0029607E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na podstawie podanej prędkości wyznaczać długość drogi przebytej w jednostce czasu (K)</w:t>
            </w:r>
          </w:p>
          <w:p w:rsidR="0029607E" w:rsidRPr="00FF3422" w:rsidRDefault="0029607E" w:rsidP="0029607E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obliczyć drogę, znając stałą prędkość i czas (</w:t>
            </w:r>
            <w:proofErr w:type="spellStart"/>
            <w:r w:rsidRPr="00FF3422">
              <w:rPr>
                <w:rFonts w:cstheme="minorHAnsi"/>
              </w:rPr>
              <w:t>K-R</w:t>
            </w:r>
            <w:proofErr w:type="spellEnd"/>
            <w:r w:rsidRPr="00FF3422">
              <w:rPr>
                <w:rFonts w:cstheme="minorHAnsi"/>
              </w:rPr>
              <w:t>)</w:t>
            </w:r>
          </w:p>
          <w:p w:rsidR="0029607E" w:rsidRPr="00FF3422" w:rsidRDefault="0029607E" w:rsidP="0029607E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porównać prędkości dwóch ciał, które przebyły jednakowe drogi w różnych czasach (K)</w:t>
            </w:r>
          </w:p>
          <w:p w:rsidR="0029607E" w:rsidRPr="00FF3422" w:rsidRDefault="0029607E" w:rsidP="0029607E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obliczyć prędkość w ruchu jednostajnym, znając drogę i czas (</w:t>
            </w:r>
            <w:proofErr w:type="spellStart"/>
            <w:r w:rsidRPr="00FF3422">
              <w:rPr>
                <w:rFonts w:cstheme="minorHAnsi"/>
              </w:rPr>
              <w:t>K-P</w:t>
            </w:r>
            <w:proofErr w:type="spellEnd"/>
            <w:r w:rsidRPr="00FF3422">
              <w:rPr>
                <w:rFonts w:cstheme="minorHAnsi"/>
              </w:rPr>
              <w:t>)</w:t>
            </w:r>
          </w:p>
        </w:tc>
      </w:tr>
      <w:tr w:rsidR="0029607E" w:rsidRPr="00FF3422" w:rsidTr="0029607E">
        <w:tc>
          <w:tcPr>
            <w:tcW w:w="13994" w:type="dxa"/>
            <w:shd w:val="clear" w:color="auto" w:fill="F58967"/>
          </w:tcPr>
          <w:p w:rsidR="0029607E" w:rsidRPr="00FF3422" w:rsidRDefault="0029607E" w:rsidP="0029607E">
            <w:pPr>
              <w:rPr>
                <w:rFonts w:cstheme="minorHAnsi"/>
              </w:rPr>
            </w:pPr>
            <w:r w:rsidRPr="00FF3422">
              <w:rPr>
                <w:rFonts w:cstheme="minorHAnsi"/>
                <w:b/>
              </w:rPr>
              <w:t>Wymagania  na ocenę dostateczną (3)</w:t>
            </w:r>
          </w:p>
        </w:tc>
      </w:tr>
      <w:tr w:rsidR="0029607E" w:rsidRPr="00FF3422" w:rsidTr="0029607E">
        <w:tc>
          <w:tcPr>
            <w:tcW w:w="13994" w:type="dxa"/>
          </w:tcPr>
          <w:p w:rsidR="0029607E" w:rsidRPr="00FF3422" w:rsidRDefault="0029607E" w:rsidP="0029607E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zna algorytm zamiany jednostek prędkości (</w:t>
            </w:r>
            <w:proofErr w:type="spellStart"/>
            <w:r w:rsidRPr="00FF3422">
              <w:rPr>
                <w:rFonts w:cstheme="minorHAnsi"/>
              </w:rPr>
              <w:t>P-D</w:t>
            </w:r>
            <w:proofErr w:type="spellEnd"/>
            <w:r w:rsidRPr="00FF3422">
              <w:rPr>
                <w:rFonts w:cstheme="minorHAnsi"/>
              </w:rPr>
              <w:t>)</w:t>
            </w:r>
            <w:r w:rsidRPr="00FF3422">
              <w:rPr>
                <w:rFonts w:cstheme="minorHAnsi"/>
              </w:rPr>
              <w:tab/>
            </w:r>
          </w:p>
          <w:p w:rsidR="0029607E" w:rsidRDefault="0029607E" w:rsidP="0029607E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rozumie potrzebę stosowania różnych jednostek prędkości (P)</w:t>
            </w:r>
            <w:r w:rsidRPr="00FF3422">
              <w:rPr>
                <w:rFonts w:cstheme="minorHAnsi"/>
              </w:rPr>
              <w:tab/>
            </w:r>
          </w:p>
          <w:p w:rsidR="0029607E" w:rsidRPr="00FF3422" w:rsidRDefault="0029607E" w:rsidP="0029607E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zamieniać jednostki prędkości (</w:t>
            </w:r>
            <w:proofErr w:type="spellStart"/>
            <w:r w:rsidRPr="00FF3422">
              <w:rPr>
                <w:rFonts w:cstheme="minorHAnsi"/>
              </w:rPr>
              <w:t>P-R</w:t>
            </w:r>
            <w:proofErr w:type="spellEnd"/>
            <w:r w:rsidRPr="00FF3422">
              <w:rPr>
                <w:rFonts w:cstheme="minorHAnsi"/>
              </w:rPr>
              <w:t>)</w:t>
            </w:r>
          </w:p>
          <w:p w:rsidR="0029607E" w:rsidRPr="00FF3422" w:rsidRDefault="0029607E" w:rsidP="0029607E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porównać prędkości wyrażane w różnych jednostkach (</w:t>
            </w:r>
            <w:proofErr w:type="spellStart"/>
            <w:r w:rsidRPr="00FF3422">
              <w:rPr>
                <w:rFonts w:cstheme="minorHAnsi"/>
              </w:rPr>
              <w:t>P-R</w:t>
            </w:r>
            <w:proofErr w:type="spellEnd"/>
            <w:r w:rsidRPr="00FF3422">
              <w:rPr>
                <w:rFonts w:cstheme="minorHAnsi"/>
              </w:rPr>
              <w:t>)</w:t>
            </w:r>
          </w:p>
          <w:p w:rsidR="0029607E" w:rsidRPr="00FF3422" w:rsidRDefault="0029607E" w:rsidP="0029607E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rozwiązać zadanie tekstowe związane z obliczaniem prędkości (</w:t>
            </w:r>
            <w:proofErr w:type="spellStart"/>
            <w:r w:rsidRPr="00FF3422">
              <w:rPr>
                <w:rFonts w:cstheme="minorHAnsi"/>
              </w:rPr>
              <w:t>P-R</w:t>
            </w:r>
            <w:proofErr w:type="spellEnd"/>
            <w:r w:rsidRPr="00FF3422">
              <w:rPr>
                <w:rFonts w:cstheme="minorHAnsi"/>
              </w:rPr>
              <w:t>)</w:t>
            </w:r>
          </w:p>
          <w:p w:rsidR="0029607E" w:rsidRPr="00FF3422" w:rsidRDefault="0029607E" w:rsidP="0029607E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obliczyć czas w ruchu jednostajnym, znając drogę i prędkość (</w:t>
            </w:r>
            <w:proofErr w:type="spellStart"/>
            <w:r w:rsidRPr="00FF3422">
              <w:rPr>
                <w:rFonts w:cstheme="minorHAnsi"/>
              </w:rPr>
              <w:t>P-R</w:t>
            </w:r>
            <w:proofErr w:type="spellEnd"/>
            <w:r w:rsidRPr="00FF3422">
              <w:rPr>
                <w:rFonts w:cstheme="minorHAnsi"/>
              </w:rPr>
              <w:t>)</w:t>
            </w:r>
          </w:p>
          <w:p w:rsidR="0029607E" w:rsidRPr="00FF3422" w:rsidRDefault="0029607E" w:rsidP="0029607E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rozwiązać zadanie tekstowe typu prędkość – droga – czas (</w:t>
            </w:r>
            <w:proofErr w:type="spellStart"/>
            <w:r w:rsidRPr="00FF3422">
              <w:rPr>
                <w:rFonts w:cstheme="minorHAnsi"/>
              </w:rPr>
              <w:t>P-R</w:t>
            </w:r>
            <w:proofErr w:type="spellEnd"/>
            <w:r w:rsidRPr="00FF3422">
              <w:rPr>
                <w:rFonts w:cstheme="minorHAnsi"/>
              </w:rPr>
              <w:t>)</w:t>
            </w:r>
          </w:p>
        </w:tc>
      </w:tr>
      <w:tr w:rsidR="0029607E" w:rsidRPr="00FF3422" w:rsidTr="0029607E">
        <w:tc>
          <w:tcPr>
            <w:tcW w:w="13994" w:type="dxa"/>
            <w:shd w:val="clear" w:color="auto" w:fill="F58967"/>
          </w:tcPr>
          <w:p w:rsidR="0029607E" w:rsidRPr="00FF3422" w:rsidRDefault="0029607E" w:rsidP="0029607E">
            <w:pPr>
              <w:rPr>
                <w:rFonts w:cstheme="minorHAnsi"/>
              </w:rPr>
            </w:pPr>
            <w:r w:rsidRPr="00FF3422">
              <w:rPr>
                <w:rFonts w:cstheme="minorHAnsi"/>
                <w:b/>
              </w:rPr>
              <w:t>Wymagania  na ocenę dobrą (4)</w:t>
            </w:r>
          </w:p>
        </w:tc>
      </w:tr>
      <w:tr w:rsidR="0029607E" w:rsidRPr="00FF3422" w:rsidTr="0029607E">
        <w:tc>
          <w:tcPr>
            <w:tcW w:w="13994" w:type="dxa"/>
          </w:tcPr>
          <w:p w:rsidR="0029607E" w:rsidRPr="00FF3422" w:rsidRDefault="0029607E" w:rsidP="0029607E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rozwiązać zadanie tekstowe związane z obliczaniem czasu (R)</w:t>
            </w:r>
            <w:r w:rsidRPr="00FF3422">
              <w:rPr>
                <w:rFonts w:cstheme="minorHAnsi"/>
              </w:rPr>
              <w:tab/>
            </w:r>
          </w:p>
          <w:p w:rsidR="0029607E" w:rsidRPr="00FF3422" w:rsidRDefault="0029607E" w:rsidP="0029607E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rozwiązać nietypowe zadanie tekstowe związane z obliczaniem prędkości (</w:t>
            </w:r>
            <w:proofErr w:type="spellStart"/>
            <w:r w:rsidRPr="00FF3422">
              <w:rPr>
                <w:rFonts w:cstheme="minorHAnsi"/>
              </w:rPr>
              <w:t>R-W</w:t>
            </w:r>
            <w:proofErr w:type="spellEnd"/>
            <w:r w:rsidRPr="00FF3422">
              <w:rPr>
                <w:rFonts w:cstheme="minorHAnsi"/>
              </w:rPr>
              <w:t>)</w:t>
            </w:r>
          </w:p>
        </w:tc>
      </w:tr>
      <w:tr w:rsidR="0029607E" w:rsidRPr="00FF3422" w:rsidTr="0029607E">
        <w:tc>
          <w:tcPr>
            <w:tcW w:w="13994" w:type="dxa"/>
            <w:shd w:val="clear" w:color="auto" w:fill="F58967"/>
          </w:tcPr>
          <w:p w:rsidR="0029607E" w:rsidRPr="00FF3422" w:rsidRDefault="0029607E" w:rsidP="0029607E">
            <w:pPr>
              <w:rPr>
                <w:rFonts w:cstheme="minorHAnsi"/>
              </w:rPr>
            </w:pPr>
            <w:r w:rsidRPr="00FF3422">
              <w:rPr>
                <w:rFonts w:cstheme="minorHAnsi"/>
                <w:b/>
              </w:rPr>
              <w:t>Wymagania  na ocenę bardzo dobrą (5)</w:t>
            </w:r>
          </w:p>
        </w:tc>
      </w:tr>
      <w:tr w:rsidR="0029607E" w:rsidRPr="00FF3422" w:rsidTr="0029607E">
        <w:tc>
          <w:tcPr>
            <w:tcW w:w="13994" w:type="dxa"/>
          </w:tcPr>
          <w:p w:rsidR="0029607E" w:rsidRPr="00FF3422" w:rsidRDefault="0029607E" w:rsidP="0029607E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rozwiązać nietypowe zadanie tekstowe związane z obliczaniem drogi w ruchu jednostajnym (D-W)</w:t>
            </w:r>
          </w:p>
          <w:p w:rsidR="0029607E" w:rsidRPr="00FF3422" w:rsidRDefault="0029607E" w:rsidP="0029607E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rozwiązać nietypowe zadanie tekstowe związane z obliczaniem czasu (D-W)</w:t>
            </w:r>
          </w:p>
          <w:p w:rsidR="0029607E" w:rsidRPr="00FF3422" w:rsidRDefault="0029607E" w:rsidP="0029607E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rozwiązać nietypowe zadanie tekstowe typu prędkość – droga – czas (D-W)</w:t>
            </w:r>
          </w:p>
        </w:tc>
      </w:tr>
    </w:tbl>
    <w:p w:rsidR="0029607E" w:rsidRDefault="0029607E" w:rsidP="0029607E"/>
    <w:tbl>
      <w:tblPr>
        <w:tblStyle w:val="Tabela-Siatka"/>
        <w:tblW w:w="0" w:type="auto"/>
        <w:tblLook w:val="04A0"/>
      </w:tblPr>
      <w:tblGrid>
        <w:gridCol w:w="13994"/>
      </w:tblGrid>
      <w:tr w:rsidR="0029607E" w:rsidRPr="00FF3422" w:rsidTr="0029607E">
        <w:tc>
          <w:tcPr>
            <w:tcW w:w="13994" w:type="dxa"/>
            <w:shd w:val="clear" w:color="auto" w:fill="C00000"/>
          </w:tcPr>
          <w:p w:rsidR="0029607E" w:rsidRPr="00FF3422" w:rsidRDefault="0029607E" w:rsidP="0029607E">
            <w:pPr>
              <w:jc w:val="center"/>
              <w:rPr>
                <w:rFonts w:cstheme="minorHAnsi"/>
                <w:b/>
              </w:rPr>
            </w:pPr>
            <w:r w:rsidRPr="00FF3422">
              <w:rPr>
                <w:rFonts w:cstheme="minorHAnsi"/>
                <w:b/>
              </w:rPr>
              <w:t>POLA WIELOKĄTÓW</w:t>
            </w:r>
          </w:p>
        </w:tc>
      </w:tr>
      <w:tr w:rsidR="0029607E" w:rsidRPr="00FF3422" w:rsidTr="0029607E">
        <w:tc>
          <w:tcPr>
            <w:tcW w:w="13994" w:type="dxa"/>
            <w:shd w:val="clear" w:color="auto" w:fill="F58967"/>
          </w:tcPr>
          <w:p w:rsidR="0029607E" w:rsidRPr="00FF3422" w:rsidRDefault="0029607E" w:rsidP="0029607E">
            <w:pPr>
              <w:rPr>
                <w:rFonts w:cstheme="minorHAnsi"/>
              </w:rPr>
            </w:pPr>
            <w:r w:rsidRPr="00FF3422">
              <w:rPr>
                <w:rFonts w:cstheme="minorHAnsi"/>
                <w:b/>
              </w:rPr>
              <w:t>Wymagania na ocenę dopuszczającą (2)</w:t>
            </w:r>
          </w:p>
        </w:tc>
      </w:tr>
      <w:tr w:rsidR="0029607E" w:rsidRPr="00FF3422" w:rsidTr="0029607E">
        <w:tc>
          <w:tcPr>
            <w:tcW w:w="13994" w:type="dxa"/>
          </w:tcPr>
          <w:p w:rsidR="0029607E" w:rsidRPr="00FF3422" w:rsidRDefault="0029607E" w:rsidP="0029607E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zna jednostki miary pola (K)</w:t>
            </w:r>
          </w:p>
          <w:p w:rsidR="0029607E" w:rsidRPr="00FF3422" w:rsidRDefault="0029607E" w:rsidP="0029607E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zna wzory na obliczanie pola prostokąta i kwadratu (K)</w:t>
            </w:r>
          </w:p>
          <w:p w:rsidR="0029607E" w:rsidRPr="00FF3422" w:rsidRDefault="0029607E" w:rsidP="0029607E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zna wzory na obliczanie pola równoległoboku i rombu (K)</w:t>
            </w:r>
          </w:p>
          <w:p w:rsidR="0029607E" w:rsidRPr="00FF3422" w:rsidRDefault="0029607E" w:rsidP="0029607E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zna wzór na obliczanie pola trójkąta (K)</w:t>
            </w:r>
          </w:p>
          <w:p w:rsidR="0029607E" w:rsidRPr="00FF3422" w:rsidRDefault="0029607E" w:rsidP="0029607E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zna wzór na obliczanie pola trapezu (K)</w:t>
            </w:r>
            <w:r w:rsidRPr="00FF3422">
              <w:rPr>
                <w:rFonts w:cstheme="minorHAnsi"/>
              </w:rPr>
              <w:tab/>
              <w:t>rozumie pojęcie miary pola jako liczby kwadratów jednostkowych (K)</w:t>
            </w:r>
          </w:p>
          <w:p w:rsidR="0029607E" w:rsidRPr="00FF3422" w:rsidRDefault="0029607E" w:rsidP="0029607E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rozumie zależność doboru wzoru na obliczanie pola rombu od danych (K)</w:t>
            </w:r>
          </w:p>
          <w:p w:rsidR="0029607E" w:rsidRPr="00FF3422" w:rsidRDefault="0029607E" w:rsidP="0029607E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obliczyć pole prostokąta i kwadratu (K)</w:t>
            </w:r>
          </w:p>
          <w:p w:rsidR="0029607E" w:rsidRPr="00FF3422" w:rsidRDefault="0029607E" w:rsidP="0029607E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obliczyć bok prostokąta, znając jego pole i długość drugiego boku (</w:t>
            </w:r>
            <w:proofErr w:type="spellStart"/>
            <w:r w:rsidRPr="00FF3422">
              <w:rPr>
                <w:rFonts w:cstheme="minorHAnsi"/>
              </w:rPr>
              <w:t>K-P</w:t>
            </w:r>
            <w:proofErr w:type="spellEnd"/>
            <w:r w:rsidRPr="00FF3422">
              <w:rPr>
                <w:rFonts w:cstheme="minorHAnsi"/>
              </w:rPr>
              <w:t>)</w:t>
            </w:r>
          </w:p>
          <w:p w:rsidR="0029607E" w:rsidRPr="00FF3422" w:rsidRDefault="0029607E" w:rsidP="0029607E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obliczyć pole równoległoboku o danej wysokości i podstawie (K)</w:t>
            </w:r>
          </w:p>
          <w:p w:rsidR="0029607E" w:rsidRPr="00FF3422" w:rsidRDefault="0029607E" w:rsidP="0029607E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obliczyć pole rombu o danych przekątnych (K)</w:t>
            </w:r>
          </w:p>
          <w:p w:rsidR="0029607E" w:rsidRPr="00FF3422" w:rsidRDefault="0029607E" w:rsidP="0029607E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obliczyć pole narysowanego równoległoboku (</w:t>
            </w:r>
            <w:proofErr w:type="spellStart"/>
            <w:r w:rsidRPr="00FF3422">
              <w:rPr>
                <w:rFonts w:cstheme="minorHAnsi"/>
              </w:rPr>
              <w:t>K-P</w:t>
            </w:r>
            <w:proofErr w:type="spellEnd"/>
            <w:r w:rsidRPr="00FF3422">
              <w:rPr>
                <w:rFonts w:cstheme="minorHAnsi"/>
              </w:rPr>
              <w:t>)</w:t>
            </w:r>
          </w:p>
          <w:p w:rsidR="0029607E" w:rsidRPr="00FF3422" w:rsidRDefault="0029607E" w:rsidP="0029607E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lastRenderedPageBreak/>
              <w:t>umie obliczyć pole trójkąta o danej wysokości i podstawie (K)</w:t>
            </w:r>
          </w:p>
          <w:p w:rsidR="0029607E" w:rsidRPr="00FF3422" w:rsidRDefault="0029607E" w:rsidP="0029607E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obliczyć pole narysowanego trójkąta (</w:t>
            </w:r>
            <w:proofErr w:type="spellStart"/>
            <w:r w:rsidRPr="00FF3422">
              <w:rPr>
                <w:rFonts w:cstheme="minorHAnsi"/>
              </w:rPr>
              <w:t>K-R</w:t>
            </w:r>
            <w:proofErr w:type="spellEnd"/>
            <w:r w:rsidRPr="00FF3422">
              <w:rPr>
                <w:rFonts w:cstheme="minorHAnsi"/>
              </w:rPr>
              <w:t>)</w:t>
            </w:r>
          </w:p>
          <w:p w:rsidR="0029607E" w:rsidRPr="00FF3422" w:rsidRDefault="0029607E" w:rsidP="0029607E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obliczyć pole trapezu, mając dane długości podstaw i wysokość (K)</w:t>
            </w:r>
          </w:p>
          <w:p w:rsidR="0029607E" w:rsidRPr="00FF3422" w:rsidRDefault="0029607E" w:rsidP="0029607E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obliczyć pole narysowanego trapezu (</w:t>
            </w:r>
            <w:proofErr w:type="spellStart"/>
            <w:r w:rsidRPr="00FF3422">
              <w:rPr>
                <w:rFonts w:cstheme="minorHAnsi"/>
              </w:rPr>
              <w:t>K-R</w:t>
            </w:r>
            <w:proofErr w:type="spellEnd"/>
            <w:r w:rsidRPr="00FF3422">
              <w:rPr>
                <w:rFonts w:cstheme="minorHAnsi"/>
              </w:rPr>
              <w:t>)</w:t>
            </w:r>
          </w:p>
        </w:tc>
      </w:tr>
      <w:tr w:rsidR="0029607E" w:rsidRPr="00FF3422" w:rsidTr="0029607E">
        <w:tc>
          <w:tcPr>
            <w:tcW w:w="13994" w:type="dxa"/>
            <w:shd w:val="clear" w:color="auto" w:fill="F58967"/>
          </w:tcPr>
          <w:p w:rsidR="0029607E" w:rsidRPr="00FF3422" w:rsidRDefault="0029607E" w:rsidP="0029607E">
            <w:pPr>
              <w:rPr>
                <w:rFonts w:cstheme="minorHAnsi"/>
              </w:rPr>
            </w:pPr>
            <w:r w:rsidRPr="00FF3422">
              <w:rPr>
                <w:rFonts w:cstheme="minorHAnsi"/>
                <w:b/>
              </w:rPr>
              <w:lastRenderedPageBreak/>
              <w:t>Wymagania  na ocenę dostateczną (3)</w:t>
            </w:r>
          </w:p>
        </w:tc>
      </w:tr>
      <w:tr w:rsidR="0029607E" w:rsidRPr="00FF3422" w:rsidTr="0029607E">
        <w:tc>
          <w:tcPr>
            <w:tcW w:w="13994" w:type="dxa"/>
          </w:tcPr>
          <w:p w:rsidR="0029607E" w:rsidRPr="00FF3422" w:rsidRDefault="0029607E" w:rsidP="0029607E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rozumie zasadę zamiany jednostek pola (P)</w:t>
            </w:r>
          </w:p>
          <w:p w:rsidR="0029607E" w:rsidRPr="00FF3422" w:rsidRDefault="0029607E" w:rsidP="0029607E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rozumie wyprowadzenie wzoru na obliczanie pola równoległoboku (P)</w:t>
            </w:r>
          </w:p>
          <w:p w:rsidR="0029607E" w:rsidRPr="00FF3422" w:rsidRDefault="0029607E" w:rsidP="0029607E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rozumie wyprowadzenie wzoru na obliczanie pola trójkąta (P)</w:t>
            </w:r>
          </w:p>
          <w:p w:rsidR="0029607E" w:rsidRPr="00FF3422" w:rsidRDefault="0029607E" w:rsidP="0029607E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rozumie wyprowadzenie wzoru na obliczanie pola trapezu (P)</w:t>
            </w:r>
            <w:r w:rsidRPr="00FF3422">
              <w:rPr>
                <w:rFonts w:cstheme="minorHAnsi"/>
              </w:rPr>
              <w:tab/>
            </w:r>
          </w:p>
          <w:p w:rsidR="0029607E" w:rsidRPr="00FF3422" w:rsidRDefault="0029607E" w:rsidP="0029607E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obliczyć pole kwadratu o danym obwodzie i odwrotnie (</w:t>
            </w:r>
            <w:proofErr w:type="spellStart"/>
            <w:r w:rsidRPr="00FF3422">
              <w:rPr>
                <w:rFonts w:cstheme="minorHAnsi"/>
              </w:rPr>
              <w:t>P-R</w:t>
            </w:r>
            <w:proofErr w:type="spellEnd"/>
            <w:r w:rsidRPr="00FF3422">
              <w:rPr>
                <w:rFonts w:cstheme="minorHAnsi"/>
              </w:rPr>
              <w:t>)</w:t>
            </w:r>
          </w:p>
          <w:p w:rsidR="0029607E" w:rsidRPr="00FF3422" w:rsidRDefault="0029607E" w:rsidP="0029607E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narysować prostokąt o danym polu (P)</w:t>
            </w:r>
          </w:p>
          <w:p w:rsidR="0029607E" w:rsidRPr="00FF3422" w:rsidRDefault="0029607E" w:rsidP="0029607E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rozwiązać zadanie tekstowe związane z polem prostokąta (</w:t>
            </w:r>
            <w:proofErr w:type="spellStart"/>
            <w:r w:rsidRPr="00FF3422">
              <w:rPr>
                <w:rFonts w:cstheme="minorHAnsi"/>
              </w:rPr>
              <w:t>P-R</w:t>
            </w:r>
            <w:proofErr w:type="spellEnd"/>
            <w:r w:rsidRPr="00FF3422">
              <w:rPr>
                <w:rFonts w:cstheme="minorHAnsi"/>
              </w:rPr>
              <w:t>)</w:t>
            </w:r>
          </w:p>
          <w:p w:rsidR="0029607E" w:rsidRPr="00FF3422" w:rsidRDefault="0029607E" w:rsidP="0029607E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zamienić jednostki pola (</w:t>
            </w:r>
            <w:proofErr w:type="spellStart"/>
            <w:r w:rsidRPr="00FF3422">
              <w:rPr>
                <w:rFonts w:cstheme="minorHAnsi"/>
              </w:rPr>
              <w:t>P-D</w:t>
            </w:r>
            <w:proofErr w:type="spellEnd"/>
            <w:r w:rsidRPr="00FF3422">
              <w:rPr>
                <w:rFonts w:cstheme="minorHAnsi"/>
              </w:rPr>
              <w:t>)</w:t>
            </w:r>
          </w:p>
          <w:p w:rsidR="0029607E" w:rsidRPr="00FF3422" w:rsidRDefault="0029607E" w:rsidP="0029607E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narysować równoległobok o danym polu (P)</w:t>
            </w:r>
          </w:p>
          <w:p w:rsidR="0029607E" w:rsidRPr="00FF3422" w:rsidRDefault="0029607E" w:rsidP="0029607E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obliczyć długość podstawy równoległoboku, znając jego pole i wysokość opuszczoną na tę podstawę (</w:t>
            </w:r>
            <w:proofErr w:type="spellStart"/>
            <w:r w:rsidRPr="00FF3422">
              <w:rPr>
                <w:rFonts w:cstheme="minorHAnsi"/>
              </w:rPr>
              <w:t>P-R</w:t>
            </w:r>
            <w:proofErr w:type="spellEnd"/>
            <w:r w:rsidRPr="00FF3422">
              <w:rPr>
                <w:rFonts w:cstheme="minorHAnsi"/>
              </w:rPr>
              <w:t>)</w:t>
            </w:r>
          </w:p>
          <w:p w:rsidR="0029607E" w:rsidRPr="00FF3422" w:rsidRDefault="0029607E" w:rsidP="0029607E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obliczyć wysokość równoległoboku, znając jego pole i długość podstawy, na którą opuszczona jest ta wysokość (</w:t>
            </w:r>
            <w:proofErr w:type="spellStart"/>
            <w:r w:rsidRPr="00FF3422">
              <w:rPr>
                <w:rFonts w:cstheme="minorHAnsi"/>
              </w:rPr>
              <w:t>P-R</w:t>
            </w:r>
            <w:proofErr w:type="spellEnd"/>
            <w:r w:rsidRPr="00FF3422">
              <w:rPr>
                <w:rFonts w:cstheme="minorHAnsi"/>
              </w:rPr>
              <w:t>)</w:t>
            </w:r>
          </w:p>
          <w:p w:rsidR="0029607E" w:rsidRPr="00FF3422" w:rsidRDefault="0029607E" w:rsidP="0029607E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rozwiązać zadanie tekstowe związane z polem równoległoboku i rombu (</w:t>
            </w:r>
            <w:proofErr w:type="spellStart"/>
            <w:r w:rsidRPr="00FF3422">
              <w:rPr>
                <w:rFonts w:cstheme="minorHAnsi"/>
              </w:rPr>
              <w:t>P-R</w:t>
            </w:r>
            <w:proofErr w:type="spellEnd"/>
            <w:r w:rsidRPr="00FF3422">
              <w:rPr>
                <w:rFonts w:cstheme="minorHAnsi"/>
              </w:rPr>
              <w:t>)</w:t>
            </w:r>
          </w:p>
          <w:p w:rsidR="0029607E" w:rsidRPr="00FF3422" w:rsidRDefault="0029607E" w:rsidP="0029607E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rozwiązać zadanie tekstowe związane z polem trójkąta (</w:t>
            </w:r>
            <w:proofErr w:type="spellStart"/>
            <w:r w:rsidRPr="00FF3422">
              <w:rPr>
                <w:rFonts w:cstheme="minorHAnsi"/>
              </w:rPr>
              <w:t>P-R</w:t>
            </w:r>
            <w:proofErr w:type="spellEnd"/>
            <w:r w:rsidRPr="00FF3422">
              <w:rPr>
                <w:rFonts w:cstheme="minorHAnsi"/>
              </w:rPr>
              <w:t>)</w:t>
            </w:r>
          </w:p>
          <w:p w:rsidR="0029607E" w:rsidRPr="00FF3422" w:rsidRDefault="0029607E" w:rsidP="0029607E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rozwiązać zadanie tekstowe związane z polem trapezu (</w:t>
            </w:r>
            <w:proofErr w:type="spellStart"/>
            <w:r w:rsidRPr="00FF3422">
              <w:rPr>
                <w:rFonts w:cstheme="minorHAnsi"/>
              </w:rPr>
              <w:t>P-R</w:t>
            </w:r>
            <w:proofErr w:type="spellEnd"/>
            <w:r w:rsidRPr="00FF3422">
              <w:rPr>
                <w:rFonts w:cstheme="minorHAnsi"/>
              </w:rPr>
              <w:t>)</w:t>
            </w:r>
          </w:p>
        </w:tc>
      </w:tr>
      <w:tr w:rsidR="0029607E" w:rsidRPr="00FF3422" w:rsidTr="0029607E">
        <w:tc>
          <w:tcPr>
            <w:tcW w:w="13994" w:type="dxa"/>
            <w:shd w:val="clear" w:color="auto" w:fill="F58967"/>
          </w:tcPr>
          <w:p w:rsidR="0029607E" w:rsidRPr="00FF3422" w:rsidRDefault="0029607E" w:rsidP="0029607E">
            <w:pPr>
              <w:rPr>
                <w:rFonts w:cstheme="minorHAnsi"/>
                <w:b/>
              </w:rPr>
            </w:pPr>
            <w:r w:rsidRPr="00FF3422">
              <w:rPr>
                <w:rFonts w:cstheme="minorHAnsi"/>
                <w:b/>
              </w:rPr>
              <w:t>Wymagania  na ocenę dobrą (4)</w:t>
            </w:r>
          </w:p>
        </w:tc>
      </w:tr>
      <w:tr w:rsidR="0029607E" w:rsidRPr="00FF3422" w:rsidTr="0029607E">
        <w:tc>
          <w:tcPr>
            <w:tcW w:w="13994" w:type="dxa"/>
          </w:tcPr>
          <w:p w:rsidR="0029607E" w:rsidRPr="00FF3422" w:rsidRDefault="0029607E" w:rsidP="0029607E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obliczyć wysokości trójkąta, znając długość podstawy, na którą opuszczona jest ta wysokość i pole trójkąta (</w:t>
            </w:r>
            <w:proofErr w:type="spellStart"/>
            <w:r w:rsidRPr="00FF3422">
              <w:rPr>
                <w:rFonts w:cstheme="minorHAnsi"/>
              </w:rPr>
              <w:t>R-D</w:t>
            </w:r>
            <w:proofErr w:type="spellEnd"/>
            <w:r w:rsidRPr="00FF3422">
              <w:rPr>
                <w:rFonts w:cstheme="minorHAnsi"/>
              </w:rPr>
              <w:t>)</w:t>
            </w:r>
          </w:p>
          <w:p w:rsidR="0029607E" w:rsidRPr="00FF3422" w:rsidRDefault="0029607E" w:rsidP="0029607E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obliczyć pole figury jako sumę lub różnicę pól prostokątów (</w:t>
            </w:r>
            <w:proofErr w:type="spellStart"/>
            <w:r w:rsidRPr="00FF3422">
              <w:rPr>
                <w:rFonts w:cstheme="minorHAnsi"/>
              </w:rPr>
              <w:t>R-D</w:t>
            </w:r>
            <w:proofErr w:type="spellEnd"/>
            <w:r w:rsidRPr="00FF3422">
              <w:rPr>
                <w:rFonts w:cstheme="minorHAnsi"/>
              </w:rPr>
              <w:t>)</w:t>
            </w:r>
          </w:p>
          <w:p w:rsidR="0029607E" w:rsidRPr="00FF3422" w:rsidRDefault="0029607E" w:rsidP="0029607E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narysować równoległobok o polu równym polu danego czworokąta (</w:t>
            </w:r>
            <w:proofErr w:type="spellStart"/>
            <w:r w:rsidRPr="00FF3422">
              <w:rPr>
                <w:rFonts w:cstheme="minorHAnsi"/>
              </w:rPr>
              <w:t>R-D</w:t>
            </w:r>
            <w:proofErr w:type="spellEnd"/>
            <w:r w:rsidRPr="00FF3422">
              <w:rPr>
                <w:rFonts w:cstheme="minorHAnsi"/>
              </w:rPr>
              <w:t>)</w:t>
            </w:r>
          </w:p>
          <w:p w:rsidR="0029607E" w:rsidRPr="00FF3422" w:rsidRDefault="0029607E" w:rsidP="0029607E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obliczyć długość przekątnej rombu, znając jego pole i długość drugiej przekątnej (R)</w:t>
            </w:r>
          </w:p>
          <w:p w:rsidR="0029607E" w:rsidRPr="00FF3422" w:rsidRDefault="0029607E" w:rsidP="0029607E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podzielić trójkąt na części o równych polach (</w:t>
            </w:r>
            <w:proofErr w:type="spellStart"/>
            <w:r w:rsidRPr="00FF3422">
              <w:rPr>
                <w:rFonts w:cstheme="minorHAnsi"/>
              </w:rPr>
              <w:t>R-D</w:t>
            </w:r>
            <w:proofErr w:type="spellEnd"/>
            <w:r w:rsidRPr="00FF3422">
              <w:rPr>
                <w:rFonts w:cstheme="minorHAnsi"/>
              </w:rPr>
              <w:t>)</w:t>
            </w:r>
          </w:p>
          <w:p w:rsidR="0029607E" w:rsidRPr="00FF3422" w:rsidRDefault="0029607E" w:rsidP="0029607E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obliczyć pole figury jako sumę lub różnicę pól trójkątów i czworokątów (</w:t>
            </w:r>
            <w:proofErr w:type="spellStart"/>
            <w:r w:rsidRPr="00FF3422">
              <w:rPr>
                <w:rFonts w:cstheme="minorHAnsi"/>
              </w:rPr>
              <w:t>R-W</w:t>
            </w:r>
            <w:proofErr w:type="spellEnd"/>
            <w:r w:rsidRPr="00FF3422">
              <w:rPr>
                <w:rFonts w:cstheme="minorHAnsi"/>
              </w:rPr>
              <w:t>)</w:t>
            </w:r>
          </w:p>
          <w:p w:rsidR="0029607E" w:rsidRPr="00FF3422" w:rsidRDefault="0029607E" w:rsidP="0029607E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obliczyć pole figury jako sumę lub różnicę pól znanych wielokątów (</w:t>
            </w:r>
            <w:proofErr w:type="spellStart"/>
            <w:r w:rsidRPr="00FF3422">
              <w:rPr>
                <w:rFonts w:cstheme="minorHAnsi"/>
              </w:rPr>
              <w:t>R-W</w:t>
            </w:r>
            <w:proofErr w:type="spellEnd"/>
            <w:r w:rsidRPr="00FF3422">
              <w:rPr>
                <w:rFonts w:cstheme="minorHAnsi"/>
              </w:rPr>
              <w:t>)</w:t>
            </w:r>
          </w:p>
        </w:tc>
      </w:tr>
      <w:tr w:rsidR="0029607E" w:rsidRPr="00FF3422" w:rsidTr="0029607E">
        <w:tc>
          <w:tcPr>
            <w:tcW w:w="13994" w:type="dxa"/>
            <w:shd w:val="clear" w:color="auto" w:fill="F58967"/>
          </w:tcPr>
          <w:p w:rsidR="0029607E" w:rsidRPr="00FF3422" w:rsidRDefault="0029607E" w:rsidP="0029607E">
            <w:pPr>
              <w:rPr>
                <w:rFonts w:cstheme="minorHAnsi"/>
              </w:rPr>
            </w:pPr>
            <w:r w:rsidRPr="00FF3422">
              <w:rPr>
                <w:rFonts w:cstheme="minorHAnsi"/>
                <w:b/>
              </w:rPr>
              <w:t>Wymagania  na ocenę bardzo dobrą (5)</w:t>
            </w:r>
          </w:p>
        </w:tc>
      </w:tr>
      <w:tr w:rsidR="0029607E" w:rsidRPr="00FF3422" w:rsidTr="0029607E">
        <w:tc>
          <w:tcPr>
            <w:tcW w:w="13994" w:type="dxa"/>
          </w:tcPr>
          <w:p w:rsidR="0029607E" w:rsidRPr="00FF3422" w:rsidRDefault="0029607E" w:rsidP="0029607E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rozwiązać nietypowe zadanie tekstowe związane z polem prostokąta (D-W)</w:t>
            </w:r>
          </w:p>
          <w:p w:rsidR="0029607E" w:rsidRPr="00FF3422" w:rsidRDefault="0029607E" w:rsidP="0029607E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rozwiązać nietypowe podzielić trapez na części o równych polach (D-W)</w:t>
            </w:r>
          </w:p>
          <w:p w:rsidR="0029607E" w:rsidRPr="00FF3422" w:rsidRDefault="0029607E" w:rsidP="0029607E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rozwiązać nietypowe zadanie tekstowe związane z polem trapezu (D-W) zadanie tekstowe związane z polem równoległoboku i rombu (D-W)</w:t>
            </w:r>
          </w:p>
        </w:tc>
      </w:tr>
    </w:tbl>
    <w:p w:rsidR="0029607E" w:rsidRDefault="0029607E" w:rsidP="0029607E"/>
    <w:tbl>
      <w:tblPr>
        <w:tblStyle w:val="Tabela-Siatka"/>
        <w:tblW w:w="0" w:type="auto"/>
        <w:tblLook w:val="04A0"/>
      </w:tblPr>
      <w:tblGrid>
        <w:gridCol w:w="13994"/>
      </w:tblGrid>
      <w:tr w:rsidR="0029607E" w:rsidRPr="00FF3422" w:rsidTr="0029607E">
        <w:tc>
          <w:tcPr>
            <w:tcW w:w="13994" w:type="dxa"/>
            <w:shd w:val="clear" w:color="auto" w:fill="C00000"/>
          </w:tcPr>
          <w:p w:rsidR="0029607E" w:rsidRPr="00FF3422" w:rsidRDefault="0029607E" w:rsidP="0029607E">
            <w:pPr>
              <w:pStyle w:val="Standard"/>
              <w:autoSpaceDE w:val="0"/>
              <w:jc w:val="center"/>
              <w:rPr>
                <w:rFonts w:asciiTheme="minorHAnsi" w:hAnsiTheme="minorHAnsi" w:cstheme="minorHAnsi"/>
                <w:b/>
              </w:rPr>
            </w:pPr>
            <w:r w:rsidRPr="00FF3422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PROCENTY</w:t>
            </w:r>
          </w:p>
        </w:tc>
      </w:tr>
      <w:tr w:rsidR="0029607E" w:rsidRPr="00FF3422" w:rsidTr="0029607E">
        <w:tc>
          <w:tcPr>
            <w:tcW w:w="13994" w:type="dxa"/>
            <w:shd w:val="clear" w:color="auto" w:fill="F58967"/>
          </w:tcPr>
          <w:p w:rsidR="0029607E" w:rsidRPr="00FF3422" w:rsidRDefault="0029607E" w:rsidP="0029607E">
            <w:pPr>
              <w:rPr>
                <w:rFonts w:cstheme="minorHAnsi"/>
              </w:rPr>
            </w:pPr>
            <w:r w:rsidRPr="00FF3422">
              <w:rPr>
                <w:rFonts w:cstheme="minorHAnsi"/>
                <w:b/>
              </w:rPr>
              <w:t>Wymagania na ocenę dopuszczającą (2)</w:t>
            </w:r>
          </w:p>
        </w:tc>
      </w:tr>
      <w:tr w:rsidR="0029607E" w:rsidRPr="00FF3422" w:rsidTr="0029607E">
        <w:tc>
          <w:tcPr>
            <w:tcW w:w="13994" w:type="dxa"/>
          </w:tcPr>
          <w:p w:rsidR="0029607E" w:rsidRPr="00FF3422" w:rsidRDefault="0029607E" w:rsidP="0029607E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zna pojęcie procentu (K)</w:t>
            </w:r>
          </w:p>
          <w:p w:rsidR="0029607E" w:rsidRPr="00FF3422" w:rsidRDefault="0029607E" w:rsidP="0029607E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zna algorytm zamiany ułamków na procenty (</w:t>
            </w:r>
            <w:proofErr w:type="spellStart"/>
            <w:r w:rsidRPr="00FF3422">
              <w:rPr>
                <w:rFonts w:cstheme="minorHAnsi"/>
              </w:rPr>
              <w:t>K-P</w:t>
            </w:r>
            <w:proofErr w:type="spellEnd"/>
            <w:r w:rsidRPr="00FF3422">
              <w:rPr>
                <w:rFonts w:cstheme="minorHAnsi"/>
              </w:rPr>
              <w:t>)</w:t>
            </w:r>
          </w:p>
          <w:p w:rsidR="0029607E" w:rsidRPr="00FF3422" w:rsidRDefault="0029607E" w:rsidP="0029607E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zna pojęcie diagramu (K)</w:t>
            </w:r>
            <w:r w:rsidRPr="00FF3422">
              <w:rPr>
                <w:rFonts w:cstheme="minorHAnsi"/>
              </w:rPr>
              <w:tab/>
            </w:r>
          </w:p>
          <w:p w:rsidR="0029607E" w:rsidRPr="00FF3422" w:rsidRDefault="0029607E" w:rsidP="0029607E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rozumie potrzebę stosowania procentów w życiu codziennym (K)</w:t>
            </w:r>
          </w:p>
          <w:p w:rsidR="0029607E" w:rsidRPr="00FF3422" w:rsidRDefault="0029607E" w:rsidP="0029607E">
            <w:pPr>
              <w:rPr>
                <w:rFonts w:cstheme="minorHAnsi"/>
              </w:rPr>
            </w:pPr>
            <w:r w:rsidRPr="00FF3422">
              <w:rPr>
                <w:rFonts w:cstheme="minorHAnsi"/>
                <w:highlight w:val="lightGray"/>
              </w:rPr>
              <w:t>rozumie korzyści płynące z umiejętności stosowania kalkulatora do obliczeń (K)</w:t>
            </w:r>
          </w:p>
          <w:p w:rsidR="0029607E" w:rsidRPr="00FF3422" w:rsidRDefault="0029607E" w:rsidP="0029607E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rozumie pojęcie procentu liczby jako jej części (K)</w:t>
            </w:r>
          </w:p>
          <w:p w:rsidR="0029607E" w:rsidRPr="00FF3422" w:rsidRDefault="0029607E" w:rsidP="0029607E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określić w procentach, jaką część figury zacieniowano (</w:t>
            </w:r>
            <w:proofErr w:type="spellStart"/>
            <w:r w:rsidRPr="00FF3422">
              <w:rPr>
                <w:rFonts w:cstheme="minorHAnsi"/>
              </w:rPr>
              <w:t>K-P</w:t>
            </w:r>
            <w:proofErr w:type="spellEnd"/>
            <w:r w:rsidRPr="00FF3422">
              <w:rPr>
                <w:rFonts w:cstheme="minorHAnsi"/>
              </w:rPr>
              <w:t>)</w:t>
            </w:r>
          </w:p>
          <w:p w:rsidR="0029607E" w:rsidRPr="00FF3422" w:rsidRDefault="0029607E" w:rsidP="0029607E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zamienić procent na ułamek (</w:t>
            </w:r>
            <w:proofErr w:type="spellStart"/>
            <w:r w:rsidRPr="00FF3422">
              <w:rPr>
                <w:rFonts w:cstheme="minorHAnsi"/>
              </w:rPr>
              <w:t>K-R</w:t>
            </w:r>
            <w:proofErr w:type="spellEnd"/>
            <w:r w:rsidRPr="00FF3422">
              <w:rPr>
                <w:rFonts w:cstheme="minorHAnsi"/>
              </w:rPr>
              <w:t>)</w:t>
            </w:r>
          </w:p>
          <w:p w:rsidR="0029607E" w:rsidRPr="00FF3422" w:rsidRDefault="0029607E" w:rsidP="0029607E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lastRenderedPageBreak/>
              <w:t>umie opisywać w procentach części skończonych zbiorów (</w:t>
            </w:r>
            <w:proofErr w:type="spellStart"/>
            <w:r w:rsidRPr="00FF3422">
              <w:rPr>
                <w:rFonts w:cstheme="minorHAnsi"/>
              </w:rPr>
              <w:t>K-R</w:t>
            </w:r>
            <w:proofErr w:type="spellEnd"/>
            <w:r w:rsidRPr="00FF3422">
              <w:rPr>
                <w:rFonts w:cstheme="minorHAnsi"/>
              </w:rPr>
              <w:t>)</w:t>
            </w:r>
          </w:p>
          <w:p w:rsidR="0029607E" w:rsidRPr="00FF3422" w:rsidRDefault="0029607E" w:rsidP="0029607E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zamienić ułamek na procent (</w:t>
            </w:r>
            <w:proofErr w:type="spellStart"/>
            <w:r w:rsidRPr="00FF3422">
              <w:rPr>
                <w:rFonts w:cstheme="minorHAnsi"/>
              </w:rPr>
              <w:t>K-R</w:t>
            </w:r>
            <w:proofErr w:type="spellEnd"/>
            <w:r w:rsidRPr="00FF3422">
              <w:rPr>
                <w:rFonts w:cstheme="minorHAnsi"/>
              </w:rPr>
              <w:t>)</w:t>
            </w:r>
          </w:p>
          <w:p w:rsidR="0029607E" w:rsidRPr="00FF3422" w:rsidRDefault="0029607E" w:rsidP="0029607E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odczytać dane z diagramu (</w:t>
            </w:r>
            <w:proofErr w:type="spellStart"/>
            <w:r w:rsidRPr="00FF3422">
              <w:rPr>
                <w:rFonts w:cstheme="minorHAnsi"/>
              </w:rPr>
              <w:t>K-R</w:t>
            </w:r>
            <w:proofErr w:type="spellEnd"/>
            <w:r w:rsidRPr="00FF3422">
              <w:rPr>
                <w:rFonts w:cstheme="minorHAnsi"/>
              </w:rPr>
              <w:t>)</w:t>
            </w:r>
          </w:p>
          <w:p w:rsidR="0029607E" w:rsidRPr="00FF3422" w:rsidRDefault="0029607E" w:rsidP="0029607E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odpowiedzieć na pytanie dotyczące znalezionych danych (</w:t>
            </w:r>
            <w:proofErr w:type="spellStart"/>
            <w:r w:rsidRPr="00FF3422">
              <w:rPr>
                <w:rFonts w:cstheme="minorHAnsi"/>
              </w:rPr>
              <w:t>K-R</w:t>
            </w:r>
            <w:proofErr w:type="spellEnd"/>
            <w:r w:rsidRPr="00FF3422">
              <w:rPr>
                <w:rFonts w:cstheme="minorHAnsi"/>
              </w:rPr>
              <w:t>)</w:t>
            </w:r>
          </w:p>
          <w:p w:rsidR="0029607E" w:rsidRPr="00FF3422" w:rsidRDefault="0029607E" w:rsidP="0029607E">
            <w:pPr>
              <w:rPr>
                <w:rFonts w:cstheme="minorHAnsi"/>
                <w:highlight w:val="lightGray"/>
              </w:rPr>
            </w:pPr>
            <w:r w:rsidRPr="00FF3422">
              <w:rPr>
                <w:rFonts w:cstheme="minorHAnsi"/>
                <w:highlight w:val="lightGray"/>
              </w:rPr>
              <w:t>umie przedstawić dane w postaci diagramu słupkowego (</w:t>
            </w:r>
            <w:proofErr w:type="spellStart"/>
            <w:r w:rsidRPr="00FF3422">
              <w:rPr>
                <w:rFonts w:cstheme="minorHAnsi"/>
                <w:highlight w:val="lightGray"/>
              </w:rPr>
              <w:t>K-R</w:t>
            </w:r>
            <w:proofErr w:type="spellEnd"/>
            <w:r w:rsidRPr="00FF3422">
              <w:rPr>
                <w:rFonts w:cstheme="minorHAnsi"/>
                <w:highlight w:val="lightGray"/>
              </w:rPr>
              <w:t>)</w:t>
            </w:r>
          </w:p>
          <w:p w:rsidR="0029607E" w:rsidRPr="00FF3422" w:rsidRDefault="0029607E" w:rsidP="0029607E">
            <w:pPr>
              <w:rPr>
                <w:rFonts w:cstheme="minorHAnsi"/>
              </w:rPr>
            </w:pPr>
            <w:r w:rsidRPr="00FF3422">
              <w:rPr>
                <w:rFonts w:cstheme="minorHAnsi"/>
                <w:highlight w:val="lightGray"/>
              </w:rPr>
              <w:t>umie obliczyć procent liczby naturalnej (</w:t>
            </w:r>
            <w:proofErr w:type="spellStart"/>
            <w:r w:rsidRPr="00FF3422">
              <w:rPr>
                <w:rFonts w:cstheme="minorHAnsi"/>
                <w:highlight w:val="lightGray"/>
              </w:rPr>
              <w:t>K-P</w:t>
            </w:r>
            <w:proofErr w:type="spellEnd"/>
            <w:r w:rsidRPr="00FF3422">
              <w:rPr>
                <w:rFonts w:cstheme="minorHAnsi"/>
                <w:highlight w:val="lightGray"/>
              </w:rPr>
              <w:t>)</w:t>
            </w:r>
          </w:p>
        </w:tc>
      </w:tr>
      <w:tr w:rsidR="0029607E" w:rsidRPr="00FF3422" w:rsidTr="0029607E">
        <w:tc>
          <w:tcPr>
            <w:tcW w:w="13994" w:type="dxa"/>
            <w:shd w:val="clear" w:color="auto" w:fill="F58967"/>
          </w:tcPr>
          <w:p w:rsidR="0029607E" w:rsidRPr="00FF3422" w:rsidRDefault="0029607E" w:rsidP="0029607E">
            <w:pPr>
              <w:rPr>
                <w:rFonts w:cstheme="minorHAnsi"/>
              </w:rPr>
            </w:pPr>
            <w:r w:rsidRPr="00FF3422">
              <w:rPr>
                <w:rFonts w:cstheme="minorHAnsi"/>
                <w:b/>
              </w:rPr>
              <w:lastRenderedPageBreak/>
              <w:t>Wymagania  na ocenę dostateczną (3)</w:t>
            </w:r>
          </w:p>
        </w:tc>
      </w:tr>
      <w:tr w:rsidR="0029607E" w:rsidRPr="00FF3422" w:rsidTr="0029607E">
        <w:tc>
          <w:tcPr>
            <w:tcW w:w="13994" w:type="dxa"/>
          </w:tcPr>
          <w:p w:rsidR="0029607E" w:rsidRPr="00FF3422" w:rsidRDefault="0029607E" w:rsidP="0029607E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 xml:space="preserve">zna algorytm obliczania ułamka liczby (P) </w:t>
            </w:r>
          </w:p>
          <w:p w:rsidR="0029607E" w:rsidRPr="00FF3422" w:rsidRDefault="0029607E" w:rsidP="0029607E">
            <w:pPr>
              <w:rPr>
                <w:rFonts w:cstheme="minorHAnsi"/>
              </w:rPr>
            </w:pPr>
            <w:r w:rsidRPr="00FF3422">
              <w:rPr>
                <w:rFonts w:cstheme="minorHAnsi"/>
                <w:highlight w:val="lightGray"/>
              </w:rPr>
              <w:t>zna zasady zaokrąglania liczb (P)</w:t>
            </w:r>
          </w:p>
          <w:p w:rsidR="0029607E" w:rsidRPr="00FF3422" w:rsidRDefault="0029607E" w:rsidP="0029607E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rozumie równoważność wyrażania części liczby ułamkiem lub procentem (P)</w:t>
            </w:r>
          </w:p>
          <w:p w:rsidR="0029607E" w:rsidRPr="00FF3422" w:rsidRDefault="0029607E" w:rsidP="0029607E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rozumie potrzebę stosowania różnych diagramów (P)</w:t>
            </w:r>
          </w:p>
          <w:p w:rsidR="0029607E" w:rsidRPr="00FF3422" w:rsidRDefault="0029607E" w:rsidP="0029607E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wyrazić informacje podane za pomocą procentów w ułamkach i odwrotnie (</w:t>
            </w:r>
            <w:proofErr w:type="spellStart"/>
            <w:r w:rsidRPr="00FF3422">
              <w:rPr>
                <w:rFonts w:cstheme="minorHAnsi"/>
              </w:rPr>
              <w:t>P-R</w:t>
            </w:r>
            <w:proofErr w:type="spellEnd"/>
            <w:r w:rsidRPr="00FF3422">
              <w:rPr>
                <w:rFonts w:cstheme="minorHAnsi"/>
              </w:rPr>
              <w:t>)</w:t>
            </w:r>
          </w:p>
          <w:p w:rsidR="0029607E" w:rsidRPr="00FF3422" w:rsidRDefault="0029607E" w:rsidP="0029607E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porównać dwie liczby, z których jedna jest zapisana w postaci procentu (</w:t>
            </w:r>
            <w:proofErr w:type="spellStart"/>
            <w:r w:rsidRPr="00FF3422">
              <w:rPr>
                <w:rFonts w:cstheme="minorHAnsi"/>
              </w:rPr>
              <w:t>P-R</w:t>
            </w:r>
            <w:proofErr w:type="spellEnd"/>
            <w:r w:rsidRPr="00FF3422">
              <w:rPr>
                <w:rFonts w:cstheme="minorHAnsi"/>
              </w:rPr>
              <w:t>)</w:t>
            </w:r>
          </w:p>
          <w:p w:rsidR="0029607E" w:rsidRPr="00FF3422" w:rsidRDefault="0029607E" w:rsidP="0029607E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rozwiązać zadanie tekstowe związane z procentami (</w:t>
            </w:r>
            <w:proofErr w:type="spellStart"/>
            <w:r w:rsidRPr="00FF3422">
              <w:rPr>
                <w:rFonts w:cstheme="minorHAnsi"/>
              </w:rPr>
              <w:t>P-R</w:t>
            </w:r>
            <w:proofErr w:type="spellEnd"/>
            <w:r w:rsidRPr="00FF3422">
              <w:rPr>
                <w:rFonts w:cstheme="minorHAnsi"/>
              </w:rPr>
              <w:t>)</w:t>
            </w:r>
          </w:p>
          <w:p w:rsidR="0029607E" w:rsidRPr="00FF3422" w:rsidRDefault="0029607E" w:rsidP="0029607E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określić, jakim procentem jednej liczby jest druga (</w:t>
            </w:r>
            <w:proofErr w:type="spellStart"/>
            <w:r w:rsidRPr="00FF3422">
              <w:rPr>
                <w:rFonts w:cstheme="minorHAnsi"/>
              </w:rPr>
              <w:t>P-R</w:t>
            </w:r>
            <w:proofErr w:type="spellEnd"/>
            <w:r w:rsidRPr="00FF3422">
              <w:rPr>
                <w:rFonts w:cstheme="minorHAnsi"/>
              </w:rPr>
              <w:t>)</w:t>
            </w:r>
          </w:p>
          <w:p w:rsidR="0029607E" w:rsidRPr="00FF3422" w:rsidRDefault="0029607E" w:rsidP="0029607E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rozwiązać zadanie tekstowe związane z określeniem, jakim procentem jednej liczby jest druga (</w:t>
            </w:r>
            <w:proofErr w:type="spellStart"/>
            <w:r w:rsidRPr="00FF3422">
              <w:rPr>
                <w:rFonts w:cstheme="minorHAnsi"/>
              </w:rPr>
              <w:t>P-R</w:t>
            </w:r>
            <w:proofErr w:type="spellEnd"/>
            <w:r w:rsidRPr="00FF3422">
              <w:rPr>
                <w:rFonts w:cstheme="minorHAnsi"/>
              </w:rPr>
              <w:t>)</w:t>
            </w:r>
          </w:p>
          <w:p w:rsidR="0029607E" w:rsidRPr="00FF3422" w:rsidRDefault="0029607E" w:rsidP="0029607E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wykorzystać dane z diagramów do obliczania procentu liczby (</w:t>
            </w:r>
            <w:proofErr w:type="spellStart"/>
            <w:r w:rsidRPr="00FF3422">
              <w:rPr>
                <w:rFonts w:cstheme="minorHAnsi"/>
              </w:rPr>
              <w:t>P-R</w:t>
            </w:r>
            <w:proofErr w:type="spellEnd"/>
            <w:r w:rsidRPr="00FF3422">
              <w:rPr>
                <w:rFonts w:cstheme="minorHAnsi"/>
              </w:rPr>
              <w:t>)</w:t>
            </w:r>
          </w:p>
          <w:p w:rsidR="0029607E" w:rsidRPr="00FF3422" w:rsidRDefault="0029607E" w:rsidP="0029607E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rozwiązać zadanie tekstowe związane z obliczaniem procentu danej liczby (</w:t>
            </w:r>
            <w:proofErr w:type="spellStart"/>
            <w:r w:rsidRPr="00FF3422">
              <w:rPr>
                <w:rFonts w:cstheme="minorHAnsi"/>
              </w:rPr>
              <w:t>P-R</w:t>
            </w:r>
            <w:proofErr w:type="spellEnd"/>
            <w:r w:rsidRPr="00FF3422">
              <w:rPr>
                <w:rFonts w:cstheme="minorHAnsi"/>
              </w:rPr>
              <w:t>)</w:t>
            </w:r>
          </w:p>
          <w:p w:rsidR="0029607E" w:rsidRPr="00FF3422" w:rsidRDefault="0029607E" w:rsidP="0029607E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obliczyć liczbę większą o dany procent (P)</w:t>
            </w:r>
          </w:p>
          <w:p w:rsidR="0029607E" w:rsidRPr="00FF3422" w:rsidRDefault="0029607E" w:rsidP="0029607E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obliczyć liczbę mniejszą o dany procent (P)</w:t>
            </w:r>
          </w:p>
          <w:p w:rsidR="0029607E" w:rsidRPr="00FF3422" w:rsidRDefault="0029607E" w:rsidP="0029607E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rozwiązać zadanie tekstowe związane z podwyżkami i obniżkami o dany procent (</w:t>
            </w:r>
            <w:proofErr w:type="spellStart"/>
            <w:r w:rsidRPr="00FF3422">
              <w:rPr>
                <w:rFonts w:cstheme="minorHAnsi"/>
              </w:rPr>
              <w:t>P-R</w:t>
            </w:r>
            <w:proofErr w:type="spellEnd"/>
            <w:r w:rsidRPr="00FF3422">
              <w:rPr>
                <w:rFonts w:cstheme="minorHAnsi"/>
              </w:rPr>
              <w:t>)</w:t>
            </w:r>
          </w:p>
          <w:p w:rsidR="0029607E" w:rsidRPr="00FF3422" w:rsidRDefault="0029607E" w:rsidP="0029607E">
            <w:pPr>
              <w:rPr>
                <w:rFonts w:cstheme="minorHAnsi"/>
                <w:highlight w:val="lightGray"/>
              </w:rPr>
            </w:pPr>
            <w:r w:rsidRPr="00FF3422">
              <w:rPr>
                <w:rFonts w:cstheme="minorHAnsi"/>
                <w:highlight w:val="lightGray"/>
              </w:rPr>
              <w:t>umie obliczyć liczbę na podstawie danego jej procentu (</w:t>
            </w:r>
            <w:proofErr w:type="spellStart"/>
            <w:r w:rsidRPr="00FF3422">
              <w:rPr>
                <w:rFonts w:cstheme="minorHAnsi"/>
                <w:highlight w:val="lightGray"/>
              </w:rPr>
              <w:t>P-R</w:t>
            </w:r>
            <w:proofErr w:type="spellEnd"/>
            <w:r w:rsidRPr="00FF3422">
              <w:rPr>
                <w:rFonts w:cstheme="minorHAnsi"/>
                <w:highlight w:val="lightGray"/>
              </w:rPr>
              <w:t>)</w:t>
            </w:r>
          </w:p>
          <w:p w:rsidR="0029607E" w:rsidRPr="00FF3422" w:rsidRDefault="0029607E" w:rsidP="0029607E">
            <w:pPr>
              <w:rPr>
                <w:rFonts w:cstheme="minorHAnsi"/>
                <w:highlight w:val="lightGray"/>
              </w:rPr>
            </w:pPr>
            <w:r w:rsidRPr="00FF3422">
              <w:rPr>
                <w:rFonts w:cstheme="minorHAnsi"/>
                <w:highlight w:val="lightGray"/>
              </w:rPr>
              <w:t>umie zaokrąglić ułamek dziesiętny i wyrazić go w procentach (P)</w:t>
            </w:r>
          </w:p>
          <w:p w:rsidR="0029607E" w:rsidRPr="00FF3422" w:rsidRDefault="0029607E" w:rsidP="0029607E">
            <w:pPr>
              <w:rPr>
                <w:rFonts w:cstheme="minorHAnsi"/>
                <w:highlight w:val="lightGray"/>
              </w:rPr>
            </w:pPr>
            <w:r w:rsidRPr="00FF3422">
              <w:rPr>
                <w:rFonts w:cstheme="minorHAnsi"/>
                <w:highlight w:val="lightGray"/>
              </w:rPr>
              <w:t>umie określić, jakim procentem jednej liczby jest druga (</w:t>
            </w:r>
            <w:proofErr w:type="spellStart"/>
            <w:r w:rsidRPr="00FF3422">
              <w:rPr>
                <w:rFonts w:cstheme="minorHAnsi"/>
                <w:highlight w:val="lightGray"/>
              </w:rPr>
              <w:t>P-R</w:t>
            </w:r>
            <w:proofErr w:type="spellEnd"/>
            <w:r w:rsidRPr="00FF3422">
              <w:rPr>
                <w:rFonts w:cstheme="minorHAnsi"/>
                <w:highlight w:val="lightGray"/>
              </w:rPr>
              <w:t>)</w:t>
            </w:r>
          </w:p>
          <w:p w:rsidR="0029607E" w:rsidRPr="00FF3422" w:rsidRDefault="0029607E" w:rsidP="0029607E">
            <w:pPr>
              <w:rPr>
                <w:rFonts w:cstheme="minorHAnsi"/>
              </w:rPr>
            </w:pPr>
            <w:r w:rsidRPr="00FF3422">
              <w:rPr>
                <w:rFonts w:cstheme="minorHAnsi"/>
                <w:highlight w:val="lightGray"/>
              </w:rPr>
              <w:t>umie rozwiązać zadanie tekstowe związane z określeniem, jakim procentem jednej liczby jest druga (</w:t>
            </w:r>
            <w:proofErr w:type="spellStart"/>
            <w:r w:rsidRPr="00FF3422">
              <w:rPr>
                <w:rFonts w:cstheme="minorHAnsi"/>
                <w:highlight w:val="lightGray"/>
              </w:rPr>
              <w:t>P-R</w:t>
            </w:r>
            <w:proofErr w:type="spellEnd"/>
            <w:r w:rsidRPr="00FF3422">
              <w:rPr>
                <w:rFonts w:cstheme="minorHAnsi"/>
                <w:highlight w:val="lightGray"/>
              </w:rPr>
              <w:t>)</w:t>
            </w:r>
          </w:p>
        </w:tc>
      </w:tr>
      <w:tr w:rsidR="0029607E" w:rsidRPr="00FF3422" w:rsidTr="0029607E">
        <w:tc>
          <w:tcPr>
            <w:tcW w:w="13994" w:type="dxa"/>
            <w:shd w:val="clear" w:color="auto" w:fill="F58967"/>
          </w:tcPr>
          <w:p w:rsidR="0029607E" w:rsidRPr="00FF3422" w:rsidRDefault="0029607E" w:rsidP="0029607E">
            <w:pPr>
              <w:rPr>
                <w:rFonts w:cstheme="minorHAnsi"/>
                <w:b/>
              </w:rPr>
            </w:pPr>
            <w:r w:rsidRPr="00FF3422">
              <w:rPr>
                <w:rFonts w:cstheme="minorHAnsi"/>
                <w:b/>
              </w:rPr>
              <w:t>Wymagania  na ocenę dobrą (4)</w:t>
            </w:r>
          </w:p>
        </w:tc>
      </w:tr>
      <w:tr w:rsidR="0029607E" w:rsidRPr="00FF3422" w:rsidTr="0029607E">
        <w:tc>
          <w:tcPr>
            <w:tcW w:w="13994" w:type="dxa"/>
          </w:tcPr>
          <w:p w:rsidR="0029607E" w:rsidRPr="00FF3422" w:rsidRDefault="0029607E" w:rsidP="0029607E">
            <w:pPr>
              <w:rPr>
                <w:rFonts w:cstheme="minorHAnsi"/>
                <w:highlight w:val="lightGray"/>
              </w:rPr>
            </w:pPr>
            <w:r w:rsidRPr="00FF3422">
              <w:rPr>
                <w:rFonts w:cstheme="minorHAnsi"/>
                <w:highlight w:val="lightGray"/>
              </w:rPr>
              <w:t>umie rozwiązać zadanie tekstowe związane z obliczaniem liczby na podstawie danego jej procentu (R)</w:t>
            </w:r>
          </w:p>
        </w:tc>
      </w:tr>
      <w:tr w:rsidR="0029607E" w:rsidRPr="00FF3422" w:rsidTr="0029607E">
        <w:tc>
          <w:tcPr>
            <w:tcW w:w="13994" w:type="dxa"/>
            <w:shd w:val="clear" w:color="auto" w:fill="F58967"/>
          </w:tcPr>
          <w:p w:rsidR="0029607E" w:rsidRPr="00FF3422" w:rsidRDefault="0029607E" w:rsidP="0029607E">
            <w:pPr>
              <w:rPr>
                <w:rFonts w:cstheme="minorHAnsi"/>
              </w:rPr>
            </w:pPr>
            <w:r w:rsidRPr="00FF3422">
              <w:rPr>
                <w:rFonts w:cstheme="minorHAnsi"/>
                <w:b/>
              </w:rPr>
              <w:t>Wymagania  na ocenę bardzo dobrą (5)</w:t>
            </w:r>
          </w:p>
        </w:tc>
      </w:tr>
      <w:tr w:rsidR="0029607E" w:rsidRPr="00FF3422" w:rsidTr="0029607E">
        <w:tc>
          <w:tcPr>
            <w:tcW w:w="13994" w:type="dxa"/>
          </w:tcPr>
          <w:p w:rsidR="0029607E" w:rsidRPr="00FF3422" w:rsidRDefault="0029607E" w:rsidP="0029607E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rozwiązać nietypowe zadanie tekstowe związane z ułamkami i procentami (D-W)</w:t>
            </w:r>
          </w:p>
          <w:p w:rsidR="0029607E" w:rsidRPr="00FF3422" w:rsidRDefault="0029607E" w:rsidP="0029607E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rozwiązać nietypowe zadanie tekstowe związane z określeniem, jakim procentem jednej liczby jest druga (D-W)</w:t>
            </w:r>
          </w:p>
          <w:p w:rsidR="0029607E" w:rsidRPr="00FF3422" w:rsidRDefault="0029607E" w:rsidP="0029607E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porównać dane z dwóch diagramów i odpowiedzieć na pytania dotyczące znalezionych danych (D-W)</w:t>
            </w:r>
          </w:p>
          <w:p w:rsidR="0029607E" w:rsidRPr="00FF3422" w:rsidRDefault="0029607E" w:rsidP="0029607E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rozwiązać nietypowe zadanie tekstowe związane z obliczaniem procentu danej liczby (D-W)</w:t>
            </w:r>
          </w:p>
          <w:p w:rsidR="0029607E" w:rsidRPr="00FF3422" w:rsidRDefault="0029607E" w:rsidP="0029607E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rozwiązać nietypowe zadanie tekstowe związane z podwyżkami i obniżkami       o dany procent (D-W))</w:t>
            </w:r>
          </w:p>
          <w:p w:rsidR="0029607E" w:rsidRPr="00FF3422" w:rsidRDefault="0029607E" w:rsidP="0029607E">
            <w:pPr>
              <w:rPr>
                <w:rFonts w:cstheme="minorHAnsi"/>
                <w:highlight w:val="lightGray"/>
              </w:rPr>
            </w:pPr>
            <w:r w:rsidRPr="00FF3422">
              <w:rPr>
                <w:rFonts w:cstheme="minorHAnsi"/>
                <w:highlight w:val="lightGray"/>
              </w:rPr>
              <w:t>umie rozwiązać nietypowe zadanie tekstowe związane z obliczaniem liczby na podstawie danego jej procentu (D-W)</w:t>
            </w:r>
          </w:p>
          <w:p w:rsidR="0029607E" w:rsidRPr="00FF3422" w:rsidRDefault="0029607E" w:rsidP="0029607E">
            <w:pPr>
              <w:rPr>
                <w:rFonts w:cstheme="minorHAnsi"/>
              </w:rPr>
            </w:pPr>
            <w:r w:rsidRPr="00FF3422">
              <w:rPr>
                <w:rFonts w:cstheme="minorHAnsi"/>
                <w:highlight w:val="lightGray"/>
              </w:rPr>
              <w:t>umie rozwiązać nietypowe zadanie tekstowe związane z określeniem, jakim procentem jednej liczby jest druga (D-W)</w:t>
            </w:r>
          </w:p>
        </w:tc>
      </w:tr>
    </w:tbl>
    <w:p w:rsidR="0029607E" w:rsidRDefault="0029607E" w:rsidP="0029607E"/>
    <w:tbl>
      <w:tblPr>
        <w:tblStyle w:val="Tabela-Siatka"/>
        <w:tblW w:w="0" w:type="auto"/>
        <w:tblLook w:val="04A0"/>
      </w:tblPr>
      <w:tblGrid>
        <w:gridCol w:w="13994"/>
      </w:tblGrid>
      <w:tr w:rsidR="0029607E" w:rsidRPr="00FF3422" w:rsidTr="0029607E">
        <w:tc>
          <w:tcPr>
            <w:tcW w:w="13994" w:type="dxa"/>
            <w:shd w:val="clear" w:color="auto" w:fill="C00000"/>
          </w:tcPr>
          <w:p w:rsidR="0029607E" w:rsidRPr="00FF3422" w:rsidRDefault="0029607E" w:rsidP="0029607E">
            <w:pPr>
              <w:jc w:val="center"/>
              <w:rPr>
                <w:rFonts w:cstheme="minorHAnsi"/>
                <w:b/>
              </w:rPr>
            </w:pPr>
            <w:r w:rsidRPr="00FF3422">
              <w:rPr>
                <w:rFonts w:cstheme="minorHAnsi"/>
                <w:b/>
              </w:rPr>
              <w:t>LICZBY DODATNIE I LICZBY UJEMNE</w:t>
            </w:r>
          </w:p>
        </w:tc>
      </w:tr>
      <w:tr w:rsidR="0029607E" w:rsidRPr="00FF3422" w:rsidTr="0029607E">
        <w:tc>
          <w:tcPr>
            <w:tcW w:w="13994" w:type="dxa"/>
            <w:shd w:val="clear" w:color="auto" w:fill="F58967"/>
          </w:tcPr>
          <w:p w:rsidR="0029607E" w:rsidRPr="00FF3422" w:rsidRDefault="0029607E" w:rsidP="0029607E">
            <w:pPr>
              <w:rPr>
                <w:rFonts w:cstheme="minorHAnsi"/>
              </w:rPr>
            </w:pPr>
            <w:r w:rsidRPr="00FF3422">
              <w:rPr>
                <w:rFonts w:cstheme="minorHAnsi"/>
                <w:b/>
              </w:rPr>
              <w:t>Wymagania na ocenę dopuszczającą (2)</w:t>
            </w:r>
          </w:p>
        </w:tc>
      </w:tr>
      <w:tr w:rsidR="0029607E" w:rsidRPr="00FF3422" w:rsidTr="0029607E">
        <w:tc>
          <w:tcPr>
            <w:tcW w:w="13994" w:type="dxa"/>
          </w:tcPr>
          <w:p w:rsidR="0029607E" w:rsidRPr="00FF3422" w:rsidRDefault="0029607E" w:rsidP="0029607E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zna pojęcie liczby ujemnej (K)</w:t>
            </w:r>
          </w:p>
          <w:p w:rsidR="0029607E" w:rsidRPr="00FF3422" w:rsidRDefault="0029607E" w:rsidP="0029607E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zna pojęcie liczb przeciwnych (K)</w:t>
            </w:r>
          </w:p>
          <w:p w:rsidR="0029607E" w:rsidRPr="00FF3422" w:rsidRDefault="0029607E" w:rsidP="0029607E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zna zasadę dodawania liczb o jednakowych znakach (K)</w:t>
            </w:r>
          </w:p>
          <w:p w:rsidR="0029607E" w:rsidRPr="00FF3422" w:rsidRDefault="0029607E" w:rsidP="0029607E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zna zasadę dodawania liczb o różnych znakach (K)</w:t>
            </w:r>
          </w:p>
          <w:p w:rsidR="0029607E" w:rsidRPr="00FF3422" w:rsidRDefault="0029607E" w:rsidP="0029607E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lastRenderedPageBreak/>
              <w:t>zna zasadę ustalania znaku iloczynu i ilorazu (K)</w:t>
            </w:r>
          </w:p>
          <w:p w:rsidR="0029607E" w:rsidRPr="00FF3422" w:rsidRDefault="0029607E" w:rsidP="0029607E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rozumie rozszerzenie osi liczbowej na liczby ujemne (K)</w:t>
            </w:r>
          </w:p>
          <w:p w:rsidR="0029607E" w:rsidRPr="00FF3422" w:rsidRDefault="0029607E" w:rsidP="0029607E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rozumie zasadę dodawania liczb o jednakowych znakach (K)</w:t>
            </w:r>
          </w:p>
          <w:p w:rsidR="0029607E" w:rsidRPr="00FF3422" w:rsidRDefault="0029607E" w:rsidP="0029607E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rozumie zasadę dodawania liczb o różnych znakach (K)</w:t>
            </w:r>
          </w:p>
          <w:p w:rsidR="0029607E" w:rsidRPr="00FF3422" w:rsidRDefault="0029607E" w:rsidP="0029607E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zaznaczyć i odczytać liczbę ujemną na osi liczbowej (</w:t>
            </w:r>
            <w:proofErr w:type="spellStart"/>
            <w:r w:rsidRPr="00FF3422">
              <w:rPr>
                <w:rFonts w:cstheme="minorHAnsi"/>
              </w:rPr>
              <w:t>K-P</w:t>
            </w:r>
            <w:proofErr w:type="spellEnd"/>
            <w:r w:rsidRPr="00FF3422">
              <w:rPr>
                <w:rFonts w:cstheme="minorHAnsi"/>
              </w:rPr>
              <w:t>)</w:t>
            </w:r>
          </w:p>
          <w:p w:rsidR="0029607E" w:rsidRPr="00FF3422" w:rsidRDefault="0029607E" w:rsidP="0029607E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wymienić kilka liczb większych lub mniejszych od danej (</w:t>
            </w:r>
            <w:proofErr w:type="spellStart"/>
            <w:r w:rsidRPr="00FF3422">
              <w:rPr>
                <w:rFonts w:cstheme="minorHAnsi"/>
              </w:rPr>
              <w:t>K-P</w:t>
            </w:r>
            <w:proofErr w:type="spellEnd"/>
            <w:r w:rsidRPr="00FF3422">
              <w:rPr>
                <w:rFonts w:cstheme="minorHAnsi"/>
              </w:rPr>
              <w:t>)</w:t>
            </w:r>
          </w:p>
          <w:p w:rsidR="0029607E" w:rsidRPr="00FF3422" w:rsidRDefault="0029607E" w:rsidP="0029607E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porównać liczby wymierne (</w:t>
            </w:r>
            <w:proofErr w:type="spellStart"/>
            <w:r w:rsidRPr="00FF3422">
              <w:rPr>
                <w:rFonts w:cstheme="minorHAnsi"/>
              </w:rPr>
              <w:t>K-P</w:t>
            </w:r>
            <w:proofErr w:type="spellEnd"/>
            <w:r w:rsidRPr="00FF3422">
              <w:rPr>
                <w:rFonts w:cstheme="minorHAnsi"/>
              </w:rPr>
              <w:t>)</w:t>
            </w:r>
          </w:p>
          <w:p w:rsidR="0029607E" w:rsidRPr="00FF3422" w:rsidRDefault="0029607E" w:rsidP="0029607E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zaznaczyć liczby przeciwne na osi liczbowej (K)</w:t>
            </w:r>
          </w:p>
          <w:p w:rsidR="0029607E" w:rsidRPr="00FF3422" w:rsidRDefault="0029607E" w:rsidP="0029607E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obliczyć sumę i różnicę liczb całkowitych (</w:t>
            </w:r>
            <w:proofErr w:type="spellStart"/>
            <w:r w:rsidRPr="00FF3422">
              <w:rPr>
                <w:rFonts w:cstheme="minorHAnsi"/>
              </w:rPr>
              <w:t>K-P</w:t>
            </w:r>
            <w:proofErr w:type="spellEnd"/>
            <w:r w:rsidRPr="00FF3422">
              <w:rPr>
                <w:rFonts w:cstheme="minorHAnsi"/>
              </w:rPr>
              <w:t>)</w:t>
            </w:r>
          </w:p>
          <w:p w:rsidR="0029607E" w:rsidRPr="00FF3422" w:rsidRDefault="0029607E" w:rsidP="0029607E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powiększyć lub pomniejszyć liczbę całkowitą o daną liczbę (</w:t>
            </w:r>
            <w:proofErr w:type="spellStart"/>
            <w:r w:rsidRPr="00FF3422">
              <w:rPr>
                <w:rFonts w:cstheme="minorHAnsi"/>
              </w:rPr>
              <w:t>K-R</w:t>
            </w:r>
            <w:proofErr w:type="spellEnd"/>
            <w:r w:rsidRPr="00FF3422">
              <w:rPr>
                <w:rFonts w:cstheme="minorHAnsi"/>
              </w:rPr>
              <w:t>)</w:t>
            </w:r>
          </w:p>
        </w:tc>
      </w:tr>
      <w:tr w:rsidR="0029607E" w:rsidRPr="00FF3422" w:rsidTr="0029607E">
        <w:tc>
          <w:tcPr>
            <w:tcW w:w="13994" w:type="dxa"/>
            <w:shd w:val="clear" w:color="auto" w:fill="F58967"/>
          </w:tcPr>
          <w:p w:rsidR="0029607E" w:rsidRPr="00FF3422" w:rsidRDefault="0029607E" w:rsidP="0029607E">
            <w:pPr>
              <w:rPr>
                <w:rFonts w:cstheme="minorHAnsi"/>
              </w:rPr>
            </w:pPr>
            <w:r w:rsidRPr="00FF3422">
              <w:rPr>
                <w:rFonts w:cstheme="minorHAnsi"/>
                <w:b/>
              </w:rPr>
              <w:lastRenderedPageBreak/>
              <w:t>Wymagania  na ocenę dostateczną (3)</w:t>
            </w:r>
          </w:p>
        </w:tc>
      </w:tr>
      <w:tr w:rsidR="0029607E" w:rsidRPr="00FF3422" w:rsidTr="0029607E">
        <w:tc>
          <w:tcPr>
            <w:tcW w:w="13994" w:type="dxa"/>
          </w:tcPr>
          <w:p w:rsidR="0029607E" w:rsidRPr="00FF3422" w:rsidRDefault="0029607E" w:rsidP="0029607E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zna pojęcie wartości bezwzględnej (P)</w:t>
            </w:r>
          </w:p>
          <w:p w:rsidR="0029607E" w:rsidRPr="00FF3422" w:rsidRDefault="0029607E" w:rsidP="0029607E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zna zasadę zastępowania odejmowania dodawaniem liczby przeciwnej (P)</w:t>
            </w:r>
          </w:p>
          <w:p w:rsidR="0029607E" w:rsidRPr="00FF3422" w:rsidRDefault="0029607E" w:rsidP="0029607E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rozumie zasadę zastępowania odejmowania dodawaniem liczby przeciwnej (P)</w:t>
            </w:r>
          </w:p>
          <w:p w:rsidR="0029607E" w:rsidRPr="00FF3422" w:rsidRDefault="0029607E" w:rsidP="0029607E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porządkować liczby wymierne (</w:t>
            </w:r>
            <w:proofErr w:type="spellStart"/>
            <w:r w:rsidRPr="00FF3422">
              <w:rPr>
                <w:rFonts w:cstheme="minorHAnsi"/>
              </w:rPr>
              <w:t>P-R</w:t>
            </w:r>
            <w:proofErr w:type="spellEnd"/>
            <w:r w:rsidRPr="00FF3422">
              <w:rPr>
                <w:rFonts w:cstheme="minorHAnsi"/>
              </w:rPr>
              <w:t>)</w:t>
            </w:r>
          </w:p>
          <w:p w:rsidR="0029607E" w:rsidRPr="00FF3422" w:rsidRDefault="0029607E" w:rsidP="0029607E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obliczyć wartość bezwzględną liczby (</w:t>
            </w:r>
            <w:proofErr w:type="spellStart"/>
            <w:r w:rsidRPr="00FF3422">
              <w:rPr>
                <w:rFonts w:cstheme="minorHAnsi"/>
              </w:rPr>
              <w:t>P-R</w:t>
            </w:r>
            <w:proofErr w:type="spellEnd"/>
            <w:r w:rsidRPr="00FF3422">
              <w:rPr>
                <w:rFonts w:cstheme="minorHAnsi"/>
              </w:rPr>
              <w:t>)</w:t>
            </w:r>
          </w:p>
          <w:p w:rsidR="0029607E" w:rsidRPr="00FF3422" w:rsidRDefault="0029607E" w:rsidP="0029607E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</w:t>
            </w:r>
            <w:r>
              <w:rPr>
                <w:rFonts w:cstheme="minorHAnsi"/>
              </w:rPr>
              <w:t xml:space="preserve">e obliczyć sumę i różnicę liczb </w:t>
            </w:r>
            <w:r w:rsidRPr="00FF3422">
              <w:rPr>
                <w:rFonts w:cstheme="minorHAnsi"/>
              </w:rPr>
              <w:t>wymiernych (</w:t>
            </w:r>
            <w:proofErr w:type="spellStart"/>
            <w:r w:rsidRPr="00FF3422">
              <w:rPr>
                <w:rFonts w:cstheme="minorHAnsi"/>
              </w:rPr>
              <w:t>P-R</w:t>
            </w:r>
            <w:proofErr w:type="spellEnd"/>
            <w:r w:rsidRPr="00FF3422">
              <w:rPr>
                <w:rFonts w:cstheme="minorHAnsi"/>
              </w:rPr>
              <w:t>)</w:t>
            </w:r>
          </w:p>
          <w:p w:rsidR="0029607E" w:rsidRPr="00FF3422" w:rsidRDefault="0029607E" w:rsidP="0029607E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korzystać z przemienności i łączności dodawania (P)</w:t>
            </w:r>
          </w:p>
          <w:p w:rsidR="0029607E" w:rsidRPr="00FF3422" w:rsidRDefault="0029607E" w:rsidP="0029607E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uzupełnić brakujące składniki, odjemną lub odjemnik w działaniu (</w:t>
            </w:r>
            <w:proofErr w:type="spellStart"/>
            <w:r w:rsidRPr="00FF3422">
              <w:rPr>
                <w:rFonts w:cstheme="minorHAnsi"/>
              </w:rPr>
              <w:t>P-R</w:t>
            </w:r>
            <w:proofErr w:type="spellEnd"/>
            <w:r w:rsidRPr="00FF3422">
              <w:rPr>
                <w:rFonts w:cstheme="minorHAnsi"/>
              </w:rPr>
              <w:t>)</w:t>
            </w:r>
          </w:p>
          <w:p w:rsidR="0029607E" w:rsidRPr="00FF3422" w:rsidRDefault="0029607E" w:rsidP="0029607E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obliczyć kwadrat i sześcian liczb całkowitych (</w:t>
            </w:r>
            <w:proofErr w:type="spellStart"/>
            <w:r w:rsidRPr="00FF3422">
              <w:rPr>
                <w:rFonts w:cstheme="minorHAnsi"/>
              </w:rPr>
              <w:t>P-R</w:t>
            </w:r>
            <w:proofErr w:type="spellEnd"/>
            <w:r w:rsidRPr="00FF3422">
              <w:rPr>
                <w:rFonts w:cstheme="minorHAnsi"/>
              </w:rPr>
              <w:t>)</w:t>
            </w:r>
          </w:p>
          <w:p w:rsidR="0029607E" w:rsidRPr="00FF3422" w:rsidRDefault="0029607E" w:rsidP="0029607E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ustalić znak iloczynu i ilorazu kilku liczb wymiernych (P)</w:t>
            </w:r>
          </w:p>
          <w:p w:rsidR="0029607E" w:rsidRPr="00FF3422" w:rsidRDefault="0029607E" w:rsidP="0029607E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obliczyć wartość wyrażenia arytmetycznego zawierającego 4 działania na liczbach całkowitych (</w:t>
            </w:r>
            <w:proofErr w:type="spellStart"/>
            <w:r w:rsidRPr="00FF3422">
              <w:rPr>
                <w:rFonts w:cstheme="minorHAnsi"/>
              </w:rPr>
              <w:t>P-R</w:t>
            </w:r>
            <w:proofErr w:type="spellEnd"/>
            <w:r w:rsidRPr="00FF3422">
              <w:rPr>
                <w:rFonts w:cstheme="minorHAnsi"/>
              </w:rPr>
              <w:t>)</w:t>
            </w:r>
          </w:p>
        </w:tc>
      </w:tr>
      <w:tr w:rsidR="0029607E" w:rsidRPr="00FF3422" w:rsidTr="0029607E">
        <w:tc>
          <w:tcPr>
            <w:tcW w:w="13994" w:type="dxa"/>
            <w:shd w:val="clear" w:color="auto" w:fill="F58967"/>
          </w:tcPr>
          <w:p w:rsidR="0029607E" w:rsidRPr="00FF3422" w:rsidRDefault="0029607E" w:rsidP="0029607E">
            <w:pPr>
              <w:rPr>
                <w:rFonts w:cstheme="minorHAnsi"/>
              </w:rPr>
            </w:pPr>
            <w:r w:rsidRPr="00FF3422">
              <w:rPr>
                <w:rFonts w:cstheme="minorHAnsi"/>
                <w:b/>
              </w:rPr>
              <w:t>Wymagania  na ocenę dobrą (4)</w:t>
            </w:r>
          </w:p>
        </w:tc>
      </w:tr>
      <w:tr w:rsidR="0029607E" w:rsidRPr="00FF3422" w:rsidTr="0029607E">
        <w:tc>
          <w:tcPr>
            <w:tcW w:w="13994" w:type="dxa"/>
          </w:tcPr>
          <w:p w:rsidR="0029607E" w:rsidRPr="00FF3422" w:rsidRDefault="0029607E" w:rsidP="0029607E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podać, ile liczb spełnia podany warunek (R)</w:t>
            </w:r>
          </w:p>
          <w:p w:rsidR="0029607E" w:rsidRPr="00FF3422" w:rsidRDefault="0029607E" w:rsidP="0029607E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obliczyć sumę wieloskładnikową (R)</w:t>
            </w:r>
          </w:p>
          <w:p w:rsidR="0029607E" w:rsidRPr="00FF3422" w:rsidRDefault="0029607E" w:rsidP="0029607E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ustalić znak wyrażenia arytmetycznego zawierającego kilka liczb wymiernych (R)</w:t>
            </w:r>
            <w:r w:rsidRPr="00FF3422">
              <w:rPr>
                <w:rFonts w:cstheme="minorHAnsi"/>
              </w:rPr>
              <w:tab/>
            </w:r>
          </w:p>
          <w:p w:rsidR="0029607E" w:rsidRPr="00FF3422" w:rsidRDefault="0029607E" w:rsidP="0029607E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rozwiązać nietypowe zadanie tekstowe związane z dodawaniem i odejmowaniem liczb wymiernych (</w:t>
            </w:r>
            <w:proofErr w:type="spellStart"/>
            <w:r w:rsidRPr="00FF3422">
              <w:rPr>
                <w:rFonts w:cstheme="minorHAnsi"/>
              </w:rPr>
              <w:t>R-W</w:t>
            </w:r>
            <w:proofErr w:type="spellEnd"/>
            <w:r w:rsidRPr="00FF3422">
              <w:rPr>
                <w:rFonts w:cstheme="minorHAnsi"/>
              </w:rPr>
              <w:t>)</w:t>
            </w:r>
          </w:p>
          <w:p w:rsidR="0029607E" w:rsidRPr="00FF3422" w:rsidRDefault="0029607E" w:rsidP="0029607E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obliczyć potęgę liczby wymiernej (R)</w:t>
            </w:r>
          </w:p>
        </w:tc>
      </w:tr>
      <w:tr w:rsidR="0029607E" w:rsidRPr="00FF3422" w:rsidTr="0029607E">
        <w:tc>
          <w:tcPr>
            <w:tcW w:w="13994" w:type="dxa"/>
            <w:shd w:val="clear" w:color="auto" w:fill="F58967"/>
          </w:tcPr>
          <w:p w:rsidR="0029607E" w:rsidRPr="00FF3422" w:rsidRDefault="0029607E" w:rsidP="0029607E">
            <w:pPr>
              <w:rPr>
                <w:rFonts w:cstheme="minorHAnsi"/>
              </w:rPr>
            </w:pPr>
            <w:r w:rsidRPr="00FF3422">
              <w:rPr>
                <w:rFonts w:cstheme="minorHAnsi"/>
                <w:b/>
              </w:rPr>
              <w:t>Wymagania  na ocenę bardzo dobrą (5)</w:t>
            </w:r>
          </w:p>
        </w:tc>
      </w:tr>
      <w:tr w:rsidR="0029607E" w:rsidRPr="00FF3422" w:rsidTr="0029607E">
        <w:tc>
          <w:tcPr>
            <w:tcW w:w="13994" w:type="dxa"/>
          </w:tcPr>
          <w:p w:rsidR="0029607E" w:rsidRPr="00FF3422" w:rsidRDefault="0029607E" w:rsidP="0029607E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rozwiązać nietypowe zadanie związane z liczbami dodatnimi i ujemnymi (D-W)</w:t>
            </w:r>
          </w:p>
          <w:p w:rsidR="0029607E" w:rsidRPr="00FF3422" w:rsidRDefault="0029607E" w:rsidP="0029607E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rozwiązać nietypowe zadanie tekstowe związane z mnożeniem i dzieleniem liczb całkowitych (D-W)</w:t>
            </w:r>
          </w:p>
        </w:tc>
      </w:tr>
    </w:tbl>
    <w:p w:rsidR="0029607E" w:rsidRDefault="0029607E" w:rsidP="0029607E"/>
    <w:tbl>
      <w:tblPr>
        <w:tblStyle w:val="Tabela-Siatka"/>
        <w:tblW w:w="0" w:type="auto"/>
        <w:tblLook w:val="04A0"/>
      </w:tblPr>
      <w:tblGrid>
        <w:gridCol w:w="13994"/>
      </w:tblGrid>
      <w:tr w:rsidR="0029607E" w:rsidRPr="00FF3422" w:rsidTr="0029607E">
        <w:tc>
          <w:tcPr>
            <w:tcW w:w="13994" w:type="dxa"/>
            <w:shd w:val="clear" w:color="auto" w:fill="C00000"/>
          </w:tcPr>
          <w:p w:rsidR="0029607E" w:rsidRPr="00FF3422" w:rsidRDefault="0029607E" w:rsidP="0029607E">
            <w:pPr>
              <w:jc w:val="center"/>
              <w:rPr>
                <w:rFonts w:cstheme="minorHAnsi"/>
                <w:b/>
              </w:rPr>
            </w:pPr>
            <w:r w:rsidRPr="00FF3422">
              <w:rPr>
                <w:rFonts w:cstheme="minorHAnsi"/>
                <w:b/>
              </w:rPr>
              <w:t>WYRAŻENIA ALGEBRAICZNE I RÓWNANIA</w:t>
            </w:r>
          </w:p>
        </w:tc>
      </w:tr>
      <w:tr w:rsidR="0029607E" w:rsidRPr="00FF3422" w:rsidTr="0029607E">
        <w:tc>
          <w:tcPr>
            <w:tcW w:w="13994" w:type="dxa"/>
            <w:shd w:val="clear" w:color="auto" w:fill="F58967"/>
          </w:tcPr>
          <w:p w:rsidR="0029607E" w:rsidRPr="00FF3422" w:rsidRDefault="0029607E" w:rsidP="0029607E">
            <w:pPr>
              <w:rPr>
                <w:rFonts w:cstheme="minorHAnsi"/>
              </w:rPr>
            </w:pPr>
            <w:r w:rsidRPr="00FF3422">
              <w:rPr>
                <w:rFonts w:cstheme="minorHAnsi"/>
                <w:b/>
              </w:rPr>
              <w:t>Wymagania na ocenę dopuszczającą (2)</w:t>
            </w:r>
          </w:p>
        </w:tc>
      </w:tr>
      <w:tr w:rsidR="0029607E" w:rsidRPr="00FF3422" w:rsidTr="0029607E">
        <w:tc>
          <w:tcPr>
            <w:tcW w:w="13994" w:type="dxa"/>
          </w:tcPr>
          <w:p w:rsidR="0029607E" w:rsidRPr="00FF3422" w:rsidRDefault="0029607E" w:rsidP="0029607E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zna zasady tworzenia wyrażeń algebraicznych (</w:t>
            </w:r>
            <w:proofErr w:type="spellStart"/>
            <w:r w:rsidRPr="00FF3422">
              <w:rPr>
                <w:rFonts w:cstheme="minorHAnsi"/>
              </w:rPr>
              <w:t>K-P</w:t>
            </w:r>
            <w:proofErr w:type="spellEnd"/>
            <w:r w:rsidRPr="00FF3422">
              <w:rPr>
                <w:rFonts w:cstheme="minorHAnsi"/>
              </w:rPr>
              <w:t>)</w:t>
            </w:r>
          </w:p>
          <w:p w:rsidR="0029607E" w:rsidRPr="00FF3422" w:rsidRDefault="0029607E" w:rsidP="0029607E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zna pojęcia: suma, różnica, iloczyn, iloraz, kwadrat nieznanych wielkości liczbowych (</w:t>
            </w:r>
            <w:proofErr w:type="spellStart"/>
            <w:r w:rsidRPr="00FF3422">
              <w:rPr>
                <w:rFonts w:cstheme="minorHAnsi"/>
              </w:rPr>
              <w:t>K-P</w:t>
            </w:r>
            <w:proofErr w:type="spellEnd"/>
            <w:r w:rsidRPr="00FF3422">
              <w:rPr>
                <w:rFonts w:cstheme="minorHAnsi"/>
              </w:rPr>
              <w:t>)</w:t>
            </w:r>
          </w:p>
          <w:p w:rsidR="0029607E" w:rsidRPr="00FF3422" w:rsidRDefault="0029607E" w:rsidP="0029607E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zna pojęcie wartości liczbowej wyrażenia algebraicznego (K)</w:t>
            </w:r>
          </w:p>
          <w:p w:rsidR="0029607E" w:rsidRPr="00FF3422" w:rsidRDefault="0029607E" w:rsidP="0029607E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zna pojęcie równania (K)</w:t>
            </w:r>
          </w:p>
          <w:p w:rsidR="0029607E" w:rsidRPr="00FF3422" w:rsidRDefault="0029607E" w:rsidP="0029607E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zna pojęcie rozwiązania równania (K)</w:t>
            </w:r>
          </w:p>
          <w:p w:rsidR="0029607E" w:rsidRPr="00FF3422" w:rsidRDefault="0029607E" w:rsidP="0029607E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zna pojęcie liczby spełniającej równanie (K)</w:t>
            </w:r>
          </w:p>
          <w:p w:rsidR="0029607E" w:rsidRPr="00FF3422" w:rsidRDefault="0029607E" w:rsidP="0029607E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zapisać w postaci wyrażenia algebraicznego informacje osadzone w kontekście praktycznym z zadaną niewiadomą (</w:t>
            </w:r>
            <w:proofErr w:type="spellStart"/>
            <w:r w:rsidRPr="00FF3422">
              <w:rPr>
                <w:rFonts w:cstheme="minorHAnsi"/>
              </w:rPr>
              <w:t>K-R</w:t>
            </w:r>
            <w:proofErr w:type="spellEnd"/>
            <w:r w:rsidRPr="00FF3422">
              <w:rPr>
                <w:rFonts w:cstheme="minorHAnsi"/>
              </w:rPr>
              <w:t>)</w:t>
            </w:r>
          </w:p>
          <w:p w:rsidR="0029607E" w:rsidRPr="00FF3422" w:rsidRDefault="0029607E" w:rsidP="0029607E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obliczyć wartość liczbową wyrażenia bez jego przekształcenia (</w:t>
            </w:r>
            <w:proofErr w:type="spellStart"/>
            <w:r w:rsidRPr="00FF3422">
              <w:rPr>
                <w:rFonts w:cstheme="minorHAnsi"/>
              </w:rPr>
              <w:t>K-R</w:t>
            </w:r>
            <w:proofErr w:type="spellEnd"/>
            <w:r w:rsidRPr="00FF3422">
              <w:rPr>
                <w:rFonts w:cstheme="minorHAnsi"/>
              </w:rPr>
              <w:t>)</w:t>
            </w:r>
          </w:p>
          <w:p w:rsidR="0029607E" w:rsidRPr="00FF3422" w:rsidRDefault="0029607E" w:rsidP="0029607E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lastRenderedPageBreak/>
              <w:t>umie zapisać w postaci równania informacje osadzone w kontekście praktycznym z zadaną niewiadomą (</w:t>
            </w:r>
            <w:proofErr w:type="spellStart"/>
            <w:r w:rsidRPr="00FF3422">
              <w:rPr>
                <w:rFonts w:cstheme="minorHAnsi"/>
              </w:rPr>
              <w:t>K-R</w:t>
            </w:r>
            <w:proofErr w:type="spellEnd"/>
            <w:r w:rsidRPr="00FF3422">
              <w:rPr>
                <w:rFonts w:cstheme="minorHAnsi"/>
              </w:rPr>
              <w:t>)</w:t>
            </w:r>
          </w:p>
          <w:p w:rsidR="0029607E" w:rsidRPr="00FF3422" w:rsidRDefault="0029607E" w:rsidP="0029607E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zapisać zadanie w postaci równania (</w:t>
            </w:r>
            <w:proofErr w:type="spellStart"/>
            <w:r w:rsidRPr="00FF3422">
              <w:rPr>
                <w:rFonts w:cstheme="minorHAnsi"/>
              </w:rPr>
              <w:t>K-R</w:t>
            </w:r>
            <w:proofErr w:type="spellEnd"/>
            <w:r w:rsidRPr="00FF3422">
              <w:rPr>
                <w:rFonts w:cstheme="minorHAnsi"/>
              </w:rPr>
              <w:t>)</w:t>
            </w:r>
          </w:p>
          <w:p w:rsidR="0029607E" w:rsidRPr="00FF3422" w:rsidRDefault="0029607E" w:rsidP="0029607E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odgadnąć rozwiązanie równania (</w:t>
            </w:r>
            <w:proofErr w:type="spellStart"/>
            <w:r w:rsidRPr="00FF3422">
              <w:rPr>
                <w:rFonts w:cstheme="minorHAnsi"/>
              </w:rPr>
              <w:t>K-P</w:t>
            </w:r>
            <w:proofErr w:type="spellEnd"/>
            <w:r w:rsidRPr="00FF3422">
              <w:rPr>
                <w:rFonts w:cstheme="minorHAnsi"/>
              </w:rPr>
              <w:t>)</w:t>
            </w:r>
          </w:p>
          <w:p w:rsidR="0029607E" w:rsidRPr="00FF3422" w:rsidRDefault="0029607E" w:rsidP="0029607E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podać rozwiązanie prostego równania (</w:t>
            </w:r>
            <w:proofErr w:type="spellStart"/>
            <w:r w:rsidRPr="00FF3422">
              <w:rPr>
                <w:rFonts w:cstheme="minorHAnsi"/>
              </w:rPr>
              <w:t>K-R</w:t>
            </w:r>
            <w:proofErr w:type="spellEnd"/>
            <w:r w:rsidRPr="00FF3422">
              <w:rPr>
                <w:rFonts w:cstheme="minorHAnsi"/>
              </w:rPr>
              <w:t>)</w:t>
            </w:r>
          </w:p>
          <w:p w:rsidR="0029607E" w:rsidRPr="00FF3422" w:rsidRDefault="0029607E" w:rsidP="0029607E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sprawdzić, czy liczba spełnia równanie (</w:t>
            </w:r>
            <w:proofErr w:type="spellStart"/>
            <w:r w:rsidRPr="00FF3422">
              <w:rPr>
                <w:rFonts w:cstheme="minorHAnsi"/>
              </w:rPr>
              <w:t>K-P</w:t>
            </w:r>
            <w:proofErr w:type="spellEnd"/>
            <w:r w:rsidRPr="00FF3422">
              <w:rPr>
                <w:rFonts w:cstheme="minorHAnsi"/>
              </w:rPr>
              <w:t>)</w:t>
            </w:r>
          </w:p>
          <w:p w:rsidR="0029607E" w:rsidRPr="00FF3422" w:rsidRDefault="0029607E" w:rsidP="0029607E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rozwiązać proste równanie przez dopełnienie lub wykonanie działania odwrotnego (</w:t>
            </w:r>
            <w:proofErr w:type="spellStart"/>
            <w:r w:rsidRPr="00FF3422">
              <w:rPr>
                <w:rFonts w:cstheme="minorHAnsi"/>
              </w:rPr>
              <w:t>K-P</w:t>
            </w:r>
            <w:proofErr w:type="spellEnd"/>
            <w:r w:rsidRPr="00FF3422">
              <w:rPr>
                <w:rFonts w:cstheme="minorHAnsi"/>
              </w:rPr>
              <w:t>)</w:t>
            </w:r>
          </w:p>
          <w:p w:rsidR="0029607E" w:rsidRPr="00FF3422" w:rsidRDefault="0029607E" w:rsidP="0029607E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sprawdzić poprawność rozwiązania równania (</w:t>
            </w:r>
            <w:proofErr w:type="spellStart"/>
            <w:r w:rsidRPr="00FF3422">
              <w:rPr>
                <w:rFonts w:cstheme="minorHAnsi"/>
              </w:rPr>
              <w:t>K-P</w:t>
            </w:r>
            <w:proofErr w:type="spellEnd"/>
            <w:r w:rsidRPr="00FF3422">
              <w:rPr>
                <w:rFonts w:cstheme="minorHAnsi"/>
              </w:rPr>
              <w:t>)</w:t>
            </w:r>
          </w:p>
          <w:p w:rsidR="0029607E" w:rsidRPr="00FF3422" w:rsidRDefault="0029607E" w:rsidP="0029607E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sprawdzić poprawność rozwiązania zadania (</w:t>
            </w:r>
            <w:proofErr w:type="spellStart"/>
            <w:r w:rsidRPr="00FF3422">
              <w:rPr>
                <w:rFonts w:cstheme="minorHAnsi"/>
              </w:rPr>
              <w:t>K-P</w:t>
            </w:r>
            <w:proofErr w:type="spellEnd"/>
            <w:r w:rsidRPr="00FF3422">
              <w:rPr>
                <w:rFonts w:cstheme="minorHAnsi"/>
              </w:rPr>
              <w:t>)</w:t>
            </w:r>
          </w:p>
        </w:tc>
      </w:tr>
      <w:tr w:rsidR="0029607E" w:rsidRPr="00FF3422" w:rsidTr="0029607E">
        <w:tc>
          <w:tcPr>
            <w:tcW w:w="13994" w:type="dxa"/>
            <w:shd w:val="clear" w:color="auto" w:fill="F58967"/>
          </w:tcPr>
          <w:p w:rsidR="0029607E" w:rsidRPr="00FF3422" w:rsidRDefault="0029607E" w:rsidP="0029607E">
            <w:pPr>
              <w:rPr>
                <w:rFonts w:cstheme="minorHAnsi"/>
              </w:rPr>
            </w:pPr>
            <w:r w:rsidRPr="00FF3422">
              <w:rPr>
                <w:rFonts w:cstheme="minorHAnsi"/>
                <w:b/>
              </w:rPr>
              <w:lastRenderedPageBreak/>
              <w:t>Wymagania  na ocenę dostateczną (3)</w:t>
            </w:r>
          </w:p>
        </w:tc>
      </w:tr>
      <w:tr w:rsidR="0029607E" w:rsidRPr="00FF3422" w:rsidTr="0029607E">
        <w:tc>
          <w:tcPr>
            <w:tcW w:w="13994" w:type="dxa"/>
          </w:tcPr>
          <w:p w:rsidR="0029607E" w:rsidRPr="00FF3422" w:rsidRDefault="0029607E" w:rsidP="0029607E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zna zasady krótszego zapisu wyrażeń algebraicznych będących sumą lub różnicą jednomianów (P)</w:t>
            </w:r>
          </w:p>
          <w:p w:rsidR="0029607E" w:rsidRPr="00FF3422" w:rsidRDefault="0029607E" w:rsidP="0029607E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zna zasady krótszego zapisu wyrażeń algebraicznych będących iloczynem lub ilorazem jednomianu i liczby wymiernej (P)</w:t>
            </w:r>
          </w:p>
          <w:p w:rsidR="0029607E" w:rsidRPr="00FF3422" w:rsidRDefault="0029607E" w:rsidP="0029607E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rozumie potrzebę tworzenia wyrażeń algebraicznych (P)</w:t>
            </w:r>
          </w:p>
          <w:p w:rsidR="0029607E" w:rsidRPr="00FF3422" w:rsidRDefault="0029607E" w:rsidP="0029607E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stosować oznaczenia literowe nieznanych wielkości liczbowych (</w:t>
            </w:r>
            <w:proofErr w:type="spellStart"/>
            <w:r w:rsidRPr="00FF3422">
              <w:rPr>
                <w:rFonts w:cstheme="minorHAnsi"/>
              </w:rPr>
              <w:t>P-R</w:t>
            </w:r>
            <w:proofErr w:type="spellEnd"/>
            <w:r w:rsidRPr="00FF3422">
              <w:rPr>
                <w:rFonts w:cstheme="minorHAnsi"/>
              </w:rPr>
              <w:t>)</w:t>
            </w:r>
          </w:p>
          <w:p w:rsidR="0029607E" w:rsidRPr="00FF3422" w:rsidRDefault="0029607E" w:rsidP="0029607E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zbudować wyrażenie algebraiczne na podstawie opisu lub rysunku (</w:t>
            </w:r>
            <w:proofErr w:type="spellStart"/>
            <w:r w:rsidRPr="00FF3422">
              <w:rPr>
                <w:rFonts w:cstheme="minorHAnsi"/>
              </w:rPr>
              <w:t>P-R</w:t>
            </w:r>
            <w:proofErr w:type="spellEnd"/>
            <w:r w:rsidRPr="00FF3422">
              <w:rPr>
                <w:rFonts w:cstheme="minorHAnsi"/>
              </w:rPr>
              <w:t>)</w:t>
            </w:r>
          </w:p>
          <w:p w:rsidR="0029607E" w:rsidRPr="00FF3422" w:rsidRDefault="0029607E" w:rsidP="0029607E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zapisać krócej wyrażenia algebraiczne będące sumą lub różnicą jednomianów (</w:t>
            </w:r>
            <w:proofErr w:type="spellStart"/>
            <w:r w:rsidRPr="00FF3422">
              <w:rPr>
                <w:rFonts w:cstheme="minorHAnsi"/>
              </w:rPr>
              <w:t>P-R</w:t>
            </w:r>
            <w:proofErr w:type="spellEnd"/>
            <w:r w:rsidRPr="00FF3422">
              <w:rPr>
                <w:rFonts w:cstheme="minorHAnsi"/>
              </w:rPr>
              <w:t>)</w:t>
            </w:r>
          </w:p>
          <w:p w:rsidR="0029607E" w:rsidRPr="00FF3422" w:rsidRDefault="0029607E" w:rsidP="0029607E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zapisać krócej wyrażenia algebraiczne będące iloczynem lub ilorazem jednomianu i liczby wymiernej (</w:t>
            </w:r>
            <w:proofErr w:type="spellStart"/>
            <w:r w:rsidRPr="00FF3422">
              <w:rPr>
                <w:rFonts w:cstheme="minorHAnsi"/>
              </w:rPr>
              <w:t>P-R</w:t>
            </w:r>
            <w:proofErr w:type="spellEnd"/>
            <w:r w:rsidRPr="00FF3422">
              <w:rPr>
                <w:rFonts w:cstheme="minorHAnsi"/>
              </w:rPr>
              <w:t>)</w:t>
            </w:r>
          </w:p>
          <w:p w:rsidR="0029607E" w:rsidRPr="00FF3422" w:rsidRDefault="0029607E" w:rsidP="0029607E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obliczyć wartość liczbową wyrażenia po jego przekształceniu (</w:t>
            </w:r>
            <w:proofErr w:type="spellStart"/>
            <w:r w:rsidRPr="00FF3422">
              <w:rPr>
                <w:rFonts w:cstheme="minorHAnsi"/>
              </w:rPr>
              <w:t>P-R</w:t>
            </w:r>
            <w:proofErr w:type="spellEnd"/>
            <w:r w:rsidRPr="00FF3422">
              <w:rPr>
                <w:rFonts w:cstheme="minorHAnsi"/>
              </w:rPr>
              <w:t>)</w:t>
            </w:r>
          </w:p>
          <w:p w:rsidR="0029607E" w:rsidRPr="00FF3422" w:rsidRDefault="0029607E" w:rsidP="0029607E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doprowadzić równanie do prostszej postaci (</w:t>
            </w:r>
            <w:proofErr w:type="spellStart"/>
            <w:r w:rsidRPr="00FF3422">
              <w:rPr>
                <w:rFonts w:cstheme="minorHAnsi"/>
              </w:rPr>
              <w:t>P-R</w:t>
            </w:r>
            <w:proofErr w:type="spellEnd"/>
            <w:r w:rsidRPr="00FF3422">
              <w:rPr>
                <w:rFonts w:cstheme="minorHAnsi"/>
              </w:rPr>
              <w:t>)</w:t>
            </w:r>
          </w:p>
          <w:p w:rsidR="0029607E" w:rsidRPr="00FF3422" w:rsidRDefault="0029607E" w:rsidP="0029607E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zapisać zadanie tekstowe za pomocą równania i rozwiązać je (</w:t>
            </w:r>
            <w:proofErr w:type="spellStart"/>
            <w:r w:rsidRPr="00FF3422">
              <w:rPr>
                <w:rFonts w:cstheme="minorHAnsi"/>
              </w:rPr>
              <w:t>P-R</w:t>
            </w:r>
            <w:proofErr w:type="spellEnd"/>
            <w:r w:rsidRPr="00FF3422">
              <w:rPr>
                <w:rFonts w:cstheme="minorHAnsi"/>
              </w:rPr>
              <w:t>)</w:t>
            </w:r>
          </w:p>
          <w:p w:rsidR="0029607E" w:rsidRPr="00FF3422" w:rsidRDefault="0029607E" w:rsidP="0029607E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wyrazić treść zadania za pomocą równania (</w:t>
            </w:r>
            <w:proofErr w:type="spellStart"/>
            <w:r w:rsidRPr="00FF3422">
              <w:rPr>
                <w:rFonts w:cstheme="minorHAnsi"/>
              </w:rPr>
              <w:t>P-R</w:t>
            </w:r>
            <w:proofErr w:type="spellEnd"/>
            <w:r w:rsidRPr="00FF3422">
              <w:rPr>
                <w:rFonts w:cstheme="minorHAnsi"/>
              </w:rPr>
              <w:t>)</w:t>
            </w:r>
          </w:p>
          <w:p w:rsidR="0029607E" w:rsidRPr="00FF3422" w:rsidRDefault="0029607E" w:rsidP="0029607E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rozwiązać zadanie tekstowe za pomocą równania (</w:t>
            </w:r>
            <w:proofErr w:type="spellStart"/>
            <w:r w:rsidRPr="00FF3422">
              <w:rPr>
                <w:rFonts w:cstheme="minorHAnsi"/>
              </w:rPr>
              <w:t>P-R</w:t>
            </w:r>
            <w:proofErr w:type="spellEnd"/>
            <w:r w:rsidRPr="00FF3422">
              <w:rPr>
                <w:rFonts w:cstheme="minorHAnsi"/>
              </w:rPr>
              <w:t>)</w:t>
            </w:r>
          </w:p>
        </w:tc>
      </w:tr>
      <w:tr w:rsidR="0029607E" w:rsidRPr="00FF3422" w:rsidTr="0029607E">
        <w:tc>
          <w:tcPr>
            <w:tcW w:w="13994" w:type="dxa"/>
            <w:shd w:val="clear" w:color="auto" w:fill="F58967"/>
          </w:tcPr>
          <w:p w:rsidR="0029607E" w:rsidRPr="00FF3422" w:rsidRDefault="0029607E" w:rsidP="0029607E">
            <w:pPr>
              <w:rPr>
                <w:rFonts w:cstheme="minorHAnsi"/>
                <w:b/>
              </w:rPr>
            </w:pPr>
            <w:r w:rsidRPr="00FF3422">
              <w:rPr>
                <w:rFonts w:cstheme="minorHAnsi"/>
                <w:b/>
              </w:rPr>
              <w:t>Wymagania  na ocenę dobrą (4)</w:t>
            </w:r>
          </w:p>
        </w:tc>
      </w:tr>
      <w:tr w:rsidR="0029607E" w:rsidRPr="00FF3422" w:rsidTr="0029607E">
        <w:tc>
          <w:tcPr>
            <w:tcW w:w="13994" w:type="dxa"/>
          </w:tcPr>
          <w:p w:rsidR="0029607E" w:rsidRPr="00FF3422" w:rsidRDefault="0029607E" w:rsidP="0029607E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zna metodę równań równoważnych (R)</w:t>
            </w:r>
          </w:p>
          <w:p w:rsidR="0029607E" w:rsidRPr="00FF3422" w:rsidRDefault="0029607E" w:rsidP="0029607E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rozumie metodę równań równoważnych (R)</w:t>
            </w:r>
            <w:r w:rsidRPr="00FF3422">
              <w:rPr>
                <w:rFonts w:cstheme="minorHAnsi"/>
              </w:rPr>
              <w:tab/>
            </w:r>
          </w:p>
          <w:p w:rsidR="0029607E" w:rsidRPr="00FF3422" w:rsidRDefault="0029607E" w:rsidP="0029607E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rozwiązać zadanie tekstowe związane z obliczaniem wartości wyrażeń (R)</w:t>
            </w:r>
          </w:p>
          <w:p w:rsidR="0029607E" w:rsidRPr="00FF3422" w:rsidRDefault="0029607E" w:rsidP="0029607E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rozwiązać zadanie tekstowe związane z prostymi przekształceniami algebraicznymi (R)</w:t>
            </w:r>
          </w:p>
          <w:p w:rsidR="0029607E" w:rsidRPr="00FF3422" w:rsidRDefault="0029607E" w:rsidP="0029607E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rozwiązać równanie z przekształcaniem wyrażeń (</w:t>
            </w:r>
            <w:proofErr w:type="spellStart"/>
            <w:r w:rsidRPr="00FF3422">
              <w:rPr>
                <w:rFonts w:cstheme="minorHAnsi"/>
              </w:rPr>
              <w:t>R-D</w:t>
            </w:r>
            <w:proofErr w:type="spellEnd"/>
            <w:r w:rsidRPr="00FF3422">
              <w:rPr>
                <w:rFonts w:cstheme="minorHAnsi"/>
              </w:rPr>
              <w:t>)</w:t>
            </w:r>
            <w:r w:rsidRPr="00FF3422">
              <w:rPr>
                <w:rFonts w:cstheme="minorHAnsi"/>
              </w:rPr>
              <w:tab/>
            </w:r>
          </w:p>
          <w:p w:rsidR="0029607E" w:rsidRPr="00FF3422" w:rsidRDefault="0029607E" w:rsidP="0029607E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podać przykład wyrażenia algebraicznego przyjmującego określoną wartość dla danych wartości występujących w nim niewiadomych (</w:t>
            </w:r>
            <w:proofErr w:type="spellStart"/>
            <w:r w:rsidRPr="00FF3422">
              <w:rPr>
                <w:rFonts w:cstheme="minorHAnsi"/>
              </w:rPr>
              <w:t>R-W</w:t>
            </w:r>
            <w:proofErr w:type="spellEnd"/>
            <w:r w:rsidRPr="00FF3422">
              <w:rPr>
                <w:rFonts w:cstheme="minorHAnsi"/>
              </w:rPr>
              <w:t>)</w:t>
            </w:r>
          </w:p>
          <w:p w:rsidR="0029607E" w:rsidRPr="00FF3422" w:rsidRDefault="0029607E" w:rsidP="0029607E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przyporządkować równanie do podanego zdania (</w:t>
            </w:r>
            <w:proofErr w:type="spellStart"/>
            <w:r w:rsidRPr="00FF3422">
              <w:rPr>
                <w:rFonts w:cstheme="minorHAnsi"/>
              </w:rPr>
              <w:t>R-D</w:t>
            </w:r>
            <w:proofErr w:type="spellEnd"/>
            <w:r w:rsidRPr="00FF3422">
              <w:rPr>
                <w:rFonts w:cstheme="minorHAnsi"/>
              </w:rPr>
              <w:t>)</w:t>
            </w:r>
          </w:p>
          <w:p w:rsidR="0029607E" w:rsidRPr="00FF3422" w:rsidRDefault="0029607E" w:rsidP="0029607E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uzupełnić równanie tak, aby spełniała je podana liczba (R)</w:t>
            </w:r>
          </w:p>
        </w:tc>
      </w:tr>
      <w:tr w:rsidR="0029607E" w:rsidRPr="00FF3422" w:rsidTr="0029607E">
        <w:tc>
          <w:tcPr>
            <w:tcW w:w="13994" w:type="dxa"/>
            <w:shd w:val="clear" w:color="auto" w:fill="F58967"/>
          </w:tcPr>
          <w:p w:rsidR="0029607E" w:rsidRPr="00FF3422" w:rsidRDefault="0029607E" w:rsidP="0029607E">
            <w:pPr>
              <w:rPr>
                <w:rFonts w:cstheme="minorHAnsi"/>
              </w:rPr>
            </w:pPr>
            <w:r w:rsidRPr="00FF3422">
              <w:rPr>
                <w:rFonts w:cstheme="minorHAnsi"/>
                <w:b/>
              </w:rPr>
              <w:t>Wymagania  na ocenę bardzo dobrą (5)</w:t>
            </w:r>
          </w:p>
        </w:tc>
      </w:tr>
      <w:tr w:rsidR="0029607E" w:rsidRPr="00FF3422" w:rsidTr="0029607E">
        <w:tc>
          <w:tcPr>
            <w:tcW w:w="13994" w:type="dxa"/>
          </w:tcPr>
          <w:p w:rsidR="0029607E" w:rsidRPr="00FF3422" w:rsidRDefault="0029607E" w:rsidP="0029607E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zbudować wyrażenie algebraiczne (D)</w:t>
            </w:r>
          </w:p>
          <w:p w:rsidR="0029607E" w:rsidRPr="00FF3422" w:rsidRDefault="0029607E" w:rsidP="0029607E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rozwiązać zadanie tekstowe związane z budowaniem wyrażeń algebraicznych (D-W)</w:t>
            </w:r>
          </w:p>
          <w:p w:rsidR="0029607E" w:rsidRPr="00FF3422" w:rsidRDefault="0029607E" w:rsidP="0029607E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rozwiązać nietypowe zadanie tekstowe związane z obliczaniem wartości wyrażeń algebraicznych (D)</w:t>
            </w:r>
          </w:p>
          <w:p w:rsidR="0029607E" w:rsidRPr="00FF3422" w:rsidRDefault="0029607E" w:rsidP="0029607E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rozwiązać zadanie tekstowe związane z prostymi przekształceniami algebraicznymi (D-W)</w:t>
            </w:r>
          </w:p>
          <w:p w:rsidR="0029607E" w:rsidRPr="00FF3422" w:rsidRDefault="0029607E" w:rsidP="0029607E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zapisać zadanie w postaci równania (D-W)</w:t>
            </w:r>
          </w:p>
          <w:p w:rsidR="0029607E" w:rsidRPr="00FF3422" w:rsidRDefault="0029607E" w:rsidP="0029607E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wskazać równanie, które nie ma rozwiązania (D)</w:t>
            </w:r>
          </w:p>
          <w:p w:rsidR="0029607E" w:rsidRPr="00FF3422" w:rsidRDefault="0029607E" w:rsidP="0029607E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zapisać zadanie tekstowe za pomocą równania i odgadnąć jego rozwiązanie (D-W)</w:t>
            </w:r>
          </w:p>
          <w:p w:rsidR="0029607E" w:rsidRPr="00FF3422" w:rsidRDefault="0029607E" w:rsidP="0029607E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zapisać zadanie tekstowe za pomocą równania i rozwiązać to równanie (D-W)</w:t>
            </w:r>
          </w:p>
          <w:p w:rsidR="0029607E" w:rsidRPr="00FF3422" w:rsidRDefault="0029607E" w:rsidP="0029607E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rozwiązać nietypowe zadanie tekstowe za pomocą równania (D-W)</w:t>
            </w:r>
          </w:p>
        </w:tc>
      </w:tr>
    </w:tbl>
    <w:p w:rsidR="0029607E" w:rsidRDefault="0029607E" w:rsidP="0029607E"/>
    <w:tbl>
      <w:tblPr>
        <w:tblStyle w:val="Tabela-Siatka"/>
        <w:tblW w:w="0" w:type="auto"/>
        <w:tblLook w:val="04A0"/>
      </w:tblPr>
      <w:tblGrid>
        <w:gridCol w:w="13994"/>
      </w:tblGrid>
      <w:tr w:rsidR="0029607E" w:rsidRPr="00AD6C9E" w:rsidTr="0029607E">
        <w:tc>
          <w:tcPr>
            <w:tcW w:w="13994" w:type="dxa"/>
            <w:shd w:val="clear" w:color="auto" w:fill="C00000"/>
          </w:tcPr>
          <w:p w:rsidR="0029607E" w:rsidRPr="00AD6C9E" w:rsidRDefault="0029607E" w:rsidP="0029607E">
            <w:pPr>
              <w:jc w:val="center"/>
              <w:rPr>
                <w:rFonts w:cstheme="minorHAnsi"/>
                <w:b/>
              </w:rPr>
            </w:pPr>
            <w:r w:rsidRPr="00AD6C9E">
              <w:rPr>
                <w:rFonts w:cstheme="minorHAnsi"/>
                <w:b/>
              </w:rPr>
              <w:t>FIGURY PRZESTRZENNE</w:t>
            </w:r>
          </w:p>
        </w:tc>
      </w:tr>
      <w:tr w:rsidR="0029607E" w:rsidRPr="00AD6C9E" w:rsidTr="0029607E">
        <w:tc>
          <w:tcPr>
            <w:tcW w:w="13994" w:type="dxa"/>
            <w:shd w:val="clear" w:color="auto" w:fill="F58967"/>
          </w:tcPr>
          <w:p w:rsidR="0029607E" w:rsidRPr="00AD6C9E" w:rsidRDefault="0029607E" w:rsidP="0029607E">
            <w:pPr>
              <w:rPr>
                <w:rFonts w:cstheme="minorHAnsi"/>
              </w:rPr>
            </w:pPr>
            <w:r w:rsidRPr="00AD6C9E">
              <w:rPr>
                <w:rFonts w:cstheme="minorHAnsi"/>
                <w:b/>
              </w:rPr>
              <w:lastRenderedPageBreak/>
              <w:t>Wymagania na ocenę dopuszczającą (2)</w:t>
            </w:r>
          </w:p>
        </w:tc>
      </w:tr>
      <w:tr w:rsidR="0029607E" w:rsidRPr="00AD6C9E" w:rsidTr="0029607E">
        <w:tc>
          <w:tcPr>
            <w:tcW w:w="13994" w:type="dxa"/>
          </w:tcPr>
          <w:p w:rsidR="0029607E" w:rsidRPr="00AD6C9E" w:rsidRDefault="0029607E" w:rsidP="0029607E">
            <w:pPr>
              <w:rPr>
                <w:rFonts w:cstheme="minorHAnsi"/>
              </w:rPr>
            </w:pPr>
            <w:r w:rsidRPr="00AD6C9E">
              <w:rPr>
                <w:rFonts w:cstheme="minorHAnsi"/>
              </w:rPr>
              <w:t>zna pojęcia: graniastosłup, ostrosłup, walec, stożek, kula (K)</w:t>
            </w:r>
          </w:p>
          <w:p w:rsidR="0029607E" w:rsidRPr="00AD6C9E" w:rsidRDefault="0029607E" w:rsidP="0029607E">
            <w:pPr>
              <w:rPr>
                <w:rFonts w:cstheme="minorHAnsi"/>
              </w:rPr>
            </w:pPr>
            <w:r w:rsidRPr="00AD6C9E">
              <w:rPr>
                <w:rFonts w:cstheme="minorHAnsi"/>
              </w:rPr>
              <w:t>zna pojęcia charakteryzujące graniastosłup, ostrosłup, walec, stożek, kulę (K)</w:t>
            </w:r>
          </w:p>
          <w:p w:rsidR="0029607E" w:rsidRPr="00AD6C9E" w:rsidRDefault="0029607E" w:rsidP="0029607E">
            <w:pPr>
              <w:rPr>
                <w:rFonts w:cstheme="minorHAnsi"/>
              </w:rPr>
            </w:pPr>
            <w:r w:rsidRPr="00AD6C9E">
              <w:rPr>
                <w:rFonts w:cstheme="minorHAnsi"/>
              </w:rPr>
              <w:t>zna cechy prostopadłościanu i sześcianu (K)</w:t>
            </w:r>
          </w:p>
          <w:p w:rsidR="0029607E" w:rsidRPr="00AD6C9E" w:rsidRDefault="0029607E" w:rsidP="0029607E">
            <w:pPr>
              <w:rPr>
                <w:rFonts w:cstheme="minorHAnsi"/>
              </w:rPr>
            </w:pPr>
            <w:r w:rsidRPr="00AD6C9E">
              <w:rPr>
                <w:rFonts w:cstheme="minorHAnsi"/>
              </w:rPr>
              <w:t>zna pojęcie siatki bryły (K)</w:t>
            </w:r>
          </w:p>
          <w:p w:rsidR="0029607E" w:rsidRPr="00AD6C9E" w:rsidRDefault="0029607E" w:rsidP="0029607E">
            <w:pPr>
              <w:rPr>
                <w:rFonts w:cstheme="minorHAnsi"/>
              </w:rPr>
            </w:pPr>
            <w:r w:rsidRPr="00AD6C9E">
              <w:rPr>
                <w:rFonts w:cstheme="minorHAnsi"/>
              </w:rPr>
              <w:t>zna wzór i rozumie sposób obliczania pola powierzchni prostopadłościanu i sześcianu (</w:t>
            </w:r>
            <w:proofErr w:type="spellStart"/>
            <w:r w:rsidRPr="00AD6C9E">
              <w:rPr>
                <w:rFonts w:cstheme="minorHAnsi"/>
              </w:rPr>
              <w:t>K-P</w:t>
            </w:r>
            <w:proofErr w:type="spellEnd"/>
            <w:r w:rsidRPr="00AD6C9E">
              <w:rPr>
                <w:rFonts w:cstheme="minorHAnsi"/>
              </w:rPr>
              <w:t>)</w:t>
            </w:r>
          </w:p>
          <w:p w:rsidR="0029607E" w:rsidRPr="00AD6C9E" w:rsidRDefault="0029607E" w:rsidP="0029607E">
            <w:pPr>
              <w:rPr>
                <w:rFonts w:cstheme="minorHAnsi"/>
              </w:rPr>
            </w:pPr>
            <w:r w:rsidRPr="00AD6C9E">
              <w:rPr>
                <w:rFonts w:cstheme="minorHAnsi"/>
              </w:rPr>
              <w:t>zna cechy charakteryzujące graniastosłup prosty (K)</w:t>
            </w:r>
          </w:p>
          <w:p w:rsidR="0029607E" w:rsidRPr="00AD6C9E" w:rsidRDefault="0029607E" w:rsidP="0029607E">
            <w:pPr>
              <w:rPr>
                <w:rFonts w:cstheme="minorHAnsi"/>
              </w:rPr>
            </w:pPr>
            <w:r w:rsidRPr="00AD6C9E">
              <w:rPr>
                <w:rFonts w:cstheme="minorHAnsi"/>
              </w:rPr>
              <w:t>zna nazwy graniastosłupów prostych     w zależności od podstawy (K)</w:t>
            </w:r>
          </w:p>
          <w:p w:rsidR="0029607E" w:rsidRPr="00AD6C9E" w:rsidRDefault="0029607E" w:rsidP="0029607E">
            <w:pPr>
              <w:rPr>
                <w:rFonts w:cstheme="minorHAnsi"/>
              </w:rPr>
            </w:pPr>
            <w:r w:rsidRPr="00AD6C9E">
              <w:rPr>
                <w:rFonts w:cstheme="minorHAnsi"/>
              </w:rPr>
              <w:t>zna pojęcie siatki graniastosłupa prostego (K)</w:t>
            </w:r>
          </w:p>
          <w:p w:rsidR="0029607E" w:rsidRPr="00AD6C9E" w:rsidRDefault="0029607E" w:rsidP="0029607E">
            <w:pPr>
              <w:rPr>
                <w:rFonts w:cstheme="minorHAnsi"/>
              </w:rPr>
            </w:pPr>
            <w:r w:rsidRPr="00AD6C9E">
              <w:rPr>
                <w:rFonts w:cstheme="minorHAnsi"/>
              </w:rPr>
              <w:t>zna pojęcie objętości figury (K)</w:t>
            </w:r>
          </w:p>
          <w:p w:rsidR="0029607E" w:rsidRPr="00AD6C9E" w:rsidRDefault="0029607E" w:rsidP="0029607E">
            <w:pPr>
              <w:rPr>
                <w:rFonts w:cstheme="minorHAnsi"/>
              </w:rPr>
            </w:pPr>
            <w:r w:rsidRPr="00AD6C9E">
              <w:rPr>
                <w:rFonts w:cstheme="minorHAnsi"/>
              </w:rPr>
              <w:t>zna jednostki objętości (K)</w:t>
            </w:r>
          </w:p>
          <w:p w:rsidR="0029607E" w:rsidRPr="00AD6C9E" w:rsidRDefault="0029607E" w:rsidP="0029607E">
            <w:pPr>
              <w:rPr>
                <w:rFonts w:cstheme="minorHAnsi"/>
              </w:rPr>
            </w:pPr>
            <w:r w:rsidRPr="00AD6C9E">
              <w:rPr>
                <w:rFonts w:cstheme="minorHAnsi"/>
              </w:rPr>
              <w:t>zna wzór na obliczanie objętości prostopadłościanu i sześcianu (K)</w:t>
            </w:r>
          </w:p>
          <w:p w:rsidR="0029607E" w:rsidRPr="00AD6C9E" w:rsidRDefault="0029607E" w:rsidP="0029607E">
            <w:pPr>
              <w:rPr>
                <w:rFonts w:cstheme="minorHAnsi"/>
              </w:rPr>
            </w:pPr>
            <w:r w:rsidRPr="00AD6C9E">
              <w:rPr>
                <w:rFonts w:cstheme="minorHAnsi"/>
              </w:rPr>
              <w:t>zna pojęcie ostrosłupa (K)</w:t>
            </w:r>
          </w:p>
          <w:p w:rsidR="0029607E" w:rsidRPr="00AD6C9E" w:rsidRDefault="0029607E" w:rsidP="0029607E">
            <w:pPr>
              <w:rPr>
                <w:rFonts w:cstheme="minorHAnsi"/>
              </w:rPr>
            </w:pPr>
            <w:r w:rsidRPr="00AD6C9E">
              <w:rPr>
                <w:rFonts w:cstheme="minorHAnsi"/>
              </w:rPr>
              <w:t>zna nazwy ostrosłupów w zależności od podstawy (K)</w:t>
            </w:r>
          </w:p>
          <w:p w:rsidR="0029607E" w:rsidRPr="00AD6C9E" w:rsidRDefault="0029607E" w:rsidP="0029607E">
            <w:pPr>
              <w:rPr>
                <w:rFonts w:cstheme="minorHAnsi"/>
              </w:rPr>
            </w:pPr>
            <w:r w:rsidRPr="00AD6C9E">
              <w:rPr>
                <w:rFonts w:cstheme="minorHAnsi"/>
              </w:rPr>
              <w:t>zna cechy budowy ostrosłupa (K)</w:t>
            </w:r>
          </w:p>
          <w:p w:rsidR="0029607E" w:rsidRPr="00AD6C9E" w:rsidRDefault="0029607E" w:rsidP="0029607E">
            <w:pPr>
              <w:rPr>
                <w:rFonts w:cstheme="minorHAnsi"/>
              </w:rPr>
            </w:pPr>
            <w:r w:rsidRPr="00AD6C9E">
              <w:rPr>
                <w:rFonts w:cstheme="minorHAnsi"/>
              </w:rPr>
              <w:t>zna pojęcie siatki ostrosłupa (K)</w:t>
            </w:r>
            <w:r w:rsidRPr="00AD6C9E">
              <w:rPr>
                <w:rFonts w:cstheme="minorHAnsi"/>
              </w:rPr>
              <w:tab/>
            </w:r>
          </w:p>
          <w:p w:rsidR="0029607E" w:rsidRPr="00AD6C9E" w:rsidRDefault="0029607E" w:rsidP="0029607E">
            <w:pPr>
              <w:rPr>
                <w:rFonts w:cstheme="minorHAnsi"/>
              </w:rPr>
            </w:pPr>
            <w:r w:rsidRPr="00AD6C9E">
              <w:rPr>
                <w:rFonts w:cstheme="minorHAnsi"/>
              </w:rPr>
              <w:t>rozumie sposób obliczania pola powierzchni graniastosłupa prostego jako pole jego siatki (K)</w:t>
            </w:r>
          </w:p>
          <w:p w:rsidR="0029607E" w:rsidRPr="00AD6C9E" w:rsidRDefault="0029607E" w:rsidP="0029607E">
            <w:pPr>
              <w:rPr>
                <w:rFonts w:cstheme="minorHAnsi"/>
              </w:rPr>
            </w:pPr>
            <w:r w:rsidRPr="00AD6C9E">
              <w:rPr>
                <w:rFonts w:cstheme="minorHAnsi"/>
              </w:rPr>
              <w:t>rozumie pojęcie miary objętości jako liczby sześcianów jednostkowych (K)</w:t>
            </w:r>
          </w:p>
          <w:p w:rsidR="0029607E" w:rsidRPr="00AD6C9E" w:rsidRDefault="0029607E" w:rsidP="0029607E">
            <w:pPr>
              <w:rPr>
                <w:rFonts w:cstheme="minorHAnsi"/>
              </w:rPr>
            </w:pPr>
            <w:r w:rsidRPr="00AD6C9E">
              <w:rPr>
                <w:rFonts w:cstheme="minorHAnsi"/>
              </w:rPr>
              <w:t>umie wskazać graniastosłup, ostrosłup, walec, stożek, kulę wśród innych brył (K)</w:t>
            </w:r>
          </w:p>
          <w:p w:rsidR="0029607E" w:rsidRPr="00AD6C9E" w:rsidRDefault="0029607E" w:rsidP="0029607E">
            <w:pPr>
              <w:rPr>
                <w:rFonts w:cstheme="minorHAnsi"/>
              </w:rPr>
            </w:pPr>
            <w:r w:rsidRPr="00AD6C9E">
              <w:rPr>
                <w:rFonts w:cstheme="minorHAnsi"/>
              </w:rPr>
              <w:t>umie wskazać na modelach wielkości charakteryzujące bryłę (K)</w:t>
            </w:r>
          </w:p>
          <w:p w:rsidR="0029607E" w:rsidRPr="00AD6C9E" w:rsidRDefault="0029607E" w:rsidP="0029607E">
            <w:pPr>
              <w:rPr>
                <w:rFonts w:cstheme="minorHAnsi"/>
              </w:rPr>
            </w:pPr>
            <w:r w:rsidRPr="00AD6C9E">
              <w:rPr>
                <w:rFonts w:cstheme="minorHAnsi"/>
              </w:rPr>
              <w:t>umie wskazać w prostopadłościanie ściany i krawędzie prostopadłe lub równoległe (K)</w:t>
            </w:r>
          </w:p>
          <w:p w:rsidR="0029607E" w:rsidRPr="00AD6C9E" w:rsidRDefault="0029607E" w:rsidP="0029607E">
            <w:pPr>
              <w:rPr>
                <w:rFonts w:cstheme="minorHAnsi"/>
              </w:rPr>
            </w:pPr>
            <w:r w:rsidRPr="00AD6C9E">
              <w:rPr>
                <w:rFonts w:cstheme="minorHAnsi"/>
              </w:rPr>
              <w:t>umie wskazać w prostopadłościanie krawędzie o jednakowej długości (K)</w:t>
            </w:r>
          </w:p>
          <w:p w:rsidR="0029607E" w:rsidRPr="00AD6C9E" w:rsidRDefault="0029607E" w:rsidP="0029607E">
            <w:pPr>
              <w:rPr>
                <w:rFonts w:cstheme="minorHAnsi"/>
              </w:rPr>
            </w:pPr>
            <w:r w:rsidRPr="00AD6C9E">
              <w:rPr>
                <w:rFonts w:cstheme="minorHAnsi"/>
              </w:rPr>
              <w:t>umie obliczyć sumę długości krawędzi prostopadłościanu i sześcianu (K)</w:t>
            </w:r>
          </w:p>
          <w:p w:rsidR="0029607E" w:rsidRPr="00AD6C9E" w:rsidRDefault="0029607E" w:rsidP="0029607E">
            <w:pPr>
              <w:rPr>
                <w:rFonts w:cstheme="minorHAnsi"/>
              </w:rPr>
            </w:pPr>
            <w:r w:rsidRPr="00AD6C9E">
              <w:rPr>
                <w:rFonts w:cstheme="minorHAnsi"/>
              </w:rPr>
              <w:t>umie wskazać na rysunku siatkę sześcianu i prostopadłościanu (</w:t>
            </w:r>
            <w:proofErr w:type="spellStart"/>
            <w:r w:rsidRPr="00AD6C9E">
              <w:rPr>
                <w:rFonts w:cstheme="minorHAnsi"/>
              </w:rPr>
              <w:t>K-P</w:t>
            </w:r>
            <w:proofErr w:type="spellEnd"/>
            <w:r w:rsidRPr="00AD6C9E">
              <w:rPr>
                <w:rFonts w:cstheme="minorHAnsi"/>
              </w:rPr>
              <w:t>)</w:t>
            </w:r>
          </w:p>
          <w:p w:rsidR="0029607E" w:rsidRPr="00AD6C9E" w:rsidRDefault="0029607E" w:rsidP="0029607E">
            <w:pPr>
              <w:rPr>
                <w:rFonts w:cstheme="minorHAnsi"/>
              </w:rPr>
            </w:pPr>
            <w:r w:rsidRPr="00AD6C9E">
              <w:rPr>
                <w:rFonts w:cstheme="minorHAnsi"/>
              </w:rPr>
              <w:t>umie rysować siatkę prostopadłościanu i sześcianu (K)</w:t>
            </w:r>
          </w:p>
          <w:p w:rsidR="0029607E" w:rsidRPr="00AD6C9E" w:rsidRDefault="0029607E" w:rsidP="0029607E">
            <w:pPr>
              <w:rPr>
                <w:rFonts w:cstheme="minorHAnsi"/>
              </w:rPr>
            </w:pPr>
            <w:r w:rsidRPr="00AD6C9E">
              <w:rPr>
                <w:rFonts w:cstheme="minorHAnsi"/>
              </w:rPr>
              <w:t>umie obliczyć pole powierzchni sześcianu (K)</w:t>
            </w:r>
          </w:p>
          <w:p w:rsidR="0029607E" w:rsidRPr="00AD6C9E" w:rsidRDefault="0029607E" w:rsidP="0029607E">
            <w:pPr>
              <w:rPr>
                <w:rFonts w:cstheme="minorHAnsi"/>
              </w:rPr>
            </w:pPr>
            <w:r w:rsidRPr="00AD6C9E">
              <w:rPr>
                <w:rFonts w:cstheme="minorHAnsi"/>
              </w:rPr>
              <w:t>umie obliczyć pole powierzchni prostopadłościanu (K)</w:t>
            </w:r>
          </w:p>
          <w:p w:rsidR="0029607E" w:rsidRPr="00AD6C9E" w:rsidRDefault="0029607E" w:rsidP="0029607E">
            <w:pPr>
              <w:rPr>
                <w:rFonts w:cstheme="minorHAnsi"/>
              </w:rPr>
            </w:pPr>
            <w:r w:rsidRPr="00AD6C9E">
              <w:rPr>
                <w:rFonts w:cstheme="minorHAnsi"/>
              </w:rPr>
              <w:t>umie wskazać graniastosłup prosty wśród innych brył (K)</w:t>
            </w:r>
          </w:p>
          <w:p w:rsidR="0029607E" w:rsidRPr="00AD6C9E" w:rsidRDefault="0029607E" w:rsidP="0029607E">
            <w:pPr>
              <w:rPr>
                <w:rFonts w:cstheme="minorHAnsi"/>
              </w:rPr>
            </w:pPr>
            <w:r w:rsidRPr="00AD6C9E">
              <w:rPr>
                <w:rFonts w:cstheme="minorHAnsi"/>
              </w:rPr>
              <w:t>umie wskazać w graniastosłupie krawędzie o jednakowej długości (K)</w:t>
            </w:r>
          </w:p>
          <w:p w:rsidR="0029607E" w:rsidRPr="00AD6C9E" w:rsidRDefault="0029607E" w:rsidP="0029607E">
            <w:pPr>
              <w:rPr>
                <w:rFonts w:cstheme="minorHAnsi"/>
              </w:rPr>
            </w:pPr>
            <w:r w:rsidRPr="00AD6C9E">
              <w:rPr>
                <w:rFonts w:cstheme="minorHAnsi"/>
              </w:rPr>
              <w:t>umie rysować siatkę graniastosłupa prostego (</w:t>
            </w:r>
            <w:proofErr w:type="spellStart"/>
            <w:r w:rsidRPr="00AD6C9E">
              <w:rPr>
                <w:rFonts w:cstheme="minorHAnsi"/>
              </w:rPr>
              <w:t>K-R</w:t>
            </w:r>
            <w:proofErr w:type="spellEnd"/>
            <w:r w:rsidRPr="00AD6C9E">
              <w:rPr>
                <w:rFonts w:cstheme="minorHAnsi"/>
              </w:rPr>
              <w:t>)</w:t>
            </w:r>
          </w:p>
          <w:p w:rsidR="0029607E" w:rsidRPr="00AD6C9E" w:rsidRDefault="0029607E" w:rsidP="0029607E">
            <w:pPr>
              <w:rPr>
                <w:rFonts w:cstheme="minorHAnsi"/>
              </w:rPr>
            </w:pPr>
            <w:r w:rsidRPr="00AD6C9E">
              <w:rPr>
                <w:rFonts w:cstheme="minorHAnsi"/>
              </w:rPr>
              <w:t>umie podać objętość bryły na podstawie liczby sześcianów jednostkowych (K)</w:t>
            </w:r>
          </w:p>
          <w:p w:rsidR="0029607E" w:rsidRPr="00AD6C9E" w:rsidRDefault="0029607E" w:rsidP="0029607E">
            <w:pPr>
              <w:rPr>
                <w:rFonts w:cstheme="minorHAnsi"/>
              </w:rPr>
            </w:pPr>
            <w:r w:rsidRPr="00AD6C9E">
              <w:rPr>
                <w:rFonts w:cstheme="minorHAnsi"/>
              </w:rPr>
              <w:t>umie obliczyć objętość sześcianu o danej krawędzi (K)</w:t>
            </w:r>
          </w:p>
          <w:p w:rsidR="0029607E" w:rsidRPr="00AD6C9E" w:rsidRDefault="0029607E" w:rsidP="0029607E">
            <w:pPr>
              <w:rPr>
                <w:rFonts w:cstheme="minorHAnsi"/>
              </w:rPr>
            </w:pPr>
            <w:r w:rsidRPr="00AD6C9E">
              <w:rPr>
                <w:rFonts w:cstheme="minorHAnsi"/>
              </w:rPr>
              <w:t>umie obliczyć objętość prostopadłościanu o danych krawędziach (</w:t>
            </w:r>
            <w:proofErr w:type="spellStart"/>
            <w:r w:rsidRPr="00AD6C9E">
              <w:rPr>
                <w:rFonts w:cstheme="minorHAnsi"/>
              </w:rPr>
              <w:t>K-P</w:t>
            </w:r>
            <w:proofErr w:type="spellEnd"/>
            <w:r w:rsidRPr="00AD6C9E">
              <w:rPr>
                <w:rFonts w:cstheme="minorHAnsi"/>
              </w:rPr>
              <w:t>)</w:t>
            </w:r>
          </w:p>
          <w:p w:rsidR="0029607E" w:rsidRPr="00AD6C9E" w:rsidRDefault="0029607E" w:rsidP="0029607E">
            <w:pPr>
              <w:rPr>
                <w:rFonts w:cstheme="minorHAnsi"/>
              </w:rPr>
            </w:pPr>
            <w:r w:rsidRPr="00AD6C9E">
              <w:rPr>
                <w:rFonts w:cstheme="minorHAnsi"/>
              </w:rPr>
              <w:t>umie obliczyć objętość graniastosłupa prostego, którego dane są pole podstawy i wysokość (K)</w:t>
            </w:r>
          </w:p>
          <w:p w:rsidR="0029607E" w:rsidRPr="00AD6C9E" w:rsidRDefault="0029607E" w:rsidP="0029607E">
            <w:pPr>
              <w:rPr>
                <w:rFonts w:cstheme="minorHAnsi"/>
              </w:rPr>
            </w:pPr>
            <w:r w:rsidRPr="00AD6C9E">
              <w:rPr>
                <w:rFonts w:cstheme="minorHAnsi"/>
              </w:rPr>
              <w:t>umie wskazać ostrosłup wśród innych brył (K)</w:t>
            </w:r>
          </w:p>
          <w:p w:rsidR="0029607E" w:rsidRPr="00AD6C9E" w:rsidRDefault="0029607E" w:rsidP="0029607E">
            <w:pPr>
              <w:rPr>
                <w:rFonts w:cstheme="minorHAnsi"/>
              </w:rPr>
            </w:pPr>
            <w:r w:rsidRPr="00AD6C9E">
              <w:rPr>
                <w:rFonts w:cstheme="minorHAnsi"/>
              </w:rPr>
              <w:t>umie wskazać siatkę ostrosłupa (</w:t>
            </w:r>
            <w:proofErr w:type="spellStart"/>
            <w:r w:rsidRPr="00AD6C9E">
              <w:rPr>
                <w:rFonts w:cstheme="minorHAnsi"/>
              </w:rPr>
              <w:t>K-D</w:t>
            </w:r>
            <w:proofErr w:type="spellEnd"/>
            <w:r w:rsidRPr="00AD6C9E">
              <w:rPr>
                <w:rFonts w:cstheme="minorHAnsi"/>
              </w:rPr>
              <w:t>)</w:t>
            </w:r>
          </w:p>
        </w:tc>
      </w:tr>
      <w:tr w:rsidR="0029607E" w:rsidRPr="00AD6C9E" w:rsidTr="0029607E">
        <w:tc>
          <w:tcPr>
            <w:tcW w:w="13994" w:type="dxa"/>
            <w:shd w:val="clear" w:color="auto" w:fill="F58967"/>
          </w:tcPr>
          <w:p w:rsidR="0029607E" w:rsidRPr="00AD6C9E" w:rsidRDefault="0029607E" w:rsidP="0029607E">
            <w:pPr>
              <w:rPr>
                <w:rFonts w:cstheme="minorHAnsi"/>
              </w:rPr>
            </w:pPr>
            <w:r w:rsidRPr="00AD6C9E">
              <w:rPr>
                <w:rFonts w:cstheme="minorHAnsi"/>
                <w:b/>
              </w:rPr>
              <w:t>Wymagania  na ocenę dostateczną (3)</w:t>
            </w:r>
          </w:p>
        </w:tc>
      </w:tr>
      <w:tr w:rsidR="0029607E" w:rsidRPr="00AD6C9E" w:rsidTr="0029607E">
        <w:tc>
          <w:tcPr>
            <w:tcW w:w="13994" w:type="dxa"/>
          </w:tcPr>
          <w:p w:rsidR="0029607E" w:rsidRPr="00AD6C9E" w:rsidRDefault="0029607E" w:rsidP="0029607E">
            <w:pPr>
              <w:rPr>
                <w:rFonts w:cstheme="minorHAnsi"/>
              </w:rPr>
            </w:pPr>
            <w:r w:rsidRPr="00AD6C9E">
              <w:rPr>
                <w:rFonts w:cstheme="minorHAnsi"/>
              </w:rPr>
              <w:t>zna wzór na obliczanie pola powierzchni graniastosłupa prostego (P)</w:t>
            </w:r>
          </w:p>
          <w:p w:rsidR="0029607E" w:rsidRPr="00AD6C9E" w:rsidRDefault="0029607E" w:rsidP="0029607E">
            <w:pPr>
              <w:rPr>
                <w:rFonts w:cstheme="minorHAnsi"/>
              </w:rPr>
            </w:pPr>
            <w:r w:rsidRPr="00AD6C9E">
              <w:rPr>
                <w:rFonts w:cstheme="minorHAnsi"/>
              </w:rPr>
              <w:t>zna i rozumie zależności pomiędzy jednostkami objętości (</w:t>
            </w:r>
            <w:proofErr w:type="spellStart"/>
            <w:r w:rsidRPr="00AD6C9E">
              <w:rPr>
                <w:rFonts w:cstheme="minorHAnsi"/>
              </w:rPr>
              <w:t>P-R</w:t>
            </w:r>
            <w:proofErr w:type="spellEnd"/>
            <w:r w:rsidRPr="00AD6C9E">
              <w:rPr>
                <w:rFonts w:cstheme="minorHAnsi"/>
              </w:rPr>
              <w:t>)</w:t>
            </w:r>
          </w:p>
          <w:p w:rsidR="0029607E" w:rsidRPr="00AD6C9E" w:rsidRDefault="0029607E" w:rsidP="0029607E">
            <w:pPr>
              <w:rPr>
                <w:rFonts w:cstheme="minorHAnsi"/>
              </w:rPr>
            </w:pPr>
            <w:r w:rsidRPr="00AD6C9E">
              <w:rPr>
                <w:rFonts w:cstheme="minorHAnsi"/>
              </w:rPr>
              <w:t>zna wzór na obliczanie objętości graniastosłupa prostego (P)</w:t>
            </w:r>
            <w:r w:rsidRPr="00AD6C9E">
              <w:rPr>
                <w:rFonts w:cstheme="minorHAnsi"/>
              </w:rPr>
              <w:tab/>
            </w:r>
          </w:p>
          <w:p w:rsidR="0029607E" w:rsidRPr="00AD6C9E" w:rsidRDefault="0029607E" w:rsidP="0029607E">
            <w:pPr>
              <w:rPr>
                <w:rFonts w:cstheme="minorHAnsi"/>
              </w:rPr>
            </w:pPr>
            <w:r w:rsidRPr="00AD6C9E">
              <w:rPr>
                <w:rFonts w:cstheme="minorHAnsi"/>
              </w:rPr>
              <w:t>zna i rozumie różnicę między polem powierzchni a objętością (P)</w:t>
            </w:r>
          </w:p>
          <w:p w:rsidR="0029607E" w:rsidRPr="00AD6C9E" w:rsidRDefault="0029607E" w:rsidP="0029607E">
            <w:pPr>
              <w:rPr>
                <w:rFonts w:cstheme="minorHAnsi"/>
              </w:rPr>
            </w:pPr>
            <w:r w:rsidRPr="00AD6C9E">
              <w:rPr>
                <w:rFonts w:cstheme="minorHAnsi"/>
              </w:rPr>
              <w:t>zna i rozumie zasadę zamiany jednostek objętości (P)</w:t>
            </w:r>
          </w:p>
          <w:p w:rsidR="0029607E" w:rsidRPr="00AD6C9E" w:rsidRDefault="0029607E" w:rsidP="0029607E">
            <w:pPr>
              <w:rPr>
                <w:rFonts w:cstheme="minorHAnsi"/>
              </w:rPr>
            </w:pPr>
            <w:r w:rsidRPr="00AD6C9E">
              <w:rPr>
                <w:rFonts w:cstheme="minorHAnsi"/>
              </w:rPr>
              <w:t>zna i rozumie sposób obliczania pola powierzchni jako pola siatki (P)</w:t>
            </w:r>
            <w:r w:rsidRPr="00AD6C9E">
              <w:rPr>
                <w:rFonts w:cstheme="minorHAnsi"/>
              </w:rPr>
              <w:tab/>
            </w:r>
          </w:p>
          <w:p w:rsidR="0029607E" w:rsidRPr="00AD6C9E" w:rsidRDefault="0029607E" w:rsidP="0029607E">
            <w:pPr>
              <w:rPr>
                <w:rFonts w:cstheme="minorHAnsi"/>
              </w:rPr>
            </w:pPr>
            <w:r w:rsidRPr="00AD6C9E">
              <w:rPr>
                <w:rFonts w:cstheme="minorHAnsi"/>
              </w:rPr>
              <w:lastRenderedPageBreak/>
              <w:t>umie określić rodzaj bryły na podstawie jej rzutu (</w:t>
            </w:r>
            <w:proofErr w:type="spellStart"/>
            <w:r w:rsidRPr="00AD6C9E">
              <w:rPr>
                <w:rFonts w:cstheme="minorHAnsi"/>
              </w:rPr>
              <w:t>P-R</w:t>
            </w:r>
            <w:proofErr w:type="spellEnd"/>
            <w:r w:rsidRPr="00AD6C9E">
              <w:rPr>
                <w:rFonts w:cstheme="minorHAnsi"/>
              </w:rPr>
              <w:t>)</w:t>
            </w:r>
          </w:p>
          <w:p w:rsidR="0029607E" w:rsidRPr="00AD6C9E" w:rsidRDefault="0029607E" w:rsidP="0029607E">
            <w:pPr>
              <w:rPr>
                <w:rFonts w:cstheme="minorHAnsi"/>
              </w:rPr>
            </w:pPr>
            <w:r w:rsidRPr="00AD6C9E">
              <w:rPr>
                <w:rFonts w:cstheme="minorHAnsi"/>
              </w:rPr>
              <w:t>umie rozwiązać zadanie tekstowe nawiązujące do elementów budowy danej bryły (</w:t>
            </w:r>
            <w:proofErr w:type="spellStart"/>
            <w:r w:rsidRPr="00AD6C9E">
              <w:rPr>
                <w:rFonts w:cstheme="minorHAnsi"/>
              </w:rPr>
              <w:t>P-R</w:t>
            </w:r>
            <w:proofErr w:type="spellEnd"/>
            <w:r w:rsidRPr="00AD6C9E">
              <w:rPr>
                <w:rFonts w:cstheme="minorHAnsi"/>
              </w:rPr>
              <w:t>)</w:t>
            </w:r>
          </w:p>
          <w:p w:rsidR="0029607E" w:rsidRPr="00AD6C9E" w:rsidRDefault="0029607E" w:rsidP="0029607E">
            <w:pPr>
              <w:rPr>
                <w:rFonts w:cstheme="minorHAnsi"/>
              </w:rPr>
            </w:pPr>
            <w:r w:rsidRPr="00AD6C9E">
              <w:rPr>
                <w:rFonts w:cstheme="minorHAnsi"/>
              </w:rPr>
              <w:t>umie określić liczbę ścian, wierzchołków, krawędzi danego graniastosłupa (P)</w:t>
            </w:r>
          </w:p>
          <w:p w:rsidR="0029607E" w:rsidRPr="00AD6C9E" w:rsidRDefault="0029607E" w:rsidP="0029607E">
            <w:pPr>
              <w:rPr>
                <w:rFonts w:cstheme="minorHAnsi"/>
              </w:rPr>
            </w:pPr>
            <w:r w:rsidRPr="00AD6C9E">
              <w:rPr>
                <w:rFonts w:cstheme="minorHAnsi"/>
              </w:rPr>
              <w:t>umie wskazać w graniastosłupie ściany i krawędzie prostopadłe lub równoległe (P)</w:t>
            </w:r>
          </w:p>
          <w:p w:rsidR="0029607E" w:rsidRPr="00AD6C9E" w:rsidRDefault="0029607E" w:rsidP="0029607E">
            <w:pPr>
              <w:rPr>
                <w:rFonts w:cstheme="minorHAnsi"/>
              </w:rPr>
            </w:pPr>
            <w:r w:rsidRPr="00AD6C9E">
              <w:rPr>
                <w:rFonts w:cstheme="minorHAnsi"/>
              </w:rPr>
              <w:t>umie obliczyć objętość graniastosłupa prostego, którego dane są elementy podstawy i wysokość (</w:t>
            </w:r>
            <w:proofErr w:type="spellStart"/>
            <w:r w:rsidRPr="00AD6C9E">
              <w:rPr>
                <w:rFonts w:cstheme="minorHAnsi"/>
              </w:rPr>
              <w:t>P-R</w:t>
            </w:r>
            <w:proofErr w:type="spellEnd"/>
            <w:r w:rsidRPr="00AD6C9E">
              <w:rPr>
                <w:rFonts w:cstheme="minorHAnsi"/>
              </w:rPr>
              <w:t>)</w:t>
            </w:r>
          </w:p>
          <w:p w:rsidR="0029607E" w:rsidRPr="00AD6C9E" w:rsidRDefault="0029607E" w:rsidP="0029607E">
            <w:pPr>
              <w:rPr>
                <w:rFonts w:cstheme="minorHAnsi"/>
              </w:rPr>
            </w:pPr>
            <w:r w:rsidRPr="00AD6C9E">
              <w:rPr>
                <w:rFonts w:cstheme="minorHAnsi"/>
              </w:rPr>
              <w:t>umie zamienić jednostki objętości (</w:t>
            </w:r>
            <w:proofErr w:type="spellStart"/>
            <w:r w:rsidRPr="00AD6C9E">
              <w:rPr>
                <w:rFonts w:cstheme="minorHAnsi"/>
              </w:rPr>
              <w:t>P-R</w:t>
            </w:r>
            <w:proofErr w:type="spellEnd"/>
            <w:r w:rsidRPr="00AD6C9E">
              <w:rPr>
                <w:rFonts w:cstheme="minorHAnsi"/>
              </w:rPr>
              <w:t>)</w:t>
            </w:r>
          </w:p>
          <w:p w:rsidR="0029607E" w:rsidRPr="00AD6C9E" w:rsidRDefault="0029607E" w:rsidP="0029607E">
            <w:pPr>
              <w:rPr>
                <w:rFonts w:cstheme="minorHAnsi"/>
              </w:rPr>
            </w:pPr>
            <w:r w:rsidRPr="00AD6C9E">
              <w:rPr>
                <w:rFonts w:cstheme="minorHAnsi"/>
              </w:rPr>
              <w:t>umie wyrażać w różnych jednostkach tę samą objętość (</w:t>
            </w:r>
            <w:proofErr w:type="spellStart"/>
            <w:r w:rsidRPr="00AD6C9E">
              <w:rPr>
                <w:rFonts w:cstheme="minorHAnsi"/>
              </w:rPr>
              <w:t>P-R</w:t>
            </w:r>
            <w:proofErr w:type="spellEnd"/>
            <w:r w:rsidRPr="00AD6C9E">
              <w:rPr>
                <w:rFonts w:cstheme="minorHAnsi"/>
              </w:rPr>
              <w:t>)</w:t>
            </w:r>
          </w:p>
          <w:p w:rsidR="0029607E" w:rsidRPr="00AD6C9E" w:rsidRDefault="0029607E" w:rsidP="0029607E">
            <w:pPr>
              <w:rPr>
                <w:rFonts w:cstheme="minorHAnsi"/>
              </w:rPr>
            </w:pPr>
            <w:r w:rsidRPr="00AD6C9E">
              <w:rPr>
                <w:rFonts w:cstheme="minorHAnsi"/>
              </w:rPr>
              <w:t>umie rozwiązać zadanie tekstowe związane z objętością graniastosłupa (</w:t>
            </w:r>
            <w:proofErr w:type="spellStart"/>
            <w:r w:rsidRPr="00AD6C9E">
              <w:rPr>
                <w:rFonts w:cstheme="minorHAnsi"/>
              </w:rPr>
              <w:t>P-R</w:t>
            </w:r>
            <w:proofErr w:type="spellEnd"/>
            <w:r w:rsidRPr="00AD6C9E">
              <w:rPr>
                <w:rFonts w:cstheme="minorHAnsi"/>
              </w:rPr>
              <w:t>)</w:t>
            </w:r>
          </w:p>
          <w:p w:rsidR="0029607E" w:rsidRPr="00AD6C9E" w:rsidRDefault="0029607E" w:rsidP="0029607E">
            <w:pPr>
              <w:rPr>
                <w:rFonts w:cstheme="minorHAnsi"/>
              </w:rPr>
            </w:pPr>
            <w:r w:rsidRPr="00AD6C9E">
              <w:rPr>
                <w:rFonts w:cstheme="minorHAnsi"/>
              </w:rPr>
              <w:t>umie określić liczbę poszczególnych ścian, wierzchołków, krawędzi ostrosłupa (P)</w:t>
            </w:r>
          </w:p>
          <w:p w:rsidR="0029607E" w:rsidRPr="00AD6C9E" w:rsidRDefault="0029607E" w:rsidP="0029607E">
            <w:pPr>
              <w:rPr>
                <w:rFonts w:cstheme="minorHAnsi"/>
              </w:rPr>
            </w:pPr>
            <w:r w:rsidRPr="00AD6C9E">
              <w:rPr>
                <w:rFonts w:cstheme="minorHAnsi"/>
              </w:rPr>
              <w:t>umie obliczyć sumę długości krawędzi ostrosłupa (P)</w:t>
            </w:r>
          </w:p>
          <w:p w:rsidR="0029607E" w:rsidRPr="00AD6C9E" w:rsidRDefault="0029607E" w:rsidP="0029607E">
            <w:pPr>
              <w:rPr>
                <w:rFonts w:cstheme="minorHAnsi"/>
              </w:rPr>
            </w:pPr>
            <w:r w:rsidRPr="00AD6C9E">
              <w:rPr>
                <w:rFonts w:cstheme="minorHAnsi"/>
              </w:rPr>
              <w:t>umie rozwiązać zadanie tekstowe związane z ostrosłupem (</w:t>
            </w:r>
            <w:proofErr w:type="spellStart"/>
            <w:r w:rsidRPr="00AD6C9E">
              <w:rPr>
                <w:rFonts w:cstheme="minorHAnsi"/>
              </w:rPr>
              <w:t>P-R</w:t>
            </w:r>
            <w:proofErr w:type="spellEnd"/>
            <w:r w:rsidRPr="00AD6C9E">
              <w:rPr>
                <w:rFonts w:cstheme="minorHAnsi"/>
              </w:rPr>
              <w:t>)</w:t>
            </w:r>
          </w:p>
        </w:tc>
      </w:tr>
      <w:tr w:rsidR="0029607E" w:rsidRPr="00AD6C9E" w:rsidTr="0029607E">
        <w:tc>
          <w:tcPr>
            <w:tcW w:w="13994" w:type="dxa"/>
            <w:shd w:val="clear" w:color="auto" w:fill="F58967"/>
          </w:tcPr>
          <w:p w:rsidR="0029607E" w:rsidRPr="00AD6C9E" w:rsidRDefault="0029607E" w:rsidP="0029607E">
            <w:pPr>
              <w:rPr>
                <w:rFonts w:cstheme="minorHAnsi"/>
              </w:rPr>
            </w:pPr>
            <w:r w:rsidRPr="00AD6C9E">
              <w:rPr>
                <w:rFonts w:cstheme="minorHAnsi"/>
                <w:b/>
              </w:rPr>
              <w:lastRenderedPageBreak/>
              <w:t>Wymagania  na ocenę dobrą (4)</w:t>
            </w:r>
          </w:p>
        </w:tc>
      </w:tr>
      <w:tr w:rsidR="0029607E" w:rsidRPr="00AD6C9E" w:rsidTr="0029607E">
        <w:tc>
          <w:tcPr>
            <w:tcW w:w="13994" w:type="dxa"/>
          </w:tcPr>
          <w:p w:rsidR="0029607E" w:rsidRPr="00AD6C9E" w:rsidRDefault="0029607E" w:rsidP="0029607E">
            <w:pPr>
              <w:rPr>
                <w:rFonts w:cstheme="minorHAnsi"/>
              </w:rPr>
            </w:pPr>
            <w:r w:rsidRPr="00AD6C9E">
              <w:rPr>
                <w:rFonts w:cstheme="minorHAnsi"/>
              </w:rPr>
              <w:t>zna pojęcie czworościanu foremnego (R)</w:t>
            </w:r>
            <w:r w:rsidRPr="00AD6C9E">
              <w:rPr>
                <w:rFonts w:cstheme="minorHAnsi"/>
              </w:rPr>
              <w:tab/>
            </w:r>
            <w:r w:rsidRPr="00AD6C9E">
              <w:rPr>
                <w:rFonts w:cstheme="minorHAnsi"/>
              </w:rPr>
              <w:tab/>
            </w:r>
          </w:p>
          <w:p w:rsidR="0029607E" w:rsidRPr="00AD6C9E" w:rsidRDefault="0029607E" w:rsidP="0029607E">
            <w:pPr>
              <w:rPr>
                <w:rFonts w:cstheme="minorHAnsi"/>
              </w:rPr>
            </w:pPr>
            <w:r w:rsidRPr="00AD6C9E">
              <w:rPr>
                <w:rFonts w:cstheme="minorHAnsi"/>
              </w:rPr>
              <w:t>umie określić cechy bryły powstałej ze sklejenia kilku znanych brył (</w:t>
            </w:r>
            <w:proofErr w:type="spellStart"/>
            <w:r w:rsidRPr="00AD6C9E">
              <w:rPr>
                <w:rFonts w:cstheme="minorHAnsi"/>
              </w:rPr>
              <w:t>R-D</w:t>
            </w:r>
            <w:proofErr w:type="spellEnd"/>
            <w:r w:rsidRPr="00AD6C9E">
              <w:rPr>
                <w:rFonts w:cstheme="minorHAnsi"/>
              </w:rPr>
              <w:t>)</w:t>
            </w:r>
          </w:p>
          <w:p w:rsidR="0029607E" w:rsidRPr="00AD6C9E" w:rsidRDefault="0029607E" w:rsidP="0029607E">
            <w:pPr>
              <w:rPr>
                <w:rFonts w:cstheme="minorHAnsi"/>
              </w:rPr>
            </w:pPr>
            <w:r w:rsidRPr="00AD6C9E">
              <w:rPr>
                <w:rFonts w:cstheme="minorHAnsi"/>
              </w:rPr>
              <w:t>umie rozwiązać zadanie tekstowe dotyczące długości krawędzi prostopadłościanu i  sześcianu (</w:t>
            </w:r>
            <w:proofErr w:type="spellStart"/>
            <w:r w:rsidRPr="00AD6C9E">
              <w:rPr>
                <w:rFonts w:cstheme="minorHAnsi"/>
              </w:rPr>
              <w:t>R-D</w:t>
            </w:r>
            <w:proofErr w:type="spellEnd"/>
            <w:r w:rsidRPr="00AD6C9E">
              <w:rPr>
                <w:rFonts w:cstheme="minorHAnsi"/>
              </w:rPr>
              <w:t xml:space="preserve">)  </w:t>
            </w:r>
          </w:p>
          <w:p w:rsidR="0029607E" w:rsidRPr="00AD6C9E" w:rsidRDefault="0029607E" w:rsidP="0029607E">
            <w:pPr>
              <w:rPr>
                <w:rFonts w:cstheme="minorHAnsi"/>
              </w:rPr>
            </w:pPr>
            <w:r w:rsidRPr="00AD6C9E">
              <w:rPr>
                <w:rFonts w:cstheme="minorHAnsi"/>
              </w:rPr>
              <w:t>umie rozwiązać zadanie tekstowe dotyczące pola powierzchni prostopadłościanu złożonego z kilku sześcianów (</w:t>
            </w:r>
            <w:proofErr w:type="spellStart"/>
            <w:r w:rsidRPr="00AD6C9E">
              <w:rPr>
                <w:rFonts w:cstheme="minorHAnsi"/>
              </w:rPr>
              <w:t>R-D</w:t>
            </w:r>
            <w:proofErr w:type="spellEnd"/>
            <w:r w:rsidRPr="00AD6C9E">
              <w:rPr>
                <w:rFonts w:cstheme="minorHAnsi"/>
              </w:rPr>
              <w:t>)</w:t>
            </w:r>
          </w:p>
          <w:p w:rsidR="0029607E" w:rsidRPr="00AD6C9E" w:rsidRDefault="0029607E" w:rsidP="0029607E">
            <w:pPr>
              <w:rPr>
                <w:rFonts w:cstheme="minorHAnsi"/>
              </w:rPr>
            </w:pPr>
            <w:r w:rsidRPr="00AD6C9E">
              <w:rPr>
                <w:rFonts w:cstheme="minorHAnsi"/>
              </w:rPr>
              <w:t>rozumie, że podstawą graniastosłupa prostego nie zawsze jest ten wielokąt, który leży na poziomej płaszczyźnie (R)</w:t>
            </w:r>
          </w:p>
          <w:p w:rsidR="0029607E" w:rsidRPr="00AD6C9E" w:rsidRDefault="0029607E" w:rsidP="0029607E">
            <w:pPr>
              <w:rPr>
                <w:rFonts w:cstheme="minorHAnsi"/>
              </w:rPr>
            </w:pPr>
            <w:r w:rsidRPr="00AD6C9E">
              <w:rPr>
                <w:rFonts w:cstheme="minorHAnsi"/>
              </w:rPr>
              <w:t>umie projektować siatki graniastosłupów w skali (R – D)</w:t>
            </w:r>
          </w:p>
          <w:p w:rsidR="0029607E" w:rsidRPr="00AD6C9E" w:rsidRDefault="0029607E" w:rsidP="0029607E">
            <w:pPr>
              <w:rPr>
                <w:rFonts w:cstheme="minorHAnsi"/>
                <w:iCs/>
              </w:rPr>
            </w:pPr>
            <w:r w:rsidRPr="00AD6C9E">
              <w:rPr>
                <w:rFonts w:cstheme="minorHAnsi"/>
                <w:iCs/>
              </w:rPr>
              <w:t>umie obliczać pole powierzchni prostopadłościanu o wymiarach wyrażonych w różnych jednostkach (R)</w:t>
            </w:r>
            <w:r w:rsidRPr="00AD6C9E">
              <w:rPr>
                <w:rFonts w:cstheme="minorHAnsi"/>
              </w:rPr>
              <w:t xml:space="preserve"> </w:t>
            </w:r>
          </w:p>
          <w:p w:rsidR="0029607E" w:rsidRPr="00AD6C9E" w:rsidRDefault="0029607E" w:rsidP="0029607E">
            <w:pPr>
              <w:rPr>
                <w:rFonts w:cstheme="minorHAnsi"/>
              </w:rPr>
            </w:pPr>
            <w:r w:rsidRPr="00AD6C9E">
              <w:rPr>
                <w:rFonts w:cstheme="minorHAnsi"/>
              </w:rPr>
              <w:t>umie rozwiązywać zadania tekstowe z zastosowaniem pól powierzchni graniastosłupów prostych (</w:t>
            </w:r>
            <w:proofErr w:type="spellStart"/>
            <w:r w:rsidRPr="00AD6C9E">
              <w:rPr>
                <w:rFonts w:cstheme="minorHAnsi"/>
              </w:rPr>
              <w:t>R-W</w:t>
            </w:r>
            <w:proofErr w:type="spellEnd"/>
            <w:r w:rsidRPr="00AD6C9E">
              <w:rPr>
                <w:rFonts w:cstheme="minorHAnsi"/>
              </w:rPr>
              <w:t>)</w:t>
            </w:r>
          </w:p>
          <w:p w:rsidR="0029607E" w:rsidRPr="00AD6C9E" w:rsidRDefault="0029607E" w:rsidP="0029607E">
            <w:pPr>
              <w:rPr>
                <w:rFonts w:cstheme="minorHAnsi"/>
              </w:rPr>
            </w:pPr>
            <w:r w:rsidRPr="00AD6C9E">
              <w:rPr>
                <w:rFonts w:cstheme="minorHAnsi"/>
              </w:rPr>
              <w:t>zna i rozumie zależności pomiędzy jednostkami objętości (R – D)</w:t>
            </w:r>
            <w:r w:rsidRPr="00AD6C9E">
              <w:rPr>
                <w:rFonts w:cstheme="minorHAnsi"/>
              </w:rPr>
              <w:tab/>
            </w:r>
          </w:p>
          <w:p w:rsidR="0029607E" w:rsidRPr="00AD6C9E" w:rsidRDefault="0029607E" w:rsidP="0029607E">
            <w:pPr>
              <w:rPr>
                <w:rFonts w:cstheme="minorHAnsi"/>
              </w:rPr>
            </w:pPr>
            <w:r w:rsidRPr="00AD6C9E">
              <w:rPr>
                <w:rFonts w:cstheme="minorHAnsi"/>
              </w:rPr>
              <w:t>zna i rozumie związek pomiędzy jednostkami długości a jednostkami objętości (R)</w:t>
            </w:r>
          </w:p>
          <w:p w:rsidR="0029607E" w:rsidRPr="00AD6C9E" w:rsidRDefault="0029607E" w:rsidP="0029607E">
            <w:pPr>
              <w:rPr>
                <w:rFonts w:cstheme="minorHAnsi"/>
              </w:rPr>
            </w:pPr>
            <w:r w:rsidRPr="00AD6C9E">
              <w:rPr>
                <w:rFonts w:cstheme="minorHAnsi"/>
              </w:rPr>
              <w:t>umie obliczać objętość i pole powierzchni prostopadłościanu zbudowanego z określonej liczby sześcianów (R)</w:t>
            </w:r>
          </w:p>
          <w:p w:rsidR="0029607E" w:rsidRPr="00AD6C9E" w:rsidRDefault="0029607E" w:rsidP="0029607E">
            <w:pPr>
              <w:rPr>
                <w:rFonts w:cstheme="minorHAnsi"/>
              </w:rPr>
            </w:pPr>
            <w:r w:rsidRPr="00AD6C9E">
              <w:rPr>
                <w:rFonts w:cstheme="minorHAnsi"/>
              </w:rPr>
              <w:t xml:space="preserve">umie rozwiązywać zadania tekstowe związane z </w:t>
            </w:r>
            <w:proofErr w:type="spellStart"/>
            <w:r w:rsidRPr="00AD6C9E">
              <w:rPr>
                <w:rFonts w:cstheme="minorHAnsi"/>
              </w:rPr>
              <w:t>objętościami</w:t>
            </w:r>
            <w:proofErr w:type="spellEnd"/>
            <w:r w:rsidRPr="00AD6C9E">
              <w:rPr>
                <w:rFonts w:cstheme="minorHAnsi"/>
              </w:rPr>
              <w:t xml:space="preserve"> prostopadłościanów (R)</w:t>
            </w:r>
          </w:p>
          <w:p w:rsidR="0029607E" w:rsidRPr="00AD6C9E" w:rsidRDefault="0029607E" w:rsidP="0029607E">
            <w:pPr>
              <w:rPr>
                <w:rFonts w:cstheme="minorHAnsi"/>
              </w:rPr>
            </w:pPr>
            <w:r w:rsidRPr="00AD6C9E">
              <w:rPr>
                <w:rFonts w:cstheme="minorHAnsi"/>
              </w:rPr>
              <w:t xml:space="preserve">umie rozwiązywać zadania tekstowe związane z </w:t>
            </w:r>
            <w:proofErr w:type="spellStart"/>
            <w:r w:rsidRPr="00AD6C9E">
              <w:rPr>
                <w:rFonts w:cstheme="minorHAnsi"/>
              </w:rPr>
              <w:t>objętościami</w:t>
            </w:r>
            <w:proofErr w:type="spellEnd"/>
            <w:r w:rsidRPr="00AD6C9E">
              <w:rPr>
                <w:rFonts w:cstheme="minorHAnsi"/>
              </w:rPr>
              <w:t xml:space="preserve"> brył wyrażonymi w litrach lub mililitrach (R – D)</w:t>
            </w:r>
          </w:p>
          <w:p w:rsidR="0029607E" w:rsidRPr="00AD6C9E" w:rsidRDefault="0029607E" w:rsidP="0029607E">
            <w:pPr>
              <w:rPr>
                <w:rFonts w:cstheme="minorHAnsi"/>
              </w:rPr>
            </w:pPr>
            <w:r w:rsidRPr="00AD6C9E">
              <w:rPr>
                <w:rFonts w:cstheme="minorHAnsi"/>
              </w:rPr>
              <w:t>umie zamieniać jednostki objętości (R – D)</w:t>
            </w:r>
          </w:p>
          <w:p w:rsidR="0029607E" w:rsidRPr="0089679D" w:rsidRDefault="0029607E" w:rsidP="0029607E">
            <w:pPr>
              <w:tabs>
                <w:tab w:val="left" w:pos="7363"/>
              </w:tabs>
              <w:rPr>
                <w:rFonts w:cstheme="minorHAnsi"/>
              </w:rPr>
            </w:pPr>
            <w:r w:rsidRPr="0089679D">
              <w:rPr>
                <w:rFonts w:cstheme="minorHAnsi"/>
              </w:rPr>
              <w:t>umie obliczać objętości graniastosłupów prostych o podanych siatkach (R – D)</w:t>
            </w:r>
            <w:r w:rsidRPr="0089679D">
              <w:rPr>
                <w:rFonts w:cstheme="minorHAnsi"/>
              </w:rPr>
              <w:tab/>
            </w:r>
          </w:p>
          <w:p w:rsidR="0029607E" w:rsidRPr="00AD6C9E" w:rsidRDefault="0029607E" w:rsidP="0029607E">
            <w:pPr>
              <w:tabs>
                <w:tab w:val="left" w:pos="7363"/>
              </w:tabs>
              <w:rPr>
                <w:rFonts w:cstheme="minorHAnsi"/>
                <w:iCs/>
              </w:rPr>
            </w:pPr>
            <w:r w:rsidRPr="0089679D">
              <w:rPr>
                <w:rFonts w:cstheme="minorHAnsi"/>
              </w:rPr>
              <w:t>umie rozwiązać nietypowe zadanie tekstowe nawiązujące do elementów budowy danej bryły (</w:t>
            </w:r>
            <w:proofErr w:type="spellStart"/>
            <w:r w:rsidRPr="0089679D">
              <w:rPr>
                <w:rFonts w:cstheme="minorHAnsi"/>
              </w:rPr>
              <w:t>R-W</w:t>
            </w:r>
            <w:proofErr w:type="spellEnd"/>
            <w:r w:rsidRPr="0089679D">
              <w:rPr>
                <w:rFonts w:cstheme="minorHAnsi"/>
              </w:rPr>
              <w:t>)</w:t>
            </w:r>
          </w:p>
        </w:tc>
      </w:tr>
      <w:tr w:rsidR="0029607E" w:rsidRPr="00AD6C9E" w:rsidTr="0029607E">
        <w:tc>
          <w:tcPr>
            <w:tcW w:w="13994" w:type="dxa"/>
            <w:shd w:val="clear" w:color="auto" w:fill="F58967"/>
          </w:tcPr>
          <w:p w:rsidR="0029607E" w:rsidRPr="00AD6C9E" w:rsidRDefault="0029607E" w:rsidP="0029607E">
            <w:pPr>
              <w:rPr>
                <w:rFonts w:cstheme="minorHAnsi"/>
              </w:rPr>
            </w:pPr>
            <w:r w:rsidRPr="00AD6C9E">
              <w:rPr>
                <w:rFonts w:cstheme="minorHAnsi"/>
                <w:b/>
              </w:rPr>
              <w:t>Wymagania  na ocenę bardzo dobrą (5)</w:t>
            </w:r>
          </w:p>
        </w:tc>
      </w:tr>
      <w:tr w:rsidR="0029607E" w:rsidRPr="00AD6C9E" w:rsidTr="0029607E">
        <w:tc>
          <w:tcPr>
            <w:tcW w:w="13994" w:type="dxa"/>
          </w:tcPr>
          <w:p w:rsidR="0029607E" w:rsidRPr="00AD6C9E" w:rsidRDefault="0029607E" w:rsidP="0029607E">
            <w:pPr>
              <w:rPr>
                <w:rFonts w:cstheme="minorHAnsi"/>
              </w:rPr>
            </w:pPr>
            <w:r w:rsidRPr="00AD6C9E">
              <w:rPr>
                <w:rFonts w:cstheme="minorHAnsi"/>
              </w:rPr>
              <w:t>umie rozwiązać nietypowe zadanie tekstowe związane z objętością graniastosłupa prostego (D-W)</w:t>
            </w:r>
          </w:p>
          <w:p w:rsidR="0029607E" w:rsidRPr="00AD6C9E" w:rsidRDefault="0029607E" w:rsidP="0029607E">
            <w:pPr>
              <w:rPr>
                <w:rFonts w:cstheme="minorHAnsi"/>
              </w:rPr>
            </w:pPr>
            <w:r w:rsidRPr="00AD6C9E">
              <w:rPr>
                <w:rFonts w:cstheme="minorHAnsi"/>
              </w:rPr>
              <w:t>umie rozwiązać nietypowe zadanie tekstowe związane z ostrosłupem (D-W)</w:t>
            </w:r>
          </w:p>
          <w:p w:rsidR="0029607E" w:rsidRPr="00AD6C9E" w:rsidRDefault="0029607E" w:rsidP="0029607E">
            <w:pPr>
              <w:rPr>
                <w:rFonts w:cstheme="minorHAnsi"/>
              </w:rPr>
            </w:pPr>
            <w:r w:rsidRPr="00AD6C9E">
              <w:rPr>
                <w:rFonts w:cstheme="minorHAnsi"/>
              </w:rPr>
              <w:t>umie rozwiązywać zadania z treścią dotyczące ścian sześcianu (D – W)</w:t>
            </w:r>
          </w:p>
          <w:p w:rsidR="0029607E" w:rsidRPr="00AD6C9E" w:rsidRDefault="0029607E" w:rsidP="0029607E">
            <w:pPr>
              <w:rPr>
                <w:rFonts w:cstheme="minorHAnsi"/>
              </w:rPr>
            </w:pPr>
            <w:r w:rsidRPr="00AD6C9E">
              <w:rPr>
                <w:rFonts w:cstheme="minorHAnsi"/>
              </w:rPr>
              <w:t>umie określać cechy graniastosłupa znajdującego się na rysunku (D)</w:t>
            </w:r>
          </w:p>
          <w:p w:rsidR="0029607E" w:rsidRPr="00AD6C9E" w:rsidRDefault="0029607E" w:rsidP="0029607E">
            <w:pPr>
              <w:rPr>
                <w:rFonts w:cstheme="minorHAnsi"/>
              </w:rPr>
            </w:pPr>
            <w:r w:rsidRPr="00AD6C9E">
              <w:rPr>
                <w:rFonts w:cstheme="minorHAnsi"/>
              </w:rPr>
              <w:t>umie obliczać pola powierzchni graniastosłupów złożonych z sześcianów (D)</w:t>
            </w:r>
          </w:p>
          <w:p w:rsidR="0029607E" w:rsidRPr="00AD6C9E" w:rsidRDefault="0029607E" w:rsidP="0029607E">
            <w:pPr>
              <w:rPr>
                <w:rFonts w:cstheme="minorHAnsi"/>
              </w:rPr>
            </w:pPr>
            <w:r w:rsidRPr="00AD6C9E">
              <w:rPr>
                <w:rFonts w:cstheme="minorHAnsi"/>
              </w:rPr>
              <w:t>umie stosować zamianę jednostek objętości w zadaniach tekstowych (D – W)</w:t>
            </w:r>
          </w:p>
          <w:p w:rsidR="0029607E" w:rsidRPr="00AD6C9E" w:rsidRDefault="0029607E" w:rsidP="0029607E">
            <w:pPr>
              <w:rPr>
                <w:rFonts w:cstheme="minorHAnsi"/>
              </w:rPr>
            </w:pPr>
            <w:r w:rsidRPr="00AD6C9E">
              <w:rPr>
                <w:rFonts w:cstheme="minorHAnsi"/>
              </w:rPr>
              <w:t>umie rozwiązać nietypowe zadanie tekstowe związane z objętością graniastosłupa prostego (D-W)</w:t>
            </w:r>
          </w:p>
        </w:tc>
      </w:tr>
      <w:tr w:rsidR="0029607E" w:rsidRPr="00AD6C9E" w:rsidTr="0029607E">
        <w:tc>
          <w:tcPr>
            <w:tcW w:w="13994" w:type="dxa"/>
            <w:shd w:val="clear" w:color="auto" w:fill="F58967"/>
          </w:tcPr>
          <w:p w:rsidR="0029607E" w:rsidRPr="00AD6C9E" w:rsidRDefault="0029607E" w:rsidP="0029607E">
            <w:pPr>
              <w:rPr>
                <w:rFonts w:cstheme="minorHAnsi"/>
              </w:rPr>
            </w:pPr>
            <w:r w:rsidRPr="00AD6C9E">
              <w:rPr>
                <w:rFonts w:cstheme="minorHAnsi"/>
                <w:b/>
              </w:rPr>
              <w:t>Wymagania  na ocenę celującą (6)</w:t>
            </w:r>
          </w:p>
        </w:tc>
      </w:tr>
      <w:tr w:rsidR="0029607E" w:rsidRPr="00AD6C9E" w:rsidTr="0029607E">
        <w:tc>
          <w:tcPr>
            <w:tcW w:w="13994" w:type="dxa"/>
          </w:tcPr>
          <w:p w:rsidR="0029607E" w:rsidRPr="00AD6C9E" w:rsidRDefault="0029607E" w:rsidP="0029607E">
            <w:pPr>
              <w:rPr>
                <w:rFonts w:cstheme="minorHAnsi"/>
              </w:rPr>
            </w:pPr>
            <w:r w:rsidRPr="00AD6C9E">
              <w:rPr>
                <w:rFonts w:cstheme="minorHAnsi"/>
              </w:rPr>
              <w:t>umie rozwiązać nietypowe zadanie tekstowe dotyczące prostopadłościanu i sześcianu (W)</w:t>
            </w:r>
          </w:p>
          <w:p w:rsidR="0029607E" w:rsidRPr="00AD6C9E" w:rsidRDefault="0029607E" w:rsidP="0029607E">
            <w:pPr>
              <w:rPr>
                <w:rFonts w:cstheme="minorHAnsi"/>
                <w:iCs/>
              </w:rPr>
            </w:pPr>
            <w:r w:rsidRPr="00AD6C9E">
              <w:rPr>
                <w:rFonts w:cstheme="minorHAnsi"/>
              </w:rPr>
              <w:t>umie oceniać możliwość zbudowania z prostopadłościanów zadanego graniastosłupa (W)</w:t>
            </w:r>
          </w:p>
          <w:p w:rsidR="0029607E" w:rsidRPr="00AD6C9E" w:rsidRDefault="0029607E" w:rsidP="0029607E">
            <w:pPr>
              <w:rPr>
                <w:rFonts w:cstheme="minorHAnsi"/>
              </w:rPr>
            </w:pPr>
            <w:r w:rsidRPr="00AD6C9E">
              <w:rPr>
                <w:rFonts w:cstheme="minorHAnsi"/>
              </w:rPr>
              <w:t>umie wskazać w graniastosłupie ściany i krawędzie prostopadłe lub równoległe (</w:t>
            </w:r>
            <w:proofErr w:type="spellStart"/>
            <w:r w:rsidRPr="00AD6C9E">
              <w:rPr>
                <w:rFonts w:cstheme="minorHAnsi"/>
              </w:rPr>
              <w:t>R-W</w:t>
            </w:r>
            <w:proofErr w:type="spellEnd"/>
            <w:r w:rsidRPr="00AD6C9E">
              <w:rPr>
                <w:rFonts w:cstheme="minorHAnsi"/>
              </w:rPr>
              <w:t>)</w:t>
            </w:r>
          </w:p>
          <w:p w:rsidR="0029607E" w:rsidRPr="00AD6C9E" w:rsidRDefault="0029607E" w:rsidP="0029607E">
            <w:pPr>
              <w:rPr>
                <w:rFonts w:cstheme="minorHAnsi"/>
              </w:rPr>
            </w:pPr>
            <w:r w:rsidRPr="00AD6C9E">
              <w:rPr>
                <w:rFonts w:cstheme="minorHAnsi"/>
              </w:rPr>
              <w:t>umie rozpoznawać siatki graniastosłupów (W)</w:t>
            </w:r>
          </w:p>
        </w:tc>
      </w:tr>
    </w:tbl>
    <w:p w:rsidR="0029607E" w:rsidRPr="00FF3422" w:rsidRDefault="0029607E" w:rsidP="0029607E">
      <w:pPr>
        <w:rPr>
          <w:rFonts w:cstheme="minorHAnsi"/>
        </w:rPr>
      </w:pPr>
    </w:p>
    <w:p w:rsidR="0029607E" w:rsidRDefault="0029607E" w:rsidP="0029607E">
      <w:pPr>
        <w:pStyle w:val="Bezodstpw"/>
        <w:rPr>
          <w:b/>
        </w:rPr>
      </w:pPr>
    </w:p>
    <w:p w:rsidR="0029607E" w:rsidRPr="00A55D31" w:rsidRDefault="0029607E" w:rsidP="0029607E">
      <w:pPr>
        <w:jc w:val="center"/>
        <w:rPr>
          <w:rFonts w:ascii="Arial" w:hAnsi="Arial" w:cs="Arial"/>
          <w:sz w:val="28"/>
          <w:szCs w:val="28"/>
          <w:u w:val="single"/>
        </w:rPr>
      </w:pPr>
      <w:r w:rsidRPr="00A55D31">
        <w:rPr>
          <w:rFonts w:ascii="Arial" w:hAnsi="Arial" w:cs="Arial"/>
          <w:b/>
          <w:sz w:val="28"/>
          <w:szCs w:val="28"/>
          <w:u w:val="single"/>
        </w:rPr>
        <w:t>Wymagania z matematyki na poszczególne oceny w klasie VII</w:t>
      </w:r>
    </w:p>
    <w:p w:rsidR="0029607E" w:rsidRDefault="0029607E" w:rsidP="0029607E">
      <w:pPr>
        <w:jc w:val="center"/>
      </w:pPr>
      <w:r>
        <w:rPr>
          <w:b/>
          <w:sz w:val="28"/>
          <w:szCs w:val="28"/>
        </w:rPr>
        <w:t>WYMAGANIA NA OCENĘ DOPUSZCZAJĄCĄ</w:t>
      </w:r>
    </w:p>
    <w:p w:rsidR="0029607E" w:rsidRDefault="0029607E" w:rsidP="0029607E">
      <w:pPr>
        <w:jc w:val="center"/>
        <w:rPr>
          <w:b/>
        </w:rPr>
      </w:pPr>
    </w:p>
    <w:p w:rsidR="0029607E" w:rsidRDefault="0029607E" w:rsidP="0029607E">
      <w:r>
        <w:t xml:space="preserve">Wymagania na </w:t>
      </w:r>
      <w:r>
        <w:rPr>
          <w:b/>
          <w:bCs/>
        </w:rPr>
        <w:t>ocenę dopuszczającą (2)</w:t>
      </w:r>
      <w:r>
        <w:t xml:space="preserve"> obejmują wiadomości i umiejętności umożliwiające uczniowi dalszą naukę, bez których uczeń nie jest w stanie zrozumieć kolejnych zagadnień omawianych podczas lekcji i wykonywać prostych zadań nawiązujących do sytuacji z życia codziennego.</w:t>
      </w:r>
    </w:p>
    <w:p w:rsidR="0029607E" w:rsidRDefault="0029607E" w:rsidP="0029607E">
      <w:pPr>
        <w:pStyle w:val="Nagwek1"/>
        <w:rPr>
          <w:rFonts w:ascii="Times New Roman" w:hAnsi="Times New Roman" w:cs="Times New Roman"/>
          <w:sz w:val="22"/>
          <w:szCs w:val="22"/>
        </w:rPr>
      </w:pPr>
    </w:p>
    <w:p w:rsidR="0029607E" w:rsidRDefault="0029607E" w:rsidP="0029607E">
      <w:pPr>
        <w:pStyle w:val="Nagwek1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Ind w:w="9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160"/>
        <w:gridCol w:w="8844"/>
        <w:gridCol w:w="4281"/>
      </w:tblGrid>
      <w:tr w:rsidR="0029607E" w:rsidTr="0029607E"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607E" w:rsidRDefault="0029607E" w:rsidP="0029607E">
            <w:pPr>
              <w:snapToGrid w:val="0"/>
              <w:jc w:val="center"/>
              <w:rPr>
                <w:b/>
                <w:bCs/>
              </w:rPr>
            </w:pPr>
          </w:p>
          <w:p w:rsidR="0029607E" w:rsidRDefault="0029607E" w:rsidP="0029607E">
            <w:pPr>
              <w:jc w:val="center"/>
            </w:pPr>
            <w:r>
              <w:rPr>
                <w:b/>
                <w:bCs/>
              </w:rPr>
              <w:t>DZIAŁ</w:t>
            </w:r>
          </w:p>
          <w:p w:rsidR="0029607E" w:rsidRDefault="0029607E" w:rsidP="0029607E">
            <w:pPr>
              <w:jc w:val="center"/>
              <w:rPr>
                <w:b/>
                <w:bCs/>
              </w:rPr>
            </w:pPr>
          </w:p>
        </w:tc>
        <w:tc>
          <w:tcPr>
            <w:tcW w:w="8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607E" w:rsidRDefault="0029607E" w:rsidP="0029607E">
            <w:pPr>
              <w:jc w:val="center"/>
            </w:pPr>
            <w:r>
              <w:rPr>
                <w:b/>
                <w:bCs/>
              </w:rPr>
              <w:t>CELE PODSTAWOWE</w:t>
            </w:r>
          </w:p>
        </w:tc>
        <w:tc>
          <w:tcPr>
            <w:tcW w:w="4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607E" w:rsidRDefault="0029607E" w:rsidP="0029607E">
            <w:pPr>
              <w:jc w:val="center"/>
            </w:pPr>
            <w:r>
              <w:rPr>
                <w:b/>
                <w:bCs/>
              </w:rPr>
              <w:t>CELE PONADPODSTAWOWE</w:t>
            </w:r>
          </w:p>
        </w:tc>
      </w:tr>
      <w:tr w:rsidR="0029607E" w:rsidTr="0029607E"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607E" w:rsidRDefault="0029607E" w:rsidP="0029607E">
            <w:pPr>
              <w:pStyle w:val="Nagwek1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9607E" w:rsidRDefault="0029607E" w:rsidP="0029607E">
            <w:pPr>
              <w:pStyle w:val="Nagwek1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9607E" w:rsidRDefault="0029607E" w:rsidP="0029607E">
            <w:pPr>
              <w:pStyle w:val="Nagwek1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9607E" w:rsidRDefault="0029607E" w:rsidP="0029607E">
            <w:pPr>
              <w:pStyle w:val="Nagwek1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9607E" w:rsidRDefault="0029607E" w:rsidP="0029607E">
            <w:pPr>
              <w:pStyle w:val="Nagwek1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9607E" w:rsidRDefault="0029607E" w:rsidP="0029607E">
            <w:pPr>
              <w:pStyle w:val="Nagwek1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9607E" w:rsidRDefault="0029607E" w:rsidP="0029607E">
            <w:pPr>
              <w:pStyle w:val="Nagwek1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9607E" w:rsidRDefault="0029607E" w:rsidP="0029607E">
            <w:pPr>
              <w:pStyle w:val="Nagwek1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9607E" w:rsidRDefault="0029607E" w:rsidP="0029607E">
            <w:pPr>
              <w:pStyle w:val="Nagwek1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9607E" w:rsidRDefault="0029607E" w:rsidP="0029607E">
            <w:pPr>
              <w:pStyle w:val="Nagwek1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9607E" w:rsidRDefault="0029607E" w:rsidP="0029607E">
            <w:pPr>
              <w:pStyle w:val="Nagwek1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9607E" w:rsidRDefault="0029607E" w:rsidP="0029607E">
            <w:pPr>
              <w:pStyle w:val="Nagwek1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9607E" w:rsidRDefault="0029607E" w:rsidP="0029607E">
            <w:pPr>
              <w:pStyle w:val="Nagwek1"/>
            </w:pPr>
            <w:r>
              <w:rPr>
                <w:rFonts w:ascii="Times New Roman" w:hAnsi="Times New Roman" w:cs="Times New Roman"/>
                <w:iCs/>
                <w:sz w:val="22"/>
                <w:szCs w:val="22"/>
              </w:rPr>
              <w:t>LICZBY I DZIAŁANIA</w:t>
            </w:r>
          </w:p>
        </w:tc>
        <w:tc>
          <w:tcPr>
            <w:tcW w:w="8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607E" w:rsidRDefault="0029607E" w:rsidP="0026687D">
            <w:pPr>
              <w:numPr>
                <w:ilvl w:val="0"/>
                <w:numId w:val="10"/>
              </w:numPr>
              <w:suppressAutoHyphens/>
              <w:spacing w:after="0" w:line="240" w:lineRule="auto"/>
            </w:pPr>
            <w:r>
              <w:t>rozumie rozszerzenie osi liczbowej na liczby ujemne</w:t>
            </w:r>
          </w:p>
          <w:p w:rsidR="0029607E" w:rsidRDefault="0029607E" w:rsidP="0026687D">
            <w:pPr>
              <w:numPr>
                <w:ilvl w:val="0"/>
                <w:numId w:val="10"/>
              </w:numPr>
              <w:suppressAutoHyphens/>
              <w:spacing w:after="0" w:line="240" w:lineRule="auto"/>
            </w:pPr>
            <w:r>
              <w:t>umie porównywać liczby wymierne</w:t>
            </w:r>
          </w:p>
          <w:p w:rsidR="0029607E" w:rsidRDefault="0029607E" w:rsidP="0026687D">
            <w:pPr>
              <w:numPr>
                <w:ilvl w:val="0"/>
                <w:numId w:val="10"/>
              </w:numPr>
              <w:suppressAutoHyphens/>
              <w:spacing w:after="0" w:line="240" w:lineRule="auto"/>
            </w:pPr>
            <w:r>
              <w:t>umie zaznaczać liczbę wymierną na osi liczbowej</w:t>
            </w:r>
          </w:p>
          <w:p w:rsidR="0029607E" w:rsidRDefault="0029607E" w:rsidP="0026687D">
            <w:pPr>
              <w:numPr>
                <w:ilvl w:val="0"/>
                <w:numId w:val="10"/>
              </w:numPr>
              <w:suppressAutoHyphens/>
              <w:spacing w:after="0" w:line="240" w:lineRule="auto"/>
            </w:pPr>
            <w:r>
              <w:t>umie zamieniać ułamek zwykły na dziesiętny i odwrotnie</w:t>
            </w:r>
          </w:p>
          <w:p w:rsidR="0029607E" w:rsidRDefault="0029607E" w:rsidP="0026687D">
            <w:pPr>
              <w:numPr>
                <w:ilvl w:val="0"/>
                <w:numId w:val="10"/>
              </w:numPr>
              <w:suppressAutoHyphens/>
              <w:spacing w:after="0" w:line="240" w:lineRule="auto"/>
            </w:pPr>
            <w:r>
              <w:t>zna pojęcia: rozwinięcie dziesiętne skończone, nieskończone, okres</w:t>
            </w:r>
          </w:p>
          <w:p w:rsidR="0029607E" w:rsidRDefault="0029607E" w:rsidP="0026687D">
            <w:pPr>
              <w:numPr>
                <w:ilvl w:val="0"/>
                <w:numId w:val="10"/>
              </w:numPr>
              <w:suppressAutoHyphens/>
              <w:spacing w:after="0" w:line="240" w:lineRule="auto"/>
            </w:pPr>
            <w:r>
              <w:t>umie zapisać liczby wymierne w postaci rozwinięć dziesiętnych skończonych i rozwinięć dziesiętnych nieskończonych okresowych</w:t>
            </w:r>
          </w:p>
          <w:p w:rsidR="0029607E" w:rsidRDefault="0029607E" w:rsidP="0026687D">
            <w:pPr>
              <w:numPr>
                <w:ilvl w:val="0"/>
                <w:numId w:val="10"/>
              </w:numPr>
              <w:suppressAutoHyphens/>
              <w:spacing w:after="0" w:line="240" w:lineRule="auto"/>
            </w:pPr>
            <w:r>
              <w:t>zna sposób zaokrąglania liczb</w:t>
            </w:r>
          </w:p>
          <w:p w:rsidR="0029607E" w:rsidRDefault="0029607E" w:rsidP="0026687D">
            <w:pPr>
              <w:numPr>
                <w:ilvl w:val="0"/>
                <w:numId w:val="10"/>
              </w:numPr>
              <w:suppressAutoHyphens/>
              <w:spacing w:after="0" w:line="240" w:lineRule="auto"/>
            </w:pPr>
            <w:r>
              <w:t>rozumie potrzebę zaokrąglania liczb</w:t>
            </w:r>
          </w:p>
          <w:p w:rsidR="0029607E" w:rsidRDefault="0029607E" w:rsidP="0026687D">
            <w:pPr>
              <w:numPr>
                <w:ilvl w:val="0"/>
                <w:numId w:val="10"/>
              </w:numPr>
              <w:suppressAutoHyphens/>
              <w:spacing w:after="0" w:line="240" w:lineRule="auto"/>
            </w:pPr>
            <w:r>
              <w:t>umie zaokrąglić liczbę do danego rzędu</w:t>
            </w:r>
          </w:p>
          <w:p w:rsidR="0029607E" w:rsidRDefault="0029607E" w:rsidP="0026687D">
            <w:pPr>
              <w:numPr>
                <w:ilvl w:val="0"/>
                <w:numId w:val="10"/>
              </w:numPr>
              <w:suppressAutoHyphens/>
              <w:spacing w:after="0" w:line="240" w:lineRule="auto"/>
            </w:pPr>
            <w:r>
              <w:t>umie szacować wyniki działań</w:t>
            </w:r>
          </w:p>
          <w:p w:rsidR="0029607E" w:rsidRDefault="0029607E" w:rsidP="0026687D">
            <w:pPr>
              <w:numPr>
                <w:ilvl w:val="0"/>
                <w:numId w:val="10"/>
              </w:numPr>
              <w:suppressAutoHyphens/>
              <w:spacing w:after="0" w:line="240" w:lineRule="auto"/>
            </w:pPr>
            <w:r>
              <w:t>zna algorytm dodawania i odejmowania liczb wymiernych dodatnich</w:t>
            </w:r>
          </w:p>
          <w:p w:rsidR="0029607E" w:rsidRDefault="0029607E" w:rsidP="0026687D">
            <w:pPr>
              <w:numPr>
                <w:ilvl w:val="0"/>
                <w:numId w:val="10"/>
              </w:numPr>
              <w:suppressAutoHyphens/>
              <w:spacing w:after="0" w:line="240" w:lineRule="auto"/>
            </w:pPr>
            <w:r>
              <w:t>umie dodawać i odejmować liczby wymierne dodatnie zapisane w jednakowej postaci</w:t>
            </w:r>
          </w:p>
          <w:p w:rsidR="0029607E" w:rsidRDefault="0029607E" w:rsidP="0026687D">
            <w:pPr>
              <w:numPr>
                <w:ilvl w:val="0"/>
                <w:numId w:val="10"/>
              </w:numPr>
              <w:suppressAutoHyphens/>
              <w:spacing w:after="0" w:line="240" w:lineRule="auto"/>
            </w:pPr>
            <w:r>
              <w:t>zna algorytm mnożenia i dzielenia liczb wymiernych dodatnich</w:t>
            </w:r>
          </w:p>
          <w:p w:rsidR="0029607E" w:rsidRDefault="0029607E" w:rsidP="0026687D">
            <w:pPr>
              <w:numPr>
                <w:ilvl w:val="0"/>
                <w:numId w:val="10"/>
              </w:numPr>
              <w:suppressAutoHyphens/>
              <w:spacing w:after="0" w:line="240" w:lineRule="auto"/>
            </w:pPr>
            <w:r>
              <w:t>umie podać odwrotność liczby</w:t>
            </w:r>
          </w:p>
          <w:p w:rsidR="0029607E" w:rsidRDefault="0029607E" w:rsidP="0026687D">
            <w:pPr>
              <w:numPr>
                <w:ilvl w:val="0"/>
                <w:numId w:val="10"/>
              </w:numPr>
              <w:suppressAutoHyphens/>
              <w:spacing w:after="0" w:line="240" w:lineRule="auto"/>
            </w:pPr>
            <w:r>
              <w:t>umie mnożyć i dzielić przez liczbę naturalną</w:t>
            </w:r>
          </w:p>
          <w:p w:rsidR="0029607E" w:rsidRDefault="0029607E" w:rsidP="0026687D">
            <w:pPr>
              <w:numPr>
                <w:ilvl w:val="0"/>
                <w:numId w:val="10"/>
              </w:numPr>
              <w:suppressAutoHyphens/>
              <w:spacing w:after="0" w:line="240" w:lineRule="auto"/>
            </w:pPr>
            <w:r>
              <w:t>umie obliczać ułamek danej liczby naturalnej</w:t>
            </w:r>
          </w:p>
          <w:p w:rsidR="0029607E" w:rsidRDefault="0029607E" w:rsidP="0026687D">
            <w:pPr>
              <w:numPr>
                <w:ilvl w:val="0"/>
                <w:numId w:val="10"/>
              </w:numPr>
              <w:suppressAutoHyphens/>
              <w:spacing w:after="0" w:line="240" w:lineRule="auto"/>
            </w:pPr>
            <w:r>
              <w:t>zna kolejność wykonywania działań</w:t>
            </w:r>
          </w:p>
          <w:p w:rsidR="0029607E" w:rsidRDefault="0029607E" w:rsidP="0026687D">
            <w:pPr>
              <w:numPr>
                <w:ilvl w:val="0"/>
                <w:numId w:val="10"/>
              </w:numPr>
              <w:suppressAutoHyphens/>
              <w:spacing w:after="0" w:line="240" w:lineRule="auto"/>
            </w:pPr>
            <w:r>
              <w:t>umie dodawać, odejmować, mnożyć i dzielić dwie liczby</w:t>
            </w:r>
          </w:p>
          <w:p w:rsidR="0029607E" w:rsidRDefault="0029607E" w:rsidP="0026687D">
            <w:pPr>
              <w:numPr>
                <w:ilvl w:val="0"/>
                <w:numId w:val="10"/>
              </w:numPr>
              <w:suppressAutoHyphens/>
              <w:spacing w:after="0" w:line="240" w:lineRule="auto"/>
            </w:pPr>
            <w:r>
              <w:t>zna pojęcie liczb przeciwnych</w:t>
            </w:r>
          </w:p>
          <w:p w:rsidR="0029607E" w:rsidRDefault="0029607E" w:rsidP="0026687D">
            <w:pPr>
              <w:numPr>
                <w:ilvl w:val="0"/>
                <w:numId w:val="10"/>
              </w:numPr>
              <w:suppressAutoHyphens/>
              <w:spacing w:after="0" w:line="240" w:lineRule="auto"/>
            </w:pPr>
            <w:r>
              <w:t xml:space="preserve">umie odczytać z osi liczbowej liczby spełniające określony warunek </w:t>
            </w:r>
          </w:p>
          <w:p w:rsidR="0029607E" w:rsidRDefault="0029607E" w:rsidP="0026687D">
            <w:pPr>
              <w:numPr>
                <w:ilvl w:val="0"/>
                <w:numId w:val="10"/>
              </w:numPr>
              <w:suppressAutoHyphens/>
              <w:spacing w:after="0" w:line="240" w:lineRule="auto"/>
            </w:pPr>
            <w:r>
              <w:lastRenderedPageBreak/>
              <w:t>umie opisać zbiór liczb za pomocą nierówności</w:t>
            </w:r>
          </w:p>
          <w:p w:rsidR="0029607E" w:rsidRDefault="0029607E" w:rsidP="0026687D">
            <w:pPr>
              <w:numPr>
                <w:ilvl w:val="0"/>
                <w:numId w:val="10"/>
              </w:numPr>
              <w:suppressAutoHyphens/>
              <w:spacing w:after="0" w:line="240" w:lineRule="auto"/>
            </w:pPr>
            <w:r>
              <w:t xml:space="preserve">umie zaznaczyć na osi liczbowej liczby spełniające określoną nierówność </w:t>
            </w:r>
          </w:p>
          <w:p w:rsidR="0029607E" w:rsidRDefault="0029607E" w:rsidP="0026687D">
            <w:pPr>
              <w:numPr>
                <w:ilvl w:val="0"/>
                <w:numId w:val="10"/>
              </w:numPr>
              <w:suppressAutoHyphens/>
              <w:spacing w:after="0" w:line="240" w:lineRule="auto"/>
            </w:pPr>
            <w:r>
              <w:t>zna pojęcie odległości między dwiema liczbami na osi liczbowej</w:t>
            </w:r>
          </w:p>
          <w:p w:rsidR="0029607E" w:rsidRDefault="0029607E" w:rsidP="0026687D">
            <w:pPr>
              <w:numPr>
                <w:ilvl w:val="0"/>
                <w:numId w:val="10"/>
              </w:numPr>
              <w:suppressAutoHyphens/>
              <w:spacing w:after="0" w:line="240" w:lineRule="auto"/>
            </w:pPr>
            <w:r>
              <w:t xml:space="preserve">umie na podstawie rysunku osi liczbowej określić odległość między liczbami </w:t>
            </w:r>
          </w:p>
        </w:tc>
        <w:tc>
          <w:tcPr>
            <w:tcW w:w="4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607E" w:rsidRDefault="0029607E" w:rsidP="0029607E">
            <w:pPr>
              <w:snapToGrid w:val="0"/>
              <w:ind w:left="113"/>
              <w:rPr>
                <w:highlight w:val="lightGray"/>
              </w:rPr>
            </w:pPr>
          </w:p>
          <w:p w:rsidR="0029607E" w:rsidRDefault="0029607E" w:rsidP="0029607E">
            <w:pPr>
              <w:rPr>
                <w:highlight w:val="lightGray"/>
              </w:rPr>
            </w:pPr>
          </w:p>
        </w:tc>
      </w:tr>
    </w:tbl>
    <w:p w:rsidR="0029607E" w:rsidRDefault="0029607E" w:rsidP="0029607E">
      <w:pPr>
        <w:rPr>
          <w:b/>
        </w:rPr>
      </w:pPr>
    </w:p>
    <w:p w:rsidR="0029607E" w:rsidRDefault="0029607E" w:rsidP="0029607E">
      <w:pPr>
        <w:rPr>
          <w:b/>
        </w:rPr>
      </w:pPr>
    </w:p>
    <w:p w:rsidR="0029607E" w:rsidRDefault="0029607E" w:rsidP="0029607E">
      <w:pPr>
        <w:rPr>
          <w:b/>
        </w:rPr>
      </w:pPr>
    </w:p>
    <w:p w:rsidR="0029607E" w:rsidRDefault="0029607E" w:rsidP="0029607E">
      <w:pPr>
        <w:rPr>
          <w:b/>
        </w:rPr>
      </w:pPr>
    </w:p>
    <w:p w:rsidR="0029607E" w:rsidRDefault="0029607E" w:rsidP="0029607E">
      <w:pPr>
        <w:rPr>
          <w:b/>
        </w:rPr>
      </w:pPr>
    </w:p>
    <w:tbl>
      <w:tblPr>
        <w:tblW w:w="0" w:type="auto"/>
        <w:tblInd w:w="14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088"/>
        <w:gridCol w:w="8856"/>
        <w:gridCol w:w="4293"/>
      </w:tblGrid>
      <w:tr w:rsidR="0029607E" w:rsidTr="0029607E"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607E" w:rsidRDefault="0029607E" w:rsidP="0029607E">
            <w:pPr>
              <w:snapToGrid w:val="0"/>
            </w:pPr>
          </w:p>
          <w:p w:rsidR="0029607E" w:rsidRDefault="0029607E" w:rsidP="0029607E">
            <w:pPr>
              <w:rPr>
                <w:iCs/>
              </w:rPr>
            </w:pPr>
          </w:p>
          <w:p w:rsidR="0029607E" w:rsidRDefault="0029607E" w:rsidP="0029607E">
            <w:pPr>
              <w:jc w:val="center"/>
            </w:pPr>
            <w:r>
              <w:rPr>
                <w:b/>
                <w:iCs/>
              </w:rPr>
              <w:t>PROCENTY</w:t>
            </w:r>
          </w:p>
          <w:p w:rsidR="0029607E" w:rsidRDefault="0029607E" w:rsidP="0029607E">
            <w:pPr>
              <w:ind w:left="720"/>
              <w:rPr>
                <w:iCs/>
              </w:rPr>
            </w:pPr>
          </w:p>
        </w:tc>
        <w:tc>
          <w:tcPr>
            <w:tcW w:w="8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607E" w:rsidRDefault="0029607E" w:rsidP="0026687D">
            <w:pPr>
              <w:numPr>
                <w:ilvl w:val="0"/>
                <w:numId w:val="11"/>
              </w:numPr>
              <w:suppressAutoHyphens/>
              <w:spacing w:after="0" w:line="240" w:lineRule="auto"/>
            </w:pPr>
            <w:r>
              <w:t>zna pojęcie procentu</w:t>
            </w:r>
          </w:p>
          <w:p w:rsidR="0029607E" w:rsidRDefault="0029607E" w:rsidP="0026687D">
            <w:pPr>
              <w:numPr>
                <w:ilvl w:val="0"/>
                <w:numId w:val="11"/>
              </w:numPr>
              <w:suppressAutoHyphens/>
              <w:spacing w:after="0" w:line="240" w:lineRule="auto"/>
            </w:pPr>
            <w:r>
              <w:t>rozumie potrzebę stosowania procentów w życiu codziennym</w:t>
            </w:r>
          </w:p>
          <w:p w:rsidR="0029607E" w:rsidRDefault="0029607E" w:rsidP="0026687D">
            <w:pPr>
              <w:numPr>
                <w:ilvl w:val="0"/>
                <w:numId w:val="11"/>
              </w:numPr>
              <w:suppressAutoHyphens/>
              <w:spacing w:after="0" w:line="240" w:lineRule="auto"/>
            </w:pPr>
            <w:r>
              <w:t>umie wskazać przykłady zastosowań procentów w życiu codziennym</w:t>
            </w:r>
          </w:p>
          <w:p w:rsidR="0029607E" w:rsidRDefault="0029607E" w:rsidP="0026687D">
            <w:pPr>
              <w:numPr>
                <w:ilvl w:val="0"/>
                <w:numId w:val="11"/>
              </w:numPr>
              <w:suppressAutoHyphens/>
              <w:spacing w:after="0" w:line="240" w:lineRule="auto"/>
            </w:pPr>
            <w:r>
              <w:t>umie zamienić procent na ułamek</w:t>
            </w:r>
          </w:p>
          <w:p w:rsidR="0029607E" w:rsidRDefault="0029607E" w:rsidP="0026687D">
            <w:pPr>
              <w:numPr>
                <w:ilvl w:val="0"/>
                <w:numId w:val="11"/>
              </w:numPr>
              <w:suppressAutoHyphens/>
              <w:spacing w:after="0" w:line="240" w:lineRule="auto"/>
            </w:pPr>
            <w:r>
              <w:t xml:space="preserve">umie zamienić ułamek na procent </w:t>
            </w:r>
          </w:p>
          <w:p w:rsidR="0029607E" w:rsidRDefault="0029607E" w:rsidP="0026687D">
            <w:pPr>
              <w:numPr>
                <w:ilvl w:val="0"/>
                <w:numId w:val="11"/>
              </w:numPr>
              <w:suppressAutoHyphens/>
              <w:spacing w:after="0" w:line="240" w:lineRule="auto"/>
            </w:pPr>
            <w:r>
              <w:t xml:space="preserve">umie określić procentowo zaznaczoną część figury i zaznaczyć procent danej figury </w:t>
            </w:r>
          </w:p>
          <w:p w:rsidR="0029607E" w:rsidRDefault="0029607E" w:rsidP="0026687D">
            <w:pPr>
              <w:numPr>
                <w:ilvl w:val="0"/>
                <w:numId w:val="11"/>
              </w:numPr>
              <w:suppressAutoHyphens/>
              <w:spacing w:after="0" w:line="240" w:lineRule="auto"/>
            </w:pPr>
            <w:r>
              <w:t xml:space="preserve">zna pojęcie diagramu procentowego </w:t>
            </w:r>
          </w:p>
          <w:p w:rsidR="0029607E" w:rsidRDefault="0029607E" w:rsidP="0026687D">
            <w:pPr>
              <w:numPr>
                <w:ilvl w:val="0"/>
                <w:numId w:val="11"/>
              </w:numPr>
              <w:suppressAutoHyphens/>
              <w:spacing w:after="0" w:line="240" w:lineRule="auto"/>
            </w:pPr>
            <w:r>
              <w:t xml:space="preserve">umie z diagramów odczytać potrzebne informacje </w:t>
            </w:r>
          </w:p>
          <w:p w:rsidR="0029607E" w:rsidRDefault="0029607E" w:rsidP="0026687D">
            <w:pPr>
              <w:numPr>
                <w:ilvl w:val="0"/>
                <w:numId w:val="11"/>
              </w:numPr>
              <w:suppressAutoHyphens/>
              <w:spacing w:after="0" w:line="240" w:lineRule="auto"/>
            </w:pPr>
            <w:r>
              <w:t xml:space="preserve">umie obliczyć procent danej liczby </w:t>
            </w:r>
          </w:p>
          <w:p w:rsidR="0029607E" w:rsidRDefault="0029607E" w:rsidP="0026687D">
            <w:pPr>
              <w:numPr>
                <w:ilvl w:val="0"/>
                <w:numId w:val="11"/>
              </w:numPr>
              <w:suppressAutoHyphens/>
              <w:spacing w:after="0" w:line="240" w:lineRule="auto"/>
            </w:pPr>
            <w:r>
              <w:t xml:space="preserve">rozumie pojęcia podwyżka (obniżka) o pewien procent </w:t>
            </w:r>
          </w:p>
          <w:p w:rsidR="0029607E" w:rsidRDefault="0029607E" w:rsidP="0026687D">
            <w:pPr>
              <w:numPr>
                <w:ilvl w:val="0"/>
                <w:numId w:val="11"/>
              </w:numPr>
              <w:suppressAutoHyphens/>
              <w:spacing w:after="0" w:line="240" w:lineRule="auto"/>
            </w:pPr>
            <w:r>
              <w:t xml:space="preserve">wie, jak obliczyć podwyżkę (obniżkę) o pewien procent </w:t>
            </w:r>
          </w:p>
          <w:p w:rsidR="0029607E" w:rsidRDefault="0029607E" w:rsidP="0026687D">
            <w:pPr>
              <w:numPr>
                <w:ilvl w:val="0"/>
                <w:numId w:val="11"/>
              </w:numPr>
              <w:suppressAutoHyphens/>
              <w:spacing w:after="0" w:line="240" w:lineRule="auto"/>
            </w:pPr>
            <w:r>
              <w:t xml:space="preserve">umie obliczyć podwyżkę (obniżkę) o pewien procent </w:t>
            </w:r>
          </w:p>
        </w:tc>
        <w:tc>
          <w:tcPr>
            <w:tcW w:w="4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607E" w:rsidRDefault="0029607E" w:rsidP="0029607E">
            <w:pPr>
              <w:snapToGrid w:val="0"/>
              <w:ind w:left="113"/>
            </w:pPr>
          </w:p>
        </w:tc>
      </w:tr>
    </w:tbl>
    <w:p w:rsidR="0029607E" w:rsidRDefault="0029607E" w:rsidP="0029607E">
      <w:pPr>
        <w:rPr>
          <w:b/>
        </w:rPr>
      </w:pPr>
    </w:p>
    <w:tbl>
      <w:tblPr>
        <w:tblW w:w="0" w:type="auto"/>
        <w:tblInd w:w="19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040"/>
        <w:gridCol w:w="8844"/>
        <w:gridCol w:w="4305"/>
      </w:tblGrid>
      <w:tr w:rsidR="0029607E" w:rsidTr="0029607E"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607E" w:rsidRDefault="0029607E" w:rsidP="0029607E">
            <w:pPr>
              <w:snapToGrid w:val="0"/>
            </w:pPr>
          </w:p>
          <w:p w:rsidR="0029607E" w:rsidRDefault="0029607E" w:rsidP="0029607E"/>
          <w:p w:rsidR="0029607E" w:rsidRDefault="0029607E" w:rsidP="0029607E"/>
          <w:p w:rsidR="0029607E" w:rsidRDefault="0029607E" w:rsidP="0029607E"/>
          <w:p w:rsidR="0029607E" w:rsidRDefault="0029607E" w:rsidP="0029607E"/>
          <w:p w:rsidR="0029607E" w:rsidRDefault="0029607E" w:rsidP="0029607E"/>
          <w:p w:rsidR="0029607E" w:rsidRDefault="0029607E" w:rsidP="0029607E"/>
          <w:p w:rsidR="0029607E" w:rsidRDefault="0029607E" w:rsidP="0029607E"/>
          <w:p w:rsidR="0029607E" w:rsidRDefault="0029607E" w:rsidP="0029607E"/>
          <w:p w:rsidR="0029607E" w:rsidRDefault="0029607E" w:rsidP="0029607E">
            <w:r>
              <w:rPr>
                <w:b/>
                <w:bCs/>
              </w:rPr>
              <w:t>FIGURY NA PŁASZCZYŹNIE</w:t>
            </w:r>
            <w:r>
              <w:t xml:space="preserve"> </w:t>
            </w:r>
          </w:p>
          <w:p w:rsidR="0029607E" w:rsidRDefault="0029607E" w:rsidP="0029607E"/>
        </w:tc>
        <w:tc>
          <w:tcPr>
            <w:tcW w:w="8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607E" w:rsidRDefault="0029607E" w:rsidP="0026687D">
            <w:pPr>
              <w:numPr>
                <w:ilvl w:val="0"/>
                <w:numId w:val="11"/>
              </w:numPr>
              <w:suppressAutoHyphens/>
              <w:spacing w:after="0" w:line="240" w:lineRule="auto"/>
            </w:pPr>
            <w:r>
              <w:lastRenderedPageBreak/>
              <w:t xml:space="preserve">zna podstawowe pojęcia: punkt, prosta, odcinek </w:t>
            </w:r>
          </w:p>
          <w:p w:rsidR="0029607E" w:rsidRDefault="0029607E" w:rsidP="0026687D">
            <w:pPr>
              <w:numPr>
                <w:ilvl w:val="0"/>
                <w:numId w:val="11"/>
              </w:numPr>
              <w:suppressAutoHyphens/>
              <w:spacing w:after="0" w:line="240" w:lineRule="auto"/>
            </w:pPr>
            <w:r>
              <w:t xml:space="preserve"> zna pojęcie prostych prostopadłych i równoległych</w:t>
            </w:r>
          </w:p>
          <w:p w:rsidR="0029607E" w:rsidRDefault="0029607E" w:rsidP="0026687D">
            <w:pPr>
              <w:numPr>
                <w:ilvl w:val="0"/>
                <w:numId w:val="11"/>
              </w:numPr>
              <w:suppressAutoHyphens/>
              <w:spacing w:after="0" w:line="240" w:lineRule="auto"/>
            </w:pPr>
            <w:r>
              <w:t>umie konstruować odcinek przystający do danego</w:t>
            </w:r>
          </w:p>
          <w:p w:rsidR="0029607E" w:rsidRDefault="0029607E" w:rsidP="0026687D">
            <w:pPr>
              <w:numPr>
                <w:ilvl w:val="0"/>
                <w:numId w:val="11"/>
              </w:numPr>
              <w:suppressAutoHyphens/>
              <w:spacing w:after="0" w:line="240" w:lineRule="auto"/>
            </w:pPr>
            <w:r>
              <w:t>zna pojęcie kąta</w:t>
            </w:r>
          </w:p>
          <w:p w:rsidR="0029607E" w:rsidRDefault="0029607E" w:rsidP="0026687D">
            <w:pPr>
              <w:numPr>
                <w:ilvl w:val="0"/>
                <w:numId w:val="11"/>
              </w:numPr>
              <w:suppressAutoHyphens/>
              <w:spacing w:after="0" w:line="240" w:lineRule="auto"/>
            </w:pPr>
            <w:r>
              <w:t>zna pojęcie miary kąta</w:t>
            </w:r>
          </w:p>
          <w:p w:rsidR="0029607E" w:rsidRDefault="0029607E" w:rsidP="0026687D">
            <w:pPr>
              <w:numPr>
                <w:ilvl w:val="0"/>
                <w:numId w:val="11"/>
              </w:numPr>
              <w:suppressAutoHyphens/>
              <w:spacing w:after="0" w:line="240" w:lineRule="auto"/>
            </w:pPr>
            <w:r>
              <w:t>zna rodzaje kątów</w:t>
            </w:r>
          </w:p>
          <w:p w:rsidR="0029607E" w:rsidRDefault="0029607E" w:rsidP="0026687D">
            <w:pPr>
              <w:numPr>
                <w:ilvl w:val="0"/>
                <w:numId w:val="11"/>
              </w:numPr>
              <w:suppressAutoHyphens/>
              <w:spacing w:after="0" w:line="240" w:lineRule="auto"/>
            </w:pPr>
            <w:r>
              <w:t>umie konstruować kąt przystający do danego</w:t>
            </w:r>
          </w:p>
          <w:p w:rsidR="0029607E" w:rsidRDefault="0029607E" w:rsidP="0026687D">
            <w:pPr>
              <w:numPr>
                <w:ilvl w:val="0"/>
                <w:numId w:val="11"/>
              </w:numPr>
              <w:suppressAutoHyphens/>
              <w:spacing w:after="0" w:line="240" w:lineRule="auto"/>
            </w:pPr>
            <w:r>
              <w:t>zna nazwy kątów utworzonych przez dwie przecinające się proste oraz kątów utworzonych pomiędzy dwiema prostymi równoległymi przeciętymi trzecią prostą i związki pomiędzy nimi</w:t>
            </w:r>
          </w:p>
          <w:p w:rsidR="0029607E" w:rsidRDefault="0029607E" w:rsidP="0026687D">
            <w:pPr>
              <w:numPr>
                <w:ilvl w:val="0"/>
                <w:numId w:val="11"/>
              </w:numPr>
              <w:suppressAutoHyphens/>
              <w:spacing w:after="0" w:line="240" w:lineRule="auto"/>
            </w:pPr>
            <w:r>
              <w:t>zna pojęcie wielokąta</w:t>
            </w:r>
          </w:p>
          <w:p w:rsidR="0029607E" w:rsidRDefault="0029607E" w:rsidP="0026687D">
            <w:pPr>
              <w:numPr>
                <w:ilvl w:val="0"/>
                <w:numId w:val="11"/>
              </w:numPr>
              <w:suppressAutoHyphens/>
              <w:spacing w:after="0" w:line="240" w:lineRule="auto"/>
            </w:pPr>
            <w:r>
              <w:lastRenderedPageBreak/>
              <w:t>zna sumę miar kątów wewnętrznych trójkąta</w:t>
            </w:r>
          </w:p>
          <w:p w:rsidR="0029607E" w:rsidRDefault="0029607E" w:rsidP="0026687D">
            <w:pPr>
              <w:numPr>
                <w:ilvl w:val="0"/>
                <w:numId w:val="11"/>
              </w:numPr>
              <w:suppressAutoHyphens/>
              <w:spacing w:after="0" w:line="240" w:lineRule="auto"/>
            </w:pPr>
            <w:r>
              <w:t xml:space="preserve">umie kreślić poszczególne rodzaje trójkątów </w:t>
            </w:r>
          </w:p>
          <w:p w:rsidR="0029607E" w:rsidRDefault="0029607E" w:rsidP="0026687D">
            <w:pPr>
              <w:numPr>
                <w:ilvl w:val="0"/>
                <w:numId w:val="11"/>
              </w:numPr>
              <w:suppressAutoHyphens/>
              <w:spacing w:after="0" w:line="240" w:lineRule="auto"/>
            </w:pPr>
            <w:r>
              <w:t xml:space="preserve">zna definicję figur przystających </w:t>
            </w:r>
          </w:p>
          <w:p w:rsidR="0029607E" w:rsidRDefault="0029607E" w:rsidP="0026687D">
            <w:pPr>
              <w:numPr>
                <w:ilvl w:val="0"/>
                <w:numId w:val="11"/>
              </w:numPr>
              <w:suppressAutoHyphens/>
              <w:spacing w:after="0" w:line="240" w:lineRule="auto"/>
            </w:pPr>
            <w:r>
              <w:t xml:space="preserve">umie wskazać figury przystające </w:t>
            </w:r>
          </w:p>
          <w:p w:rsidR="0029607E" w:rsidRDefault="0029607E" w:rsidP="0026687D">
            <w:pPr>
              <w:numPr>
                <w:ilvl w:val="0"/>
                <w:numId w:val="11"/>
              </w:numPr>
              <w:suppressAutoHyphens/>
              <w:spacing w:after="0" w:line="240" w:lineRule="auto"/>
            </w:pPr>
            <w:r>
              <w:t>zna definicję prostokąta i kwadratu</w:t>
            </w:r>
          </w:p>
          <w:p w:rsidR="0029607E" w:rsidRDefault="0029607E" w:rsidP="0026687D">
            <w:pPr>
              <w:numPr>
                <w:ilvl w:val="0"/>
                <w:numId w:val="11"/>
              </w:numPr>
              <w:suppressAutoHyphens/>
              <w:spacing w:after="0" w:line="240" w:lineRule="auto"/>
            </w:pPr>
            <w:r>
              <w:t xml:space="preserve">umie rozróżniać poszczególne rodzaje czworokątów </w:t>
            </w:r>
          </w:p>
          <w:p w:rsidR="0029607E" w:rsidRDefault="0029607E" w:rsidP="0026687D">
            <w:pPr>
              <w:numPr>
                <w:ilvl w:val="0"/>
                <w:numId w:val="11"/>
              </w:numPr>
              <w:suppressAutoHyphens/>
              <w:spacing w:after="0" w:line="240" w:lineRule="auto"/>
            </w:pPr>
            <w:r>
              <w:t>umie rysować przekątne czworokątów</w:t>
            </w:r>
          </w:p>
          <w:p w:rsidR="0029607E" w:rsidRDefault="0029607E" w:rsidP="0026687D">
            <w:pPr>
              <w:numPr>
                <w:ilvl w:val="0"/>
                <w:numId w:val="11"/>
              </w:numPr>
              <w:suppressAutoHyphens/>
              <w:spacing w:after="0" w:line="240" w:lineRule="auto"/>
            </w:pPr>
            <w:r>
              <w:t xml:space="preserve">umie rysować wysokości czworokątów </w:t>
            </w:r>
          </w:p>
          <w:p w:rsidR="0029607E" w:rsidRDefault="0029607E" w:rsidP="0026687D">
            <w:pPr>
              <w:numPr>
                <w:ilvl w:val="0"/>
                <w:numId w:val="11"/>
              </w:numPr>
              <w:suppressAutoHyphens/>
              <w:spacing w:after="0" w:line="240" w:lineRule="auto"/>
            </w:pPr>
            <w:r>
              <w:t>zna pojęcie wielokąta foremnego</w:t>
            </w:r>
          </w:p>
          <w:p w:rsidR="0029607E" w:rsidRDefault="0029607E" w:rsidP="0026687D">
            <w:pPr>
              <w:numPr>
                <w:ilvl w:val="0"/>
                <w:numId w:val="11"/>
              </w:numPr>
              <w:suppressAutoHyphens/>
              <w:spacing w:after="0" w:line="240" w:lineRule="auto"/>
            </w:pPr>
            <w:r>
              <w:t>zna jednostki miary pola</w:t>
            </w:r>
          </w:p>
          <w:p w:rsidR="0029607E" w:rsidRDefault="0029607E" w:rsidP="0026687D">
            <w:pPr>
              <w:numPr>
                <w:ilvl w:val="0"/>
                <w:numId w:val="11"/>
              </w:numPr>
              <w:suppressAutoHyphens/>
              <w:spacing w:after="0" w:line="240" w:lineRule="auto"/>
            </w:pPr>
            <w:r>
              <w:t xml:space="preserve">zna zależności pomiędzy jednostkami pola </w:t>
            </w:r>
          </w:p>
          <w:p w:rsidR="0029607E" w:rsidRDefault="0029607E" w:rsidP="0026687D">
            <w:pPr>
              <w:numPr>
                <w:ilvl w:val="0"/>
                <w:numId w:val="11"/>
              </w:numPr>
              <w:suppressAutoHyphens/>
              <w:spacing w:after="0" w:line="240" w:lineRule="auto"/>
            </w:pPr>
            <w:r>
              <w:t>zna wzór na pole prostokąta</w:t>
            </w:r>
          </w:p>
          <w:p w:rsidR="0029607E" w:rsidRDefault="0029607E" w:rsidP="0026687D">
            <w:pPr>
              <w:numPr>
                <w:ilvl w:val="0"/>
                <w:numId w:val="11"/>
              </w:numPr>
              <w:suppressAutoHyphens/>
              <w:spacing w:after="0" w:line="240" w:lineRule="auto"/>
            </w:pPr>
            <w:r>
              <w:t xml:space="preserve">zna wzór na pole kwadratu </w:t>
            </w:r>
          </w:p>
          <w:p w:rsidR="0029607E" w:rsidRDefault="0029607E" w:rsidP="0026687D">
            <w:pPr>
              <w:numPr>
                <w:ilvl w:val="0"/>
                <w:numId w:val="11"/>
              </w:numPr>
              <w:suppressAutoHyphens/>
              <w:spacing w:after="0" w:line="240" w:lineRule="auto"/>
            </w:pPr>
            <w:r>
              <w:t xml:space="preserve">umie obliczać pole prostokąta, którego boki są wyrażone w tych samych jednostkach </w:t>
            </w:r>
          </w:p>
          <w:p w:rsidR="0029607E" w:rsidRDefault="0029607E" w:rsidP="0026687D">
            <w:pPr>
              <w:numPr>
                <w:ilvl w:val="0"/>
                <w:numId w:val="11"/>
              </w:numPr>
              <w:suppressAutoHyphens/>
              <w:spacing w:after="0" w:line="240" w:lineRule="auto"/>
            </w:pPr>
            <w:r>
              <w:t xml:space="preserve">zna wzory na obliczanie pól powierzchni wielokątów </w:t>
            </w:r>
          </w:p>
          <w:p w:rsidR="0029607E" w:rsidRDefault="0029607E" w:rsidP="0026687D">
            <w:pPr>
              <w:numPr>
                <w:ilvl w:val="0"/>
                <w:numId w:val="11"/>
              </w:numPr>
              <w:suppressAutoHyphens/>
              <w:spacing w:after="0" w:line="240" w:lineRule="auto"/>
            </w:pPr>
            <w:r>
              <w:t xml:space="preserve">umie obliczać pola wielokątów </w:t>
            </w:r>
          </w:p>
          <w:p w:rsidR="0029607E" w:rsidRDefault="0029607E" w:rsidP="0026687D">
            <w:pPr>
              <w:numPr>
                <w:ilvl w:val="0"/>
                <w:numId w:val="11"/>
              </w:numPr>
              <w:suppressAutoHyphens/>
              <w:spacing w:after="0" w:line="240" w:lineRule="auto"/>
            </w:pPr>
            <w:r>
              <w:t xml:space="preserve">umie narysować układ współrzędnych </w:t>
            </w:r>
          </w:p>
          <w:p w:rsidR="0029607E" w:rsidRDefault="0029607E" w:rsidP="0026687D">
            <w:pPr>
              <w:numPr>
                <w:ilvl w:val="0"/>
                <w:numId w:val="11"/>
              </w:numPr>
              <w:suppressAutoHyphens/>
              <w:spacing w:after="0" w:line="240" w:lineRule="auto"/>
            </w:pPr>
            <w:r>
              <w:t xml:space="preserve">zna pojęcie układu współrzędnych </w:t>
            </w:r>
          </w:p>
          <w:p w:rsidR="0029607E" w:rsidRDefault="0029607E" w:rsidP="0026687D">
            <w:pPr>
              <w:numPr>
                <w:ilvl w:val="0"/>
                <w:numId w:val="11"/>
              </w:numPr>
              <w:suppressAutoHyphens/>
              <w:spacing w:after="0" w:line="240" w:lineRule="auto"/>
            </w:pPr>
            <w:r>
              <w:t xml:space="preserve">umie odczytać współrzędne punktów </w:t>
            </w:r>
          </w:p>
          <w:p w:rsidR="0029607E" w:rsidRDefault="0029607E" w:rsidP="0026687D">
            <w:pPr>
              <w:numPr>
                <w:ilvl w:val="0"/>
                <w:numId w:val="11"/>
              </w:numPr>
              <w:suppressAutoHyphens/>
              <w:spacing w:after="0" w:line="240" w:lineRule="auto"/>
            </w:pPr>
            <w:r>
              <w:t xml:space="preserve">umie zaznaczyć punkty o danych współrzędnych </w:t>
            </w:r>
          </w:p>
          <w:p w:rsidR="0029607E" w:rsidRDefault="0029607E" w:rsidP="0026687D">
            <w:pPr>
              <w:numPr>
                <w:ilvl w:val="0"/>
                <w:numId w:val="11"/>
              </w:numPr>
              <w:suppressAutoHyphens/>
              <w:spacing w:after="0" w:line="240" w:lineRule="auto"/>
            </w:pPr>
            <w:r>
              <w:t xml:space="preserve">umie rysować odcinki w układzie współrzędnych 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607E" w:rsidRDefault="0029607E" w:rsidP="0029607E">
            <w:pPr>
              <w:snapToGrid w:val="0"/>
              <w:ind w:left="113"/>
            </w:pPr>
          </w:p>
        </w:tc>
      </w:tr>
    </w:tbl>
    <w:p w:rsidR="0029607E" w:rsidRDefault="0029607E" w:rsidP="0029607E">
      <w:pPr>
        <w:rPr>
          <w:b/>
        </w:rPr>
      </w:pPr>
    </w:p>
    <w:tbl>
      <w:tblPr>
        <w:tblW w:w="0" w:type="auto"/>
        <w:tblInd w:w="20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028"/>
        <w:gridCol w:w="8856"/>
        <w:gridCol w:w="4293"/>
      </w:tblGrid>
      <w:tr w:rsidR="0029607E" w:rsidTr="0029607E"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607E" w:rsidRDefault="0029607E" w:rsidP="0029607E">
            <w:pPr>
              <w:snapToGrid w:val="0"/>
              <w:jc w:val="center"/>
            </w:pPr>
          </w:p>
          <w:p w:rsidR="0029607E" w:rsidRDefault="0029607E" w:rsidP="0029607E">
            <w:pPr>
              <w:jc w:val="center"/>
            </w:pPr>
          </w:p>
          <w:p w:rsidR="0029607E" w:rsidRDefault="0029607E" w:rsidP="0029607E">
            <w:pPr>
              <w:jc w:val="center"/>
            </w:pPr>
          </w:p>
          <w:p w:rsidR="0029607E" w:rsidRDefault="0029607E" w:rsidP="0029607E">
            <w:pPr>
              <w:jc w:val="center"/>
            </w:pPr>
          </w:p>
          <w:p w:rsidR="0029607E" w:rsidRDefault="0029607E" w:rsidP="0029607E">
            <w:pPr>
              <w:jc w:val="center"/>
            </w:pPr>
          </w:p>
          <w:p w:rsidR="0029607E" w:rsidRDefault="0029607E" w:rsidP="0029607E">
            <w:pPr>
              <w:jc w:val="center"/>
            </w:pPr>
          </w:p>
          <w:p w:rsidR="0029607E" w:rsidRDefault="0029607E" w:rsidP="0029607E">
            <w:pPr>
              <w:jc w:val="center"/>
            </w:pPr>
          </w:p>
          <w:p w:rsidR="0029607E" w:rsidRDefault="0029607E" w:rsidP="0029607E">
            <w:pPr>
              <w:jc w:val="center"/>
            </w:pPr>
          </w:p>
          <w:p w:rsidR="0029607E" w:rsidRDefault="0029607E" w:rsidP="0029607E">
            <w:pPr>
              <w:jc w:val="center"/>
            </w:pPr>
            <w:r>
              <w:rPr>
                <w:b/>
              </w:rPr>
              <w:lastRenderedPageBreak/>
              <w:t>WYRAŻENIA ALGEBRAICZNE</w:t>
            </w:r>
          </w:p>
        </w:tc>
        <w:tc>
          <w:tcPr>
            <w:tcW w:w="8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607E" w:rsidRDefault="0029607E" w:rsidP="0026687D">
            <w:pPr>
              <w:numPr>
                <w:ilvl w:val="0"/>
                <w:numId w:val="11"/>
              </w:numPr>
              <w:suppressAutoHyphens/>
              <w:spacing w:after="0" w:line="240" w:lineRule="auto"/>
            </w:pPr>
            <w:r>
              <w:lastRenderedPageBreak/>
              <w:t xml:space="preserve">zna pojęcie wyrażenia algebraicznego </w:t>
            </w:r>
          </w:p>
          <w:p w:rsidR="0029607E" w:rsidRDefault="0029607E" w:rsidP="0026687D">
            <w:pPr>
              <w:numPr>
                <w:ilvl w:val="0"/>
                <w:numId w:val="11"/>
              </w:numPr>
              <w:suppressAutoHyphens/>
              <w:spacing w:after="0" w:line="240" w:lineRule="auto"/>
            </w:pPr>
            <w:r>
              <w:t xml:space="preserve">umie budować proste wyrażenia algebraiczne </w:t>
            </w:r>
          </w:p>
          <w:p w:rsidR="0029607E" w:rsidRDefault="0029607E" w:rsidP="0026687D">
            <w:pPr>
              <w:numPr>
                <w:ilvl w:val="0"/>
                <w:numId w:val="11"/>
              </w:numPr>
              <w:suppressAutoHyphens/>
              <w:spacing w:after="0" w:line="240" w:lineRule="auto"/>
            </w:pPr>
            <w:r>
              <w:t>umie rozróżnić pojęcia: suma, różnica, iloczyn, iloraz</w:t>
            </w:r>
          </w:p>
          <w:p w:rsidR="0029607E" w:rsidRDefault="0029607E" w:rsidP="0026687D">
            <w:pPr>
              <w:numPr>
                <w:ilvl w:val="0"/>
                <w:numId w:val="11"/>
              </w:numPr>
              <w:suppressAutoHyphens/>
              <w:spacing w:after="0" w:line="240" w:lineRule="auto"/>
            </w:pPr>
            <w:r>
              <w:t xml:space="preserve">umie budować i odczytywać wyrażenia algebraiczne </w:t>
            </w:r>
          </w:p>
          <w:p w:rsidR="0029607E" w:rsidRDefault="0029607E" w:rsidP="0026687D">
            <w:pPr>
              <w:numPr>
                <w:ilvl w:val="0"/>
                <w:numId w:val="11"/>
              </w:numPr>
              <w:suppressAutoHyphens/>
              <w:spacing w:after="0" w:line="240" w:lineRule="auto"/>
            </w:pPr>
            <w:r>
              <w:t xml:space="preserve">umie obliczyć wartość liczbową wyrażenia bez jego przekształcenia dla jednej zmiennej wymiernej </w:t>
            </w:r>
          </w:p>
          <w:p w:rsidR="0029607E" w:rsidRDefault="0029607E" w:rsidP="0026687D">
            <w:pPr>
              <w:numPr>
                <w:ilvl w:val="0"/>
                <w:numId w:val="11"/>
              </w:numPr>
              <w:suppressAutoHyphens/>
              <w:spacing w:after="0" w:line="240" w:lineRule="auto"/>
            </w:pPr>
            <w:r>
              <w:t xml:space="preserve">zna pojęcie jednomianu </w:t>
            </w:r>
          </w:p>
          <w:p w:rsidR="0029607E" w:rsidRDefault="0029607E" w:rsidP="0026687D">
            <w:pPr>
              <w:numPr>
                <w:ilvl w:val="0"/>
                <w:numId w:val="11"/>
              </w:numPr>
              <w:suppressAutoHyphens/>
              <w:spacing w:after="0" w:line="240" w:lineRule="auto"/>
            </w:pPr>
            <w:r>
              <w:t xml:space="preserve">zna pojęcie jednomianów podobnych </w:t>
            </w:r>
          </w:p>
          <w:p w:rsidR="0029607E" w:rsidRDefault="0029607E" w:rsidP="0026687D">
            <w:pPr>
              <w:numPr>
                <w:ilvl w:val="0"/>
                <w:numId w:val="11"/>
              </w:numPr>
              <w:suppressAutoHyphens/>
              <w:spacing w:after="0" w:line="240" w:lineRule="auto"/>
            </w:pPr>
            <w:r>
              <w:t xml:space="preserve">umie porządkować jednomiany </w:t>
            </w:r>
          </w:p>
          <w:p w:rsidR="0029607E" w:rsidRDefault="0029607E" w:rsidP="0026687D">
            <w:pPr>
              <w:numPr>
                <w:ilvl w:val="0"/>
                <w:numId w:val="11"/>
              </w:numPr>
              <w:suppressAutoHyphens/>
              <w:spacing w:after="0" w:line="240" w:lineRule="auto"/>
            </w:pPr>
            <w:r>
              <w:t xml:space="preserve">umie określić współczynniki liczbowe jednomianu </w:t>
            </w:r>
          </w:p>
          <w:p w:rsidR="0029607E" w:rsidRDefault="0029607E" w:rsidP="0026687D">
            <w:pPr>
              <w:numPr>
                <w:ilvl w:val="0"/>
                <w:numId w:val="11"/>
              </w:numPr>
              <w:suppressAutoHyphens/>
              <w:spacing w:after="0" w:line="240" w:lineRule="auto"/>
            </w:pPr>
            <w:r>
              <w:t xml:space="preserve">umie rozpoznać jednomiany podobne </w:t>
            </w:r>
          </w:p>
          <w:p w:rsidR="0029607E" w:rsidRDefault="0029607E" w:rsidP="0026687D">
            <w:pPr>
              <w:numPr>
                <w:ilvl w:val="0"/>
                <w:numId w:val="11"/>
              </w:numPr>
              <w:suppressAutoHyphens/>
              <w:spacing w:after="0" w:line="240" w:lineRule="auto"/>
            </w:pPr>
            <w:r>
              <w:t xml:space="preserve">zna pojęcie sumy algebraicznej </w:t>
            </w:r>
          </w:p>
          <w:p w:rsidR="0029607E" w:rsidRDefault="0029607E" w:rsidP="0026687D">
            <w:pPr>
              <w:numPr>
                <w:ilvl w:val="0"/>
                <w:numId w:val="11"/>
              </w:numPr>
              <w:suppressAutoHyphens/>
              <w:spacing w:after="0" w:line="240" w:lineRule="auto"/>
            </w:pPr>
            <w:r>
              <w:t xml:space="preserve">zna pojęcie wyrazów podobnych </w:t>
            </w:r>
          </w:p>
          <w:p w:rsidR="0029607E" w:rsidRDefault="0029607E" w:rsidP="0026687D">
            <w:pPr>
              <w:numPr>
                <w:ilvl w:val="0"/>
                <w:numId w:val="11"/>
              </w:numPr>
              <w:suppressAutoHyphens/>
              <w:spacing w:after="0" w:line="240" w:lineRule="auto"/>
            </w:pPr>
            <w:r>
              <w:t>umie odczytać wyrazy sumy algebraicznej</w:t>
            </w:r>
          </w:p>
          <w:p w:rsidR="0029607E" w:rsidRDefault="0029607E" w:rsidP="0026687D">
            <w:pPr>
              <w:numPr>
                <w:ilvl w:val="0"/>
                <w:numId w:val="11"/>
              </w:numPr>
              <w:suppressAutoHyphens/>
              <w:spacing w:after="0" w:line="240" w:lineRule="auto"/>
            </w:pPr>
            <w:r>
              <w:t>umie wskazać współczynniki sumy algebraicznej</w:t>
            </w:r>
          </w:p>
          <w:p w:rsidR="0029607E" w:rsidRDefault="0029607E" w:rsidP="0026687D">
            <w:pPr>
              <w:numPr>
                <w:ilvl w:val="0"/>
                <w:numId w:val="11"/>
              </w:numPr>
              <w:suppressAutoHyphens/>
              <w:spacing w:after="0" w:line="240" w:lineRule="auto"/>
            </w:pPr>
            <w:r>
              <w:lastRenderedPageBreak/>
              <w:t>umie wyodrębnić wyrazy podobne</w:t>
            </w:r>
          </w:p>
          <w:p w:rsidR="0029607E" w:rsidRDefault="0029607E" w:rsidP="0026687D">
            <w:pPr>
              <w:numPr>
                <w:ilvl w:val="0"/>
                <w:numId w:val="11"/>
              </w:numPr>
              <w:suppressAutoHyphens/>
              <w:spacing w:after="0" w:line="240" w:lineRule="auto"/>
            </w:pPr>
            <w:r>
              <w:t xml:space="preserve">umie zredukować wyrazy podobne </w:t>
            </w:r>
          </w:p>
          <w:p w:rsidR="0029607E" w:rsidRDefault="0029607E" w:rsidP="0026687D">
            <w:pPr>
              <w:numPr>
                <w:ilvl w:val="0"/>
                <w:numId w:val="11"/>
              </w:numPr>
              <w:suppressAutoHyphens/>
              <w:spacing w:after="0" w:line="240" w:lineRule="auto"/>
            </w:pPr>
            <w:r>
              <w:t xml:space="preserve">umie zredukować wyrazy podobne </w:t>
            </w:r>
          </w:p>
          <w:p w:rsidR="0029607E" w:rsidRDefault="0029607E" w:rsidP="0026687D">
            <w:pPr>
              <w:numPr>
                <w:ilvl w:val="0"/>
                <w:numId w:val="11"/>
              </w:numPr>
              <w:suppressAutoHyphens/>
              <w:spacing w:after="0" w:line="240" w:lineRule="auto"/>
            </w:pPr>
            <w:r>
              <w:t xml:space="preserve">umie przemnożyć każdy wyraz sumy algebraicznej przez liczbę </w:t>
            </w:r>
          </w:p>
        </w:tc>
        <w:tc>
          <w:tcPr>
            <w:tcW w:w="4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607E" w:rsidRDefault="0029607E" w:rsidP="0029607E">
            <w:pPr>
              <w:snapToGrid w:val="0"/>
              <w:ind w:left="113"/>
            </w:pPr>
          </w:p>
        </w:tc>
      </w:tr>
    </w:tbl>
    <w:p w:rsidR="0029607E" w:rsidRDefault="0029607E" w:rsidP="0029607E">
      <w:pPr>
        <w:jc w:val="center"/>
        <w:rPr>
          <w:b/>
          <w:sz w:val="12"/>
          <w:szCs w:val="12"/>
        </w:rPr>
      </w:pPr>
    </w:p>
    <w:tbl>
      <w:tblPr>
        <w:tblW w:w="0" w:type="auto"/>
        <w:tblInd w:w="22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004"/>
        <w:gridCol w:w="8880"/>
        <w:gridCol w:w="4269"/>
      </w:tblGrid>
      <w:tr w:rsidR="0029607E" w:rsidTr="0029607E"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607E" w:rsidRDefault="0029607E" w:rsidP="0029607E">
            <w:pPr>
              <w:snapToGrid w:val="0"/>
              <w:jc w:val="center"/>
            </w:pPr>
          </w:p>
          <w:p w:rsidR="0029607E" w:rsidRDefault="0029607E" w:rsidP="0029607E">
            <w:pPr>
              <w:jc w:val="center"/>
            </w:pPr>
          </w:p>
          <w:p w:rsidR="0029607E" w:rsidRDefault="0029607E" w:rsidP="0029607E">
            <w:pPr>
              <w:jc w:val="center"/>
            </w:pPr>
          </w:p>
          <w:p w:rsidR="0029607E" w:rsidRDefault="0029607E" w:rsidP="0029607E">
            <w:pPr>
              <w:jc w:val="center"/>
            </w:pPr>
            <w:r>
              <w:rPr>
                <w:b/>
              </w:rPr>
              <w:t>RÓWNANIA</w:t>
            </w:r>
          </w:p>
        </w:tc>
        <w:tc>
          <w:tcPr>
            <w:tcW w:w="8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607E" w:rsidRDefault="0029607E" w:rsidP="0026687D">
            <w:pPr>
              <w:numPr>
                <w:ilvl w:val="0"/>
                <w:numId w:val="12"/>
              </w:numPr>
              <w:suppressAutoHyphens/>
              <w:spacing w:after="0" w:line="240" w:lineRule="auto"/>
              <w:ind w:left="680" w:hanging="227"/>
            </w:pPr>
            <w:r>
              <w:t>zna pojęcie równania</w:t>
            </w:r>
          </w:p>
          <w:p w:rsidR="0029607E" w:rsidRDefault="0029607E" w:rsidP="0026687D">
            <w:pPr>
              <w:numPr>
                <w:ilvl w:val="0"/>
                <w:numId w:val="12"/>
              </w:numPr>
              <w:suppressAutoHyphens/>
              <w:spacing w:after="0" w:line="240" w:lineRule="auto"/>
              <w:ind w:left="680" w:hanging="227"/>
            </w:pPr>
            <w:r>
              <w:t xml:space="preserve">umie zapisać zadanie w postaci równania </w:t>
            </w:r>
          </w:p>
          <w:p w:rsidR="0029607E" w:rsidRDefault="0029607E" w:rsidP="0026687D">
            <w:pPr>
              <w:numPr>
                <w:ilvl w:val="0"/>
                <w:numId w:val="12"/>
              </w:numPr>
              <w:suppressAutoHyphens/>
              <w:spacing w:after="0" w:line="240" w:lineRule="auto"/>
              <w:ind w:left="680" w:hanging="227"/>
            </w:pPr>
            <w:r>
              <w:t>zna pojęcie rozwiązania równania</w:t>
            </w:r>
          </w:p>
          <w:p w:rsidR="0029607E" w:rsidRDefault="0029607E" w:rsidP="0026687D">
            <w:pPr>
              <w:numPr>
                <w:ilvl w:val="0"/>
                <w:numId w:val="12"/>
              </w:numPr>
              <w:suppressAutoHyphens/>
              <w:spacing w:after="0" w:line="240" w:lineRule="auto"/>
              <w:ind w:left="680" w:hanging="227"/>
            </w:pPr>
            <w:r>
              <w:t>rozumie pojęcie rozwiązania równania</w:t>
            </w:r>
          </w:p>
          <w:p w:rsidR="0029607E" w:rsidRDefault="0029607E" w:rsidP="0026687D">
            <w:pPr>
              <w:numPr>
                <w:ilvl w:val="0"/>
                <w:numId w:val="12"/>
              </w:numPr>
              <w:suppressAutoHyphens/>
              <w:spacing w:after="0" w:line="240" w:lineRule="auto"/>
              <w:ind w:left="680" w:hanging="227"/>
            </w:pPr>
            <w:r>
              <w:t>umie sprawdzić, czy dana liczba spełnia równanie</w:t>
            </w:r>
          </w:p>
          <w:p w:rsidR="0029607E" w:rsidRDefault="0029607E" w:rsidP="0026687D">
            <w:pPr>
              <w:numPr>
                <w:ilvl w:val="0"/>
                <w:numId w:val="12"/>
              </w:numPr>
              <w:suppressAutoHyphens/>
              <w:spacing w:after="0" w:line="240" w:lineRule="auto"/>
              <w:ind w:left="680" w:hanging="227"/>
            </w:pPr>
            <w:r>
              <w:t xml:space="preserve">zna metodę równań równoważnych </w:t>
            </w:r>
          </w:p>
          <w:p w:rsidR="0029607E" w:rsidRDefault="0029607E" w:rsidP="0026687D">
            <w:pPr>
              <w:numPr>
                <w:ilvl w:val="0"/>
                <w:numId w:val="12"/>
              </w:numPr>
              <w:suppressAutoHyphens/>
              <w:spacing w:after="0" w:line="240" w:lineRule="auto"/>
              <w:ind w:left="680" w:hanging="227"/>
            </w:pPr>
            <w:r>
              <w:t>umie stosować metodę równań równoważnych</w:t>
            </w:r>
          </w:p>
          <w:p w:rsidR="0029607E" w:rsidRDefault="0029607E" w:rsidP="0026687D">
            <w:pPr>
              <w:numPr>
                <w:ilvl w:val="0"/>
                <w:numId w:val="12"/>
              </w:numPr>
              <w:suppressAutoHyphens/>
              <w:spacing w:after="0" w:line="240" w:lineRule="auto"/>
              <w:ind w:left="680" w:hanging="227"/>
            </w:pPr>
            <w:r>
              <w:t xml:space="preserve">umie rozwiązywać równania posiadające jeden pierwiastek, równania sprzeczne i tożsamościowe </w:t>
            </w:r>
          </w:p>
          <w:p w:rsidR="0029607E" w:rsidRDefault="0029607E" w:rsidP="0026687D">
            <w:pPr>
              <w:numPr>
                <w:ilvl w:val="0"/>
                <w:numId w:val="12"/>
              </w:numPr>
              <w:suppressAutoHyphens/>
              <w:spacing w:after="0" w:line="240" w:lineRule="auto"/>
              <w:ind w:left="680" w:hanging="227"/>
            </w:pPr>
            <w:r>
              <w:t>umie rozwiązywać równania bez stosowania przekształceń na wyrażeniach algebraicznych</w:t>
            </w:r>
          </w:p>
        </w:tc>
        <w:tc>
          <w:tcPr>
            <w:tcW w:w="4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607E" w:rsidRDefault="0029607E" w:rsidP="0029607E">
            <w:pPr>
              <w:snapToGrid w:val="0"/>
              <w:ind w:left="113"/>
            </w:pPr>
          </w:p>
        </w:tc>
      </w:tr>
    </w:tbl>
    <w:p w:rsidR="0029607E" w:rsidRDefault="0029607E" w:rsidP="0029607E">
      <w:pPr>
        <w:jc w:val="center"/>
        <w:rPr>
          <w:b/>
        </w:rPr>
      </w:pPr>
    </w:p>
    <w:p w:rsidR="0029607E" w:rsidRDefault="0029607E" w:rsidP="0029607E">
      <w:pPr>
        <w:jc w:val="center"/>
        <w:rPr>
          <w:b/>
        </w:rPr>
      </w:pPr>
    </w:p>
    <w:p w:rsidR="0029607E" w:rsidRDefault="0029607E" w:rsidP="0029607E">
      <w:pPr>
        <w:jc w:val="center"/>
        <w:rPr>
          <w:b/>
        </w:rPr>
      </w:pPr>
    </w:p>
    <w:tbl>
      <w:tblPr>
        <w:tblW w:w="0" w:type="auto"/>
        <w:tblInd w:w="25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980"/>
        <w:gridCol w:w="8904"/>
        <w:gridCol w:w="4245"/>
      </w:tblGrid>
      <w:tr w:rsidR="0029607E" w:rsidTr="0029607E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607E" w:rsidRDefault="0029607E" w:rsidP="0029607E">
            <w:pPr>
              <w:tabs>
                <w:tab w:val="left" w:pos="9000"/>
              </w:tabs>
              <w:snapToGrid w:val="0"/>
              <w:jc w:val="center"/>
            </w:pPr>
          </w:p>
          <w:p w:rsidR="0029607E" w:rsidRDefault="0029607E" w:rsidP="0029607E">
            <w:pPr>
              <w:tabs>
                <w:tab w:val="left" w:pos="9000"/>
              </w:tabs>
              <w:jc w:val="center"/>
            </w:pPr>
          </w:p>
          <w:p w:rsidR="0029607E" w:rsidRDefault="0029607E" w:rsidP="0029607E">
            <w:pPr>
              <w:tabs>
                <w:tab w:val="left" w:pos="9000"/>
              </w:tabs>
              <w:jc w:val="center"/>
            </w:pPr>
          </w:p>
          <w:p w:rsidR="0029607E" w:rsidRDefault="0029607E" w:rsidP="0029607E">
            <w:pPr>
              <w:tabs>
                <w:tab w:val="left" w:pos="9000"/>
              </w:tabs>
              <w:jc w:val="center"/>
            </w:pPr>
          </w:p>
          <w:p w:rsidR="0029607E" w:rsidRDefault="00A55D31" w:rsidP="00A55D31">
            <w:pPr>
              <w:tabs>
                <w:tab w:val="left" w:pos="9000"/>
              </w:tabs>
              <w:rPr>
                <w:b/>
              </w:rPr>
            </w:pPr>
            <w:r>
              <w:t xml:space="preserve">            </w:t>
            </w:r>
            <w:r w:rsidR="0029607E">
              <w:rPr>
                <w:b/>
              </w:rPr>
              <w:t>POTĘGI</w:t>
            </w:r>
          </w:p>
          <w:p w:rsidR="0029607E" w:rsidRDefault="0029607E" w:rsidP="0029607E">
            <w:pPr>
              <w:tabs>
                <w:tab w:val="left" w:pos="9000"/>
              </w:tabs>
              <w:jc w:val="center"/>
              <w:rPr>
                <w:b/>
              </w:rPr>
            </w:pPr>
            <w:r>
              <w:rPr>
                <w:b/>
              </w:rPr>
              <w:t>I</w:t>
            </w:r>
          </w:p>
          <w:p w:rsidR="0029607E" w:rsidRDefault="0029607E" w:rsidP="0029607E">
            <w:pPr>
              <w:tabs>
                <w:tab w:val="left" w:pos="9000"/>
              </w:tabs>
              <w:jc w:val="center"/>
            </w:pPr>
            <w:r>
              <w:rPr>
                <w:b/>
              </w:rPr>
              <w:t xml:space="preserve">PIERWIASTKI </w:t>
            </w:r>
          </w:p>
          <w:p w:rsidR="0029607E" w:rsidRDefault="0029607E" w:rsidP="0029607E">
            <w:pPr>
              <w:tabs>
                <w:tab w:val="left" w:pos="9000"/>
              </w:tabs>
              <w:jc w:val="center"/>
            </w:pPr>
          </w:p>
        </w:tc>
        <w:tc>
          <w:tcPr>
            <w:tcW w:w="8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607E" w:rsidRDefault="0029607E" w:rsidP="0026687D">
            <w:pPr>
              <w:numPr>
                <w:ilvl w:val="0"/>
                <w:numId w:val="12"/>
              </w:numPr>
              <w:suppressAutoHyphens/>
              <w:spacing w:after="0" w:line="240" w:lineRule="auto"/>
              <w:ind w:left="680" w:hanging="227"/>
            </w:pPr>
            <w:r>
              <w:t xml:space="preserve">zna i rozumie pojęcie potęgi o wykładniku naturalnym </w:t>
            </w:r>
          </w:p>
          <w:p w:rsidR="0029607E" w:rsidRDefault="0029607E" w:rsidP="0026687D">
            <w:pPr>
              <w:numPr>
                <w:ilvl w:val="0"/>
                <w:numId w:val="12"/>
              </w:numPr>
              <w:suppressAutoHyphens/>
              <w:spacing w:after="0" w:line="240" w:lineRule="auto"/>
              <w:ind w:left="680" w:hanging="227"/>
            </w:pPr>
            <w:r>
              <w:t xml:space="preserve">umie obliczyć potęgę o wykładniku naturalnym </w:t>
            </w:r>
          </w:p>
          <w:p w:rsidR="0029607E" w:rsidRDefault="0029607E" w:rsidP="0026687D">
            <w:pPr>
              <w:numPr>
                <w:ilvl w:val="0"/>
                <w:numId w:val="12"/>
              </w:numPr>
              <w:suppressAutoHyphens/>
              <w:spacing w:after="0" w:line="240" w:lineRule="auto"/>
              <w:ind w:left="680" w:hanging="227"/>
            </w:pPr>
            <w:r>
              <w:t xml:space="preserve">umie porównać potęgi o różnych wykładnikach naturalnych i takich samych podstawach oraz o takich samych wykładnikach naturalnych i różnych dodatnich podstawach </w:t>
            </w:r>
          </w:p>
          <w:p w:rsidR="0029607E" w:rsidRDefault="0029607E" w:rsidP="0026687D">
            <w:pPr>
              <w:numPr>
                <w:ilvl w:val="0"/>
                <w:numId w:val="12"/>
              </w:numPr>
              <w:suppressAutoHyphens/>
              <w:spacing w:after="0" w:line="240" w:lineRule="auto"/>
              <w:ind w:left="680" w:hanging="227"/>
            </w:pPr>
            <w:r>
              <w:t xml:space="preserve">zna wzór na mnożenie i dzielenie potęg o tych samych podstawach </w:t>
            </w:r>
          </w:p>
          <w:p w:rsidR="0029607E" w:rsidRDefault="0029607E" w:rsidP="0026687D">
            <w:pPr>
              <w:numPr>
                <w:ilvl w:val="0"/>
                <w:numId w:val="12"/>
              </w:numPr>
              <w:suppressAutoHyphens/>
              <w:spacing w:after="0" w:line="240" w:lineRule="auto"/>
              <w:ind w:left="680" w:hanging="227"/>
            </w:pPr>
            <w:r>
              <w:t xml:space="preserve">umie zapisać w postaci jednej potęgi iloczyny i ilorazy potęg o takich samych podstawach </w:t>
            </w:r>
          </w:p>
          <w:p w:rsidR="0029607E" w:rsidRDefault="0029607E" w:rsidP="0026687D">
            <w:pPr>
              <w:numPr>
                <w:ilvl w:val="0"/>
                <w:numId w:val="12"/>
              </w:numPr>
              <w:suppressAutoHyphens/>
              <w:spacing w:after="0" w:line="240" w:lineRule="auto"/>
              <w:ind w:left="680" w:hanging="227"/>
            </w:pPr>
            <w:r>
              <w:t>umie mnożyć i dzielić potęgi o tych samych podstawach</w:t>
            </w:r>
          </w:p>
          <w:p w:rsidR="0029607E" w:rsidRDefault="0029607E" w:rsidP="0026687D">
            <w:pPr>
              <w:numPr>
                <w:ilvl w:val="0"/>
                <w:numId w:val="12"/>
              </w:numPr>
              <w:suppressAutoHyphens/>
              <w:spacing w:after="0" w:line="240" w:lineRule="auto"/>
              <w:ind w:left="680" w:hanging="227"/>
            </w:pPr>
            <w:r>
              <w:t>zna wzór na potęgowanie potęgi</w:t>
            </w:r>
          </w:p>
          <w:p w:rsidR="0029607E" w:rsidRDefault="0029607E" w:rsidP="0026687D">
            <w:pPr>
              <w:numPr>
                <w:ilvl w:val="0"/>
                <w:numId w:val="12"/>
              </w:numPr>
              <w:suppressAutoHyphens/>
              <w:spacing w:after="0" w:line="240" w:lineRule="auto"/>
              <w:ind w:left="680" w:hanging="227"/>
            </w:pPr>
            <w:r>
              <w:t xml:space="preserve">umie zapisać w postaci jednej potęgi potęgę potęgi </w:t>
            </w:r>
          </w:p>
          <w:p w:rsidR="0029607E" w:rsidRDefault="0029607E" w:rsidP="0026687D">
            <w:pPr>
              <w:numPr>
                <w:ilvl w:val="0"/>
                <w:numId w:val="12"/>
              </w:numPr>
              <w:suppressAutoHyphens/>
              <w:spacing w:after="0" w:line="240" w:lineRule="auto"/>
              <w:ind w:left="680" w:hanging="227"/>
            </w:pPr>
            <w:r>
              <w:t>umie potęgować potęgę</w:t>
            </w:r>
          </w:p>
          <w:p w:rsidR="0029607E" w:rsidRDefault="0029607E" w:rsidP="0026687D">
            <w:pPr>
              <w:numPr>
                <w:ilvl w:val="0"/>
                <w:numId w:val="12"/>
              </w:numPr>
              <w:suppressAutoHyphens/>
              <w:spacing w:after="0" w:line="240" w:lineRule="auto"/>
              <w:ind w:left="680" w:hanging="227"/>
            </w:pPr>
            <w:r>
              <w:t xml:space="preserve">zna wzór na potęgowanie iloczynu i ilorazu </w:t>
            </w:r>
          </w:p>
          <w:p w:rsidR="0029607E" w:rsidRDefault="0029607E" w:rsidP="0026687D">
            <w:pPr>
              <w:numPr>
                <w:ilvl w:val="0"/>
                <w:numId w:val="12"/>
              </w:numPr>
              <w:suppressAutoHyphens/>
              <w:spacing w:after="0" w:line="240" w:lineRule="auto"/>
              <w:ind w:left="680" w:hanging="227"/>
            </w:pPr>
            <w:r>
              <w:t xml:space="preserve">umie zapisać w postaci jednej potęgi iloczyny i ilorazy potęg o takich samych wykładnikach </w:t>
            </w:r>
          </w:p>
          <w:p w:rsidR="0029607E" w:rsidRDefault="0029607E" w:rsidP="0026687D">
            <w:pPr>
              <w:numPr>
                <w:ilvl w:val="0"/>
                <w:numId w:val="12"/>
              </w:numPr>
              <w:suppressAutoHyphens/>
              <w:spacing w:after="0" w:line="240" w:lineRule="auto"/>
              <w:ind w:left="680" w:hanging="227"/>
            </w:pPr>
            <w:r>
              <w:t>umie potęgować iloczyn i iloraz</w:t>
            </w:r>
          </w:p>
          <w:p w:rsidR="0029607E" w:rsidRDefault="0029607E" w:rsidP="0026687D">
            <w:pPr>
              <w:numPr>
                <w:ilvl w:val="0"/>
                <w:numId w:val="12"/>
              </w:numPr>
              <w:suppressAutoHyphens/>
              <w:spacing w:after="0" w:line="240" w:lineRule="auto"/>
              <w:ind w:left="680" w:hanging="227"/>
            </w:pPr>
            <w:r>
              <w:t>umie zapisać iloczyn i iloraz potęg o tych samych wykładnikach w postaci jednej potęgi</w:t>
            </w:r>
          </w:p>
          <w:p w:rsidR="0029607E" w:rsidRDefault="0029607E" w:rsidP="0026687D">
            <w:pPr>
              <w:numPr>
                <w:ilvl w:val="0"/>
                <w:numId w:val="12"/>
              </w:numPr>
              <w:suppressAutoHyphens/>
              <w:spacing w:after="0" w:line="240" w:lineRule="auto"/>
              <w:ind w:left="680" w:hanging="227"/>
            </w:pPr>
            <w:r>
              <w:t>zna pojęcie notacji wykładniczej dla danych liczb</w:t>
            </w:r>
          </w:p>
          <w:p w:rsidR="0029607E" w:rsidRDefault="0029607E" w:rsidP="0026687D">
            <w:pPr>
              <w:numPr>
                <w:ilvl w:val="0"/>
                <w:numId w:val="12"/>
              </w:numPr>
              <w:suppressAutoHyphens/>
              <w:spacing w:after="0" w:line="240" w:lineRule="auto"/>
              <w:ind w:left="680" w:hanging="227"/>
            </w:pPr>
            <w:r>
              <w:t xml:space="preserve">umie zapisać dużą liczbę w notacji wykładniczej </w:t>
            </w:r>
          </w:p>
          <w:p w:rsidR="0029607E" w:rsidRDefault="0029607E" w:rsidP="0026687D">
            <w:pPr>
              <w:numPr>
                <w:ilvl w:val="0"/>
                <w:numId w:val="12"/>
              </w:numPr>
              <w:suppressAutoHyphens/>
              <w:spacing w:after="0" w:line="240" w:lineRule="auto"/>
              <w:ind w:left="680" w:hanging="227"/>
            </w:pPr>
            <w:r>
              <w:t xml:space="preserve">zna pojęcie potęgi liczby 10 o wykładniku całkowitym ujemnym </w:t>
            </w:r>
          </w:p>
          <w:p w:rsidR="0029607E" w:rsidRDefault="0029607E" w:rsidP="0026687D">
            <w:pPr>
              <w:numPr>
                <w:ilvl w:val="0"/>
                <w:numId w:val="12"/>
              </w:numPr>
              <w:suppressAutoHyphens/>
              <w:spacing w:after="0" w:line="240" w:lineRule="auto"/>
              <w:ind w:left="680" w:hanging="227"/>
            </w:pPr>
            <w:r>
              <w:lastRenderedPageBreak/>
              <w:t>zna pojęcia pierwiastka arytmetycznego II stopnia z liczby nieujemnej oraz pierwiastka III stopnia z dowolnej liczby</w:t>
            </w:r>
          </w:p>
          <w:p w:rsidR="0029607E" w:rsidRDefault="0029607E" w:rsidP="0026687D">
            <w:pPr>
              <w:numPr>
                <w:ilvl w:val="0"/>
                <w:numId w:val="12"/>
              </w:numPr>
              <w:suppressAutoHyphens/>
              <w:spacing w:after="0" w:line="240" w:lineRule="auto"/>
              <w:ind w:left="680" w:hanging="227"/>
            </w:pPr>
            <w:r>
              <w:t xml:space="preserve">zna wzór na obliczanie pierwiastka II stopnia z kwadratu liczby nieujemnej i pierwiastka III stopnia z sześcianu dowolnej liczby </w:t>
            </w:r>
          </w:p>
          <w:p w:rsidR="0029607E" w:rsidRDefault="0029607E" w:rsidP="0026687D">
            <w:pPr>
              <w:numPr>
                <w:ilvl w:val="0"/>
                <w:numId w:val="12"/>
              </w:numPr>
              <w:suppressAutoHyphens/>
              <w:spacing w:after="0" w:line="240" w:lineRule="auto"/>
              <w:ind w:left="680" w:hanging="227"/>
            </w:pPr>
            <w:r>
              <w:t xml:space="preserve">umie obliczyć pierwiastek II stopnia z kwadratu liczby nieujemnej i pierwiastek III stopnia z sześcianu dowolnej liczby </w:t>
            </w:r>
          </w:p>
          <w:p w:rsidR="0029607E" w:rsidRDefault="0029607E" w:rsidP="0026687D">
            <w:pPr>
              <w:numPr>
                <w:ilvl w:val="0"/>
                <w:numId w:val="12"/>
              </w:numPr>
              <w:suppressAutoHyphens/>
              <w:spacing w:after="0" w:line="240" w:lineRule="auto"/>
              <w:ind w:left="680" w:hanging="227"/>
            </w:pPr>
            <w:r>
              <w:t xml:space="preserve">umie obliczyć pierwiastek arytmetyczny II stopnia z liczby nieujemnej i pierwiastek III stopnia z dowolnej liczby </w:t>
            </w:r>
          </w:p>
          <w:p w:rsidR="0029607E" w:rsidRDefault="0029607E" w:rsidP="0026687D">
            <w:pPr>
              <w:numPr>
                <w:ilvl w:val="0"/>
                <w:numId w:val="12"/>
              </w:numPr>
              <w:suppressAutoHyphens/>
              <w:spacing w:after="0" w:line="240" w:lineRule="auto"/>
              <w:ind w:left="680" w:hanging="227"/>
            </w:pPr>
            <w:r>
              <w:t xml:space="preserve">zna wzór na obliczanie pierwiastka z iloczynu i ilorazu </w:t>
            </w:r>
          </w:p>
          <w:p w:rsidR="0029607E" w:rsidRDefault="0029607E" w:rsidP="0026687D">
            <w:pPr>
              <w:numPr>
                <w:ilvl w:val="0"/>
                <w:numId w:val="12"/>
              </w:numPr>
              <w:suppressAutoHyphens/>
              <w:spacing w:after="0" w:line="240" w:lineRule="auto"/>
              <w:ind w:left="680" w:hanging="227"/>
            </w:pPr>
            <w:r>
              <w:t xml:space="preserve">umie wyłączyć czynnik przed znak pierwiastka oraz włączyć czynnik pod znak pierwiastka </w:t>
            </w:r>
          </w:p>
          <w:p w:rsidR="0029607E" w:rsidRDefault="0029607E" w:rsidP="0026687D">
            <w:pPr>
              <w:numPr>
                <w:ilvl w:val="0"/>
                <w:numId w:val="12"/>
              </w:numPr>
              <w:suppressAutoHyphens/>
              <w:spacing w:after="0" w:line="240" w:lineRule="auto"/>
              <w:ind w:left="680" w:hanging="227"/>
            </w:pPr>
            <w:r>
              <w:t>umie mnożyć i dzielić pierwiastki II stopnia oraz pierwiastki III stopnia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607E" w:rsidRDefault="0029607E" w:rsidP="0029607E">
            <w:pPr>
              <w:tabs>
                <w:tab w:val="left" w:pos="9000"/>
              </w:tabs>
              <w:snapToGrid w:val="0"/>
            </w:pPr>
          </w:p>
        </w:tc>
      </w:tr>
    </w:tbl>
    <w:tbl>
      <w:tblPr>
        <w:tblpPr w:leftFromText="141" w:rightFromText="141" w:vertAnchor="text" w:horzAnchor="margin" w:tblpY="81"/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968"/>
        <w:gridCol w:w="8712"/>
        <w:gridCol w:w="4437"/>
      </w:tblGrid>
      <w:tr w:rsidR="0029607E" w:rsidTr="0026687D"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607E" w:rsidRDefault="0029607E" w:rsidP="0026687D">
            <w:pPr>
              <w:tabs>
                <w:tab w:val="left" w:pos="9000"/>
              </w:tabs>
              <w:snapToGrid w:val="0"/>
              <w:ind w:left="113"/>
              <w:jc w:val="center"/>
              <w:rPr>
                <w:b/>
              </w:rPr>
            </w:pPr>
          </w:p>
          <w:p w:rsidR="0029607E" w:rsidRDefault="0029607E" w:rsidP="0026687D">
            <w:pPr>
              <w:tabs>
                <w:tab w:val="left" w:pos="9000"/>
              </w:tabs>
              <w:jc w:val="center"/>
              <w:rPr>
                <w:b/>
              </w:rPr>
            </w:pPr>
          </w:p>
          <w:p w:rsidR="0029607E" w:rsidRDefault="0029607E" w:rsidP="0026687D">
            <w:pPr>
              <w:tabs>
                <w:tab w:val="left" w:pos="9000"/>
              </w:tabs>
              <w:jc w:val="center"/>
              <w:rPr>
                <w:b/>
              </w:rPr>
            </w:pPr>
          </w:p>
          <w:p w:rsidR="0029607E" w:rsidRDefault="0029607E" w:rsidP="0026687D">
            <w:pPr>
              <w:tabs>
                <w:tab w:val="left" w:pos="9000"/>
              </w:tabs>
              <w:jc w:val="center"/>
              <w:rPr>
                <w:b/>
              </w:rPr>
            </w:pPr>
          </w:p>
          <w:p w:rsidR="0029607E" w:rsidRDefault="0029607E" w:rsidP="0026687D">
            <w:pPr>
              <w:tabs>
                <w:tab w:val="left" w:pos="9000"/>
              </w:tabs>
              <w:jc w:val="center"/>
              <w:rPr>
                <w:b/>
              </w:rPr>
            </w:pPr>
          </w:p>
          <w:p w:rsidR="0029607E" w:rsidRDefault="0029607E" w:rsidP="0026687D">
            <w:pPr>
              <w:tabs>
                <w:tab w:val="left" w:pos="9000"/>
              </w:tabs>
              <w:jc w:val="center"/>
              <w:rPr>
                <w:b/>
              </w:rPr>
            </w:pPr>
          </w:p>
          <w:p w:rsidR="0029607E" w:rsidRDefault="0029607E" w:rsidP="0026687D">
            <w:pPr>
              <w:tabs>
                <w:tab w:val="left" w:pos="9000"/>
              </w:tabs>
              <w:jc w:val="center"/>
              <w:rPr>
                <w:b/>
              </w:rPr>
            </w:pPr>
          </w:p>
          <w:p w:rsidR="0029607E" w:rsidRDefault="0029607E" w:rsidP="0026687D">
            <w:pPr>
              <w:tabs>
                <w:tab w:val="left" w:pos="9000"/>
              </w:tabs>
              <w:jc w:val="center"/>
              <w:rPr>
                <w:b/>
              </w:rPr>
            </w:pPr>
          </w:p>
          <w:p w:rsidR="0029607E" w:rsidRDefault="0029607E" w:rsidP="0026687D">
            <w:pPr>
              <w:tabs>
                <w:tab w:val="left" w:pos="9000"/>
              </w:tabs>
              <w:jc w:val="center"/>
              <w:rPr>
                <w:b/>
              </w:rPr>
            </w:pPr>
          </w:p>
          <w:p w:rsidR="0029607E" w:rsidRDefault="0029607E" w:rsidP="0026687D">
            <w:pPr>
              <w:tabs>
                <w:tab w:val="left" w:pos="9000"/>
              </w:tabs>
              <w:jc w:val="center"/>
            </w:pPr>
            <w:r>
              <w:rPr>
                <w:b/>
              </w:rPr>
              <w:t>GRANIASTOSŁUPY</w:t>
            </w:r>
          </w:p>
        </w:tc>
        <w:tc>
          <w:tcPr>
            <w:tcW w:w="8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607E" w:rsidRDefault="0029607E" w:rsidP="0026687D">
            <w:pPr>
              <w:numPr>
                <w:ilvl w:val="0"/>
                <w:numId w:val="9"/>
              </w:numPr>
              <w:tabs>
                <w:tab w:val="left" w:pos="912"/>
                <w:tab w:val="left" w:pos="9000"/>
              </w:tabs>
              <w:suppressAutoHyphens/>
              <w:spacing w:after="0" w:line="240" w:lineRule="auto"/>
              <w:ind w:left="907" w:hanging="340"/>
            </w:pPr>
            <w:r>
              <w:rPr>
                <w:color w:val="000000"/>
              </w:rPr>
              <w:t>zna pojęcie prostopadłościanu</w:t>
            </w:r>
          </w:p>
          <w:p w:rsidR="0029607E" w:rsidRDefault="0029607E" w:rsidP="0026687D">
            <w:pPr>
              <w:numPr>
                <w:ilvl w:val="0"/>
                <w:numId w:val="9"/>
              </w:numPr>
              <w:tabs>
                <w:tab w:val="left" w:pos="912"/>
                <w:tab w:val="left" w:pos="9000"/>
              </w:tabs>
              <w:suppressAutoHyphens/>
              <w:spacing w:after="0" w:line="240" w:lineRule="auto"/>
              <w:ind w:left="907" w:hanging="340"/>
            </w:pPr>
            <w:r>
              <w:rPr>
                <w:color w:val="000000"/>
              </w:rPr>
              <w:t xml:space="preserve">zna pojęcie graniastosłupa prostego </w:t>
            </w:r>
          </w:p>
          <w:p w:rsidR="0029607E" w:rsidRDefault="0029607E" w:rsidP="0026687D">
            <w:pPr>
              <w:numPr>
                <w:ilvl w:val="0"/>
                <w:numId w:val="9"/>
              </w:numPr>
              <w:tabs>
                <w:tab w:val="left" w:pos="912"/>
                <w:tab w:val="left" w:pos="9000"/>
              </w:tabs>
              <w:suppressAutoHyphens/>
              <w:spacing w:after="0" w:line="240" w:lineRule="auto"/>
              <w:ind w:left="907" w:hanging="340"/>
            </w:pPr>
            <w:r>
              <w:rPr>
                <w:color w:val="000000"/>
              </w:rPr>
              <w:t xml:space="preserve">zna pojęcie graniastosłupa prawidłowego </w:t>
            </w:r>
          </w:p>
          <w:p w:rsidR="0029607E" w:rsidRDefault="0029607E" w:rsidP="0026687D">
            <w:pPr>
              <w:numPr>
                <w:ilvl w:val="0"/>
                <w:numId w:val="9"/>
              </w:numPr>
              <w:tabs>
                <w:tab w:val="left" w:pos="912"/>
                <w:tab w:val="left" w:pos="9000"/>
              </w:tabs>
              <w:suppressAutoHyphens/>
              <w:spacing w:after="0" w:line="240" w:lineRule="auto"/>
              <w:ind w:left="907" w:hanging="340"/>
            </w:pPr>
            <w:r>
              <w:rPr>
                <w:color w:val="000000"/>
              </w:rPr>
              <w:t xml:space="preserve">zna budowę graniastosłupa </w:t>
            </w:r>
          </w:p>
          <w:p w:rsidR="0029607E" w:rsidRDefault="0029607E" w:rsidP="0026687D">
            <w:pPr>
              <w:numPr>
                <w:ilvl w:val="0"/>
                <w:numId w:val="9"/>
              </w:numPr>
              <w:tabs>
                <w:tab w:val="left" w:pos="912"/>
                <w:tab w:val="left" w:pos="9000"/>
              </w:tabs>
              <w:suppressAutoHyphens/>
              <w:spacing w:after="0" w:line="240" w:lineRule="auto"/>
              <w:ind w:left="907" w:hanging="340"/>
            </w:pPr>
            <w:r>
              <w:rPr>
                <w:color w:val="000000"/>
              </w:rPr>
              <w:t xml:space="preserve">rozumie sposób tworzenia nazw graniastosłupów </w:t>
            </w:r>
          </w:p>
          <w:p w:rsidR="0029607E" w:rsidRDefault="0029607E" w:rsidP="0026687D">
            <w:pPr>
              <w:numPr>
                <w:ilvl w:val="0"/>
                <w:numId w:val="9"/>
              </w:numPr>
              <w:tabs>
                <w:tab w:val="left" w:pos="912"/>
                <w:tab w:val="left" w:pos="9000"/>
              </w:tabs>
              <w:suppressAutoHyphens/>
              <w:spacing w:after="0" w:line="240" w:lineRule="auto"/>
              <w:ind w:left="907" w:hanging="340"/>
            </w:pPr>
            <w:r>
              <w:rPr>
                <w:color w:val="000000"/>
              </w:rPr>
              <w:t>umie wskazać na modelu graniastosłupa prostego krawędzie i ściany prostopadłe oraz równoległe</w:t>
            </w:r>
          </w:p>
          <w:p w:rsidR="0029607E" w:rsidRDefault="0029607E" w:rsidP="0026687D">
            <w:pPr>
              <w:numPr>
                <w:ilvl w:val="0"/>
                <w:numId w:val="9"/>
              </w:numPr>
              <w:tabs>
                <w:tab w:val="left" w:pos="912"/>
                <w:tab w:val="left" w:pos="9000"/>
              </w:tabs>
              <w:suppressAutoHyphens/>
              <w:spacing w:after="0" w:line="240" w:lineRule="auto"/>
              <w:ind w:left="907" w:hanging="340"/>
            </w:pPr>
            <w:r>
              <w:rPr>
                <w:color w:val="000000"/>
              </w:rPr>
              <w:t xml:space="preserve">umie określić liczbę wierzchołków, krawędzi i ścian graniastosłupa </w:t>
            </w:r>
          </w:p>
          <w:p w:rsidR="0029607E" w:rsidRDefault="0029607E" w:rsidP="0026687D">
            <w:pPr>
              <w:numPr>
                <w:ilvl w:val="0"/>
                <w:numId w:val="9"/>
              </w:numPr>
              <w:tabs>
                <w:tab w:val="left" w:pos="912"/>
                <w:tab w:val="left" w:pos="9000"/>
              </w:tabs>
              <w:suppressAutoHyphens/>
              <w:spacing w:after="0" w:line="240" w:lineRule="auto"/>
              <w:ind w:left="907" w:hanging="340"/>
            </w:pPr>
            <w:r>
              <w:rPr>
                <w:color w:val="000000"/>
              </w:rPr>
              <w:t xml:space="preserve">umie rysować graniastosłup prosty w rzucie równoległym </w:t>
            </w:r>
          </w:p>
          <w:p w:rsidR="0029607E" w:rsidRDefault="0029607E" w:rsidP="0026687D">
            <w:pPr>
              <w:numPr>
                <w:ilvl w:val="0"/>
                <w:numId w:val="9"/>
              </w:numPr>
              <w:tabs>
                <w:tab w:val="left" w:pos="912"/>
                <w:tab w:val="left" w:pos="9000"/>
              </w:tabs>
              <w:suppressAutoHyphens/>
              <w:spacing w:after="0" w:line="240" w:lineRule="auto"/>
              <w:ind w:left="907" w:hanging="340"/>
            </w:pPr>
            <w:r>
              <w:rPr>
                <w:color w:val="000000"/>
              </w:rPr>
              <w:t xml:space="preserve">zna pojęcie siatki graniastosłupa </w:t>
            </w:r>
          </w:p>
          <w:p w:rsidR="0029607E" w:rsidRDefault="0029607E" w:rsidP="0026687D">
            <w:pPr>
              <w:numPr>
                <w:ilvl w:val="0"/>
                <w:numId w:val="9"/>
              </w:numPr>
              <w:tabs>
                <w:tab w:val="left" w:pos="912"/>
                <w:tab w:val="left" w:pos="9000"/>
              </w:tabs>
              <w:suppressAutoHyphens/>
              <w:spacing w:after="0" w:line="240" w:lineRule="auto"/>
              <w:ind w:left="907" w:hanging="340"/>
            </w:pPr>
            <w:r>
              <w:rPr>
                <w:color w:val="000000"/>
              </w:rPr>
              <w:t xml:space="preserve">zna pojęcie pola powierzchni graniastosłupa </w:t>
            </w:r>
          </w:p>
          <w:p w:rsidR="0029607E" w:rsidRDefault="0029607E" w:rsidP="0026687D">
            <w:pPr>
              <w:numPr>
                <w:ilvl w:val="0"/>
                <w:numId w:val="9"/>
              </w:numPr>
              <w:tabs>
                <w:tab w:val="left" w:pos="912"/>
                <w:tab w:val="left" w:pos="9000"/>
              </w:tabs>
              <w:suppressAutoHyphens/>
              <w:spacing w:after="0" w:line="240" w:lineRule="auto"/>
              <w:ind w:left="907" w:hanging="340"/>
            </w:pPr>
            <w:r>
              <w:rPr>
                <w:color w:val="000000"/>
              </w:rPr>
              <w:t xml:space="preserve">zna wzór na obliczanie pola powierzchni graniastosłupa </w:t>
            </w:r>
          </w:p>
          <w:p w:rsidR="0029607E" w:rsidRDefault="0029607E" w:rsidP="0026687D">
            <w:pPr>
              <w:numPr>
                <w:ilvl w:val="0"/>
                <w:numId w:val="9"/>
              </w:numPr>
              <w:tabs>
                <w:tab w:val="left" w:pos="912"/>
                <w:tab w:val="left" w:pos="9000"/>
              </w:tabs>
              <w:suppressAutoHyphens/>
              <w:spacing w:after="0" w:line="240" w:lineRule="auto"/>
              <w:ind w:left="907" w:hanging="340"/>
            </w:pPr>
            <w:r>
              <w:rPr>
                <w:color w:val="000000"/>
              </w:rPr>
              <w:t xml:space="preserve">rozumie pojęcie pola figury </w:t>
            </w:r>
          </w:p>
          <w:p w:rsidR="0029607E" w:rsidRDefault="0029607E" w:rsidP="0026687D">
            <w:pPr>
              <w:numPr>
                <w:ilvl w:val="0"/>
                <w:numId w:val="9"/>
              </w:numPr>
              <w:tabs>
                <w:tab w:val="left" w:pos="912"/>
                <w:tab w:val="left" w:pos="9000"/>
              </w:tabs>
              <w:suppressAutoHyphens/>
              <w:spacing w:after="0" w:line="240" w:lineRule="auto"/>
              <w:ind w:left="907" w:hanging="340"/>
            </w:pPr>
            <w:r>
              <w:rPr>
                <w:color w:val="000000"/>
              </w:rPr>
              <w:t xml:space="preserve">rozumie zasadę kreślenia siatki </w:t>
            </w:r>
          </w:p>
          <w:p w:rsidR="0029607E" w:rsidRDefault="0029607E" w:rsidP="0026687D">
            <w:pPr>
              <w:numPr>
                <w:ilvl w:val="0"/>
                <w:numId w:val="9"/>
              </w:numPr>
              <w:tabs>
                <w:tab w:val="left" w:pos="912"/>
                <w:tab w:val="left" w:pos="9000"/>
              </w:tabs>
              <w:suppressAutoHyphens/>
              <w:spacing w:after="0" w:line="240" w:lineRule="auto"/>
              <w:ind w:left="907" w:hanging="340"/>
            </w:pPr>
            <w:r>
              <w:rPr>
                <w:color w:val="000000"/>
              </w:rPr>
              <w:t xml:space="preserve">umie rozpoznać siatkę graniastosłupa prostego </w:t>
            </w:r>
          </w:p>
          <w:p w:rsidR="0029607E" w:rsidRDefault="0029607E" w:rsidP="0026687D">
            <w:pPr>
              <w:numPr>
                <w:ilvl w:val="0"/>
                <w:numId w:val="9"/>
              </w:numPr>
              <w:tabs>
                <w:tab w:val="left" w:pos="912"/>
                <w:tab w:val="left" w:pos="9000"/>
              </w:tabs>
              <w:suppressAutoHyphens/>
              <w:spacing w:after="0" w:line="240" w:lineRule="auto"/>
              <w:ind w:left="907" w:hanging="340"/>
            </w:pPr>
            <w:r>
              <w:rPr>
                <w:color w:val="000000"/>
              </w:rPr>
              <w:t xml:space="preserve">umie kreślić siatkę graniastosłupa prostego o podstawie trójkąta lub czworokąta </w:t>
            </w:r>
          </w:p>
          <w:p w:rsidR="0029607E" w:rsidRDefault="0029607E" w:rsidP="0026687D">
            <w:pPr>
              <w:numPr>
                <w:ilvl w:val="0"/>
                <w:numId w:val="9"/>
              </w:numPr>
              <w:tabs>
                <w:tab w:val="left" w:pos="912"/>
                <w:tab w:val="left" w:pos="9000"/>
              </w:tabs>
              <w:suppressAutoHyphens/>
              <w:spacing w:after="0" w:line="240" w:lineRule="auto"/>
              <w:ind w:left="907" w:hanging="340"/>
            </w:pPr>
            <w:r>
              <w:rPr>
                <w:color w:val="000000"/>
              </w:rPr>
              <w:t xml:space="preserve">umie obliczyć pole powierzchni graniastosłupa prostego </w:t>
            </w:r>
          </w:p>
          <w:p w:rsidR="0029607E" w:rsidRDefault="0029607E" w:rsidP="0026687D">
            <w:pPr>
              <w:numPr>
                <w:ilvl w:val="0"/>
                <w:numId w:val="9"/>
              </w:numPr>
              <w:tabs>
                <w:tab w:val="left" w:pos="912"/>
                <w:tab w:val="left" w:pos="9000"/>
              </w:tabs>
              <w:suppressAutoHyphens/>
              <w:spacing w:after="0" w:line="240" w:lineRule="auto"/>
              <w:ind w:left="907" w:hanging="340"/>
            </w:pPr>
            <w:r>
              <w:rPr>
                <w:color w:val="000000"/>
              </w:rPr>
              <w:t xml:space="preserve">zna wzory na obliczanie objętości prostopadłościanu i sześcianu </w:t>
            </w:r>
          </w:p>
          <w:p w:rsidR="0029607E" w:rsidRDefault="0029607E" w:rsidP="0026687D">
            <w:pPr>
              <w:numPr>
                <w:ilvl w:val="0"/>
                <w:numId w:val="9"/>
              </w:numPr>
              <w:tabs>
                <w:tab w:val="left" w:pos="912"/>
                <w:tab w:val="left" w:pos="9000"/>
              </w:tabs>
              <w:suppressAutoHyphens/>
              <w:spacing w:after="0" w:line="240" w:lineRule="auto"/>
              <w:ind w:left="907" w:hanging="340"/>
            </w:pPr>
            <w:r>
              <w:rPr>
                <w:color w:val="000000"/>
              </w:rPr>
              <w:t xml:space="preserve">zna jednostki objętości </w:t>
            </w:r>
          </w:p>
          <w:p w:rsidR="0029607E" w:rsidRDefault="0029607E" w:rsidP="0026687D">
            <w:pPr>
              <w:numPr>
                <w:ilvl w:val="0"/>
                <w:numId w:val="9"/>
              </w:numPr>
              <w:tabs>
                <w:tab w:val="left" w:pos="912"/>
                <w:tab w:val="left" w:pos="9000"/>
              </w:tabs>
              <w:suppressAutoHyphens/>
              <w:spacing w:after="0" w:line="240" w:lineRule="auto"/>
              <w:ind w:left="907" w:hanging="340"/>
            </w:pPr>
            <w:r>
              <w:rPr>
                <w:color w:val="000000"/>
              </w:rPr>
              <w:t xml:space="preserve">rozumie pojęcie objętości figury </w:t>
            </w:r>
          </w:p>
          <w:p w:rsidR="0029607E" w:rsidRDefault="0029607E" w:rsidP="0026687D">
            <w:pPr>
              <w:numPr>
                <w:ilvl w:val="0"/>
                <w:numId w:val="9"/>
              </w:numPr>
              <w:tabs>
                <w:tab w:val="left" w:pos="912"/>
                <w:tab w:val="left" w:pos="9000"/>
              </w:tabs>
              <w:suppressAutoHyphens/>
              <w:spacing w:after="0" w:line="240" w:lineRule="auto"/>
              <w:ind w:left="907" w:hanging="340"/>
            </w:pPr>
            <w:r>
              <w:rPr>
                <w:color w:val="000000"/>
              </w:rPr>
              <w:t xml:space="preserve">umie zamieniać jednostki objętości </w:t>
            </w:r>
          </w:p>
          <w:p w:rsidR="0029607E" w:rsidRDefault="0029607E" w:rsidP="0026687D">
            <w:pPr>
              <w:numPr>
                <w:ilvl w:val="0"/>
                <w:numId w:val="9"/>
              </w:numPr>
              <w:tabs>
                <w:tab w:val="left" w:pos="912"/>
                <w:tab w:val="left" w:pos="9000"/>
              </w:tabs>
              <w:suppressAutoHyphens/>
              <w:spacing w:after="0" w:line="240" w:lineRule="auto"/>
              <w:ind w:left="907" w:hanging="340"/>
            </w:pPr>
            <w:r>
              <w:rPr>
                <w:color w:val="000000"/>
              </w:rPr>
              <w:t xml:space="preserve">umie obliczyć objętość prostopadłościanu i sześcianu </w:t>
            </w:r>
          </w:p>
          <w:p w:rsidR="0029607E" w:rsidRDefault="0029607E" w:rsidP="0026687D">
            <w:pPr>
              <w:numPr>
                <w:ilvl w:val="0"/>
                <w:numId w:val="9"/>
              </w:numPr>
              <w:tabs>
                <w:tab w:val="left" w:pos="912"/>
                <w:tab w:val="left" w:pos="9000"/>
              </w:tabs>
              <w:suppressAutoHyphens/>
              <w:spacing w:after="0" w:line="240" w:lineRule="auto"/>
              <w:ind w:left="907" w:hanging="340"/>
            </w:pPr>
            <w:r>
              <w:rPr>
                <w:color w:val="000000"/>
              </w:rPr>
              <w:t xml:space="preserve">zna pojęcie wysokości graniastosłupa </w:t>
            </w:r>
          </w:p>
          <w:p w:rsidR="0029607E" w:rsidRDefault="0029607E" w:rsidP="0026687D">
            <w:pPr>
              <w:numPr>
                <w:ilvl w:val="0"/>
                <w:numId w:val="9"/>
              </w:numPr>
              <w:tabs>
                <w:tab w:val="left" w:pos="912"/>
                <w:tab w:val="left" w:pos="9000"/>
              </w:tabs>
              <w:suppressAutoHyphens/>
              <w:spacing w:after="0" w:line="240" w:lineRule="auto"/>
              <w:ind w:left="907" w:hanging="340"/>
            </w:pPr>
            <w:r>
              <w:rPr>
                <w:color w:val="000000"/>
              </w:rPr>
              <w:t xml:space="preserve">zna wzór na obliczanie objętości graniastosłupa </w:t>
            </w:r>
          </w:p>
          <w:p w:rsidR="0029607E" w:rsidRDefault="0029607E" w:rsidP="0026687D">
            <w:pPr>
              <w:numPr>
                <w:ilvl w:val="0"/>
                <w:numId w:val="9"/>
              </w:numPr>
              <w:tabs>
                <w:tab w:val="left" w:pos="912"/>
                <w:tab w:val="left" w:pos="9000"/>
              </w:tabs>
              <w:suppressAutoHyphens/>
              <w:spacing w:after="0" w:line="240" w:lineRule="auto"/>
              <w:ind w:left="907" w:hanging="340"/>
            </w:pPr>
            <w:r>
              <w:rPr>
                <w:color w:val="000000"/>
              </w:rPr>
              <w:t xml:space="preserve">umie obliczyć objętość graniastosłupa </w:t>
            </w:r>
          </w:p>
        </w:tc>
        <w:tc>
          <w:tcPr>
            <w:tcW w:w="4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607E" w:rsidRDefault="0029607E" w:rsidP="0026687D">
            <w:pPr>
              <w:tabs>
                <w:tab w:val="left" w:pos="9000"/>
              </w:tabs>
              <w:snapToGrid w:val="0"/>
              <w:ind w:left="113"/>
              <w:rPr>
                <w:b/>
              </w:rPr>
            </w:pPr>
          </w:p>
        </w:tc>
      </w:tr>
    </w:tbl>
    <w:p w:rsidR="0029607E" w:rsidRDefault="0029607E" w:rsidP="0029607E">
      <w:pPr>
        <w:rPr>
          <w:b/>
        </w:rPr>
      </w:pPr>
    </w:p>
    <w:p w:rsidR="0029607E" w:rsidRDefault="0029607E" w:rsidP="0029607E">
      <w:pPr>
        <w:rPr>
          <w:b/>
        </w:rPr>
      </w:pPr>
    </w:p>
    <w:tbl>
      <w:tblPr>
        <w:tblW w:w="0" w:type="auto"/>
        <w:tblInd w:w="300" w:type="dxa"/>
        <w:tblLayout w:type="fixed"/>
        <w:tblLook w:val="0000"/>
      </w:tblPr>
      <w:tblGrid>
        <w:gridCol w:w="1980"/>
        <w:gridCol w:w="8736"/>
        <w:gridCol w:w="4416"/>
      </w:tblGrid>
      <w:tr w:rsidR="0029607E" w:rsidTr="0029607E">
        <w:trPr>
          <w:trHeight w:val="1077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607E" w:rsidRDefault="0029607E" w:rsidP="0029607E">
            <w:pPr>
              <w:tabs>
                <w:tab w:val="left" w:pos="9000"/>
              </w:tabs>
              <w:snapToGrid w:val="0"/>
              <w:jc w:val="center"/>
              <w:rPr>
                <w:b/>
              </w:rPr>
            </w:pPr>
          </w:p>
          <w:p w:rsidR="0029607E" w:rsidRDefault="0029607E" w:rsidP="0029607E">
            <w:pPr>
              <w:tabs>
                <w:tab w:val="left" w:pos="9000"/>
              </w:tabs>
              <w:jc w:val="center"/>
              <w:rPr>
                <w:b/>
              </w:rPr>
            </w:pPr>
          </w:p>
          <w:p w:rsidR="0029607E" w:rsidRDefault="0029607E" w:rsidP="0029607E">
            <w:pPr>
              <w:tabs>
                <w:tab w:val="left" w:pos="9000"/>
              </w:tabs>
              <w:jc w:val="center"/>
              <w:rPr>
                <w:b/>
              </w:rPr>
            </w:pPr>
          </w:p>
          <w:p w:rsidR="0029607E" w:rsidRDefault="0029607E" w:rsidP="0029607E">
            <w:pPr>
              <w:tabs>
                <w:tab w:val="left" w:pos="9000"/>
              </w:tabs>
              <w:jc w:val="center"/>
              <w:rPr>
                <w:b/>
              </w:rPr>
            </w:pPr>
          </w:p>
          <w:p w:rsidR="0029607E" w:rsidRDefault="0029607E" w:rsidP="0029607E">
            <w:pPr>
              <w:tabs>
                <w:tab w:val="left" w:pos="9000"/>
              </w:tabs>
              <w:jc w:val="center"/>
            </w:pPr>
            <w:r>
              <w:rPr>
                <w:b/>
              </w:rPr>
              <w:t>STATYSTYKA</w:t>
            </w:r>
          </w:p>
        </w:tc>
        <w:tc>
          <w:tcPr>
            <w:tcW w:w="8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607E" w:rsidRDefault="0029607E" w:rsidP="0026687D">
            <w:pPr>
              <w:numPr>
                <w:ilvl w:val="0"/>
                <w:numId w:val="9"/>
              </w:numPr>
              <w:tabs>
                <w:tab w:val="left" w:pos="912"/>
                <w:tab w:val="left" w:pos="9000"/>
              </w:tabs>
              <w:suppressAutoHyphens/>
              <w:spacing w:after="0" w:line="240" w:lineRule="auto"/>
              <w:ind w:left="907" w:hanging="340"/>
            </w:pPr>
            <w:r>
              <w:rPr>
                <w:color w:val="000000"/>
              </w:rPr>
              <w:t>zna pojęcie diagramu słupkowego i kołowego</w:t>
            </w:r>
          </w:p>
          <w:p w:rsidR="0029607E" w:rsidRDefault="0029607E" w:rsidP="0026687D">
            <w:pPr>
              <w:numPr>
                <w:ilvl w:val="0"/>
                <w:numId w:val="9"/>
              </w:numPr>
              <w:tabs>
                <w:tab w:val="left" w:pos="912"/>
                <w:tab w:val="left" w:pos="9000"/>
              </w:tabs>
              <w:suppressAutoHyphens/>
              <w:spacing w:after="0" w:line="240" w:lineRule="auto"/>
              <w:ind w:left="907" w:hanging="340"/>
            </w:pPr>
            <w:r>
              <w:rPr>
                <w:color w:val="000000"/>
              </w:rPr>
              <w:t xml:space="preserve">zna pojęcie wykresu </w:t>
            </w:r>
          </w:p>
          <w:p w:rsidR="0029607E" w:rsidRDefault="0029607E" w:rsidP="0026687D">
            <w:pPr>
              <w:numPr>
                <w:ilvl w:val="0"/>
                <w:numId w:val="9"/>
              </w:numPr>
              <w:tabs>
                <w:tab w:val="left" w:pos="912"/>
                <w:tab w:val="left" w:pos="9000"/>
              </w:tabs>
              <w:suppressAutoHyphens/>
              <w:spacing w:after="0" w:line="240" w:lineRule="auto"/>
              <w:ind w:left="907" w:hanging="340"/>
            </w:pPr>
            <w:r>
              <w:rPr>
                <w:color w:val="000000"/>
              </w:rPr>
              <w:t xml:space="preserve">rozumie potrzebę korzystania z różnych form prezentacji informacji </w:t>
            </w:r>
          </w:p>
          <w:p w:rsidR="0029607E" w:rsidRDefault="0029607E" w:rsidP="0026687D">
            <w:pPr>
              <w:numPr>
                <w:ilvl w:val="0"/>
                <w:numId w:val="9"/>
              </w:numPr>
              <w:tabs>
                <w:tab w:val="left" w:pos="912"/>
                <w:tab w:val="left" w:pos="9000"/>
              </w:tabs>
              <w:suppressAutoHyphens/>
              <w:spacing w:after="0" w:line="240" w:lineRule="auto"/>
              <w:ind w:left="907" w:hanging="340"/>
            </w:pPr>
            <w:r>
              <w:rPr>
                <w:color w:val="000000"/>
              </w:rPr>
              <w:t xml:space="preserve">umie odczytać informacje z tabeli, wykresu, diagramu </w:t>
            </w:r>
          </w:p>
          <w:p w:rsidR="0029607E" w:rsidRDefault="0029607E" w:rsidP="0026687D">
            <w:pPr>
              <w:numPr>
                <w:ilvl w:val="0"/>
                <w:numId w:val="9"/>
              </w:numPr>
              <w:tabs>
                <w:tab w:val="left" w:pos="912"/>
                <w:tab w:val="left" w:pos="9000"/>
              </w:tabs>
              <w:suppressAutoHyphens/>
              <w:spacing w:after="0" w:line="240" w:lineRule="auto"/>
              <w:ind w:left="907" w:hanging="340"/>
            </w:pPr>
            <w:r>
              <w:rPr>
                <w:color w:val="000000"/>
              </w:rPr>
              <w:t xml:space="preserve">zna pojęcie średniej arytmetycznej </w:t>
            </w:r>
          </w:p>
          <w:p w:rsidR="0029607E" w:rsidRDefault="0029607E" w:rsidP="0026687D">
            <w:pPr>
              <w:numPr>
                <w:ilvl w:val="0"/>
                <w:numId w:val="9"/>
              </w:numPr>
              <w:tabs>
                <w:tab w:val="left" w:pos="912"/>
                <w:tab w:val="left" w:pos="9000"/>
              </w:tabs>
              <w:suppressAutoHyphens/>
              <w:spacing w:after="0" w:line="240" w:lineRule="auto"/>
              <w:ind w:left="907" w:hanging="340"/>
            </w:pPr>
            <w:r>
              <w:rPr>
                <w:color w:val="000000"/>
              </w:rPr>
              <w:t xml:space="preserve">umie obliczyć średnią arytmetyczną </w:t>
            </w:r>
          </w:p>
          <w:p w:rsidR="0029607E" w:rsidRDefault="0029607E" w:rsidP="0026687D">
            <w:pPr>
              <w:numPr>
                <w:ilvl w:val="0"/>
                <w:numId w:val="9"/>
              </w:numPr>
              <w:tabs>
                <w:tab w:val="left" w:pos="912"/>
                <w:tab w:val="left" w:pos="9000"/>
              </w:tabs>
              <w:suppressAutoHyphens/>
              <w:spacing w:after="0" w:line="240" w:lineRule="auto"/>
              <w:ind w:left="907" w:hanging="340"/>
            </w:pPr>
            <w:r>
              <w:rPr>
                <w:color w:val="000000"/>
              </w:rPr>
              <w:t xml:space="preserve">zna pojęcie danych statystycznych </w:t>
            </w:r>
          </w:p>
          <w:p w:rsidR="0029607E" w:rsidRDefault="0029607E" w:rsidP="0026687D">
            <w:pPr>
              <w:numPr>
                <w:ilvl w:val="0"/>
                <w:numId w:val="9"/>
              </w:numPr>
              <w:tabs>
                <w:tab w:val="left" w:pos="912"/>
                <w:tab w:val="left" w:pos="9000"/>
              </w:tabs>
              <w:suppressAutoHyphens/>
              <w:spacing w:after="0" w:line="240" w:lineRule="auto"/>
              <w:ind w:left="907" w:hanging="340"/>
            </w:pPr>
            <w:r>
              <w:rPr>
                <w:color w:val="000000"/>
              </w:rPr>
              <w:t xml:space="preserve">umie zebrać dane statystyczne </w:t>
            </w:r>
          </w:p>
          <w:p w:rsidR="0029607E" w:rsidRDefault="0029607E" w:rsidP="0026687D">
            <w:pPr>
              <w:numPr>
                <w:ilvl w:val="0"/>
                <w:numId w:val="9"/>
              </w:numPr>
              <w:tabs>
                <w:tab w:val="left" w:pos="912"/>
                <w:tab w:val="left" w:pos="9000"/>
              </w:tabs>
              <w:suppressAutoHyphens/>
              <w:spacing w:after="0" w:line="240" w:lineRule="auto"/>
              <w:ind w:left="907" w:hanging="340"/>
            </w:pPr>
            <w:r>
              <w:rPr>
                <w:color w:val="000000"/>
              </w:rPr>
              <w:t xml:space="preserve">zna pojęcie zdarzenia losowego </w:t>
            </w:r>
          </w:p>
          <w:p w:rsidR="0029607E" w:rsidRDefault="0029607E" w:rsidP="0026687D">
            <w:pPr>
              <w:numPr>
                <w:ilvl w:val="0"/>
                <w:numId w:val="9"/>
              </w:numPr>
              <w:tabs>
                <w:tab w:val="left" w:pos="912"/>
                <w:tab w:val="left" w:pos="9000"/>
              </w:tabs>
              <w:suppressAutoHyphens/>
              <w:spacing w:after="0" w:line="240" w:lineRule="auto"/>
              <w:ind w:left="907" w:hanging="340"/>
            </w:pPr>
            <w:r>
              <w:rPr>
                <w:color w:val="000000"/>
              </w:rPr>
              <w:t>umie określić zdarzenia losowe w doświadczeniu</w:t>
            </w:r>
            <w:r>
              <w:t xml:space="preserve"> </w:t>
            </w:r>
          </w:p>
        </w:tc>
        <w:tc>
          <w:tcPr>
            <w:tcW w:w="4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607E" w:rsidRDefault="0029607E" w:rsidP="0029607E">
            <w:pPr>
              <w:tabs>
                <w:tab w:val="left" w:pos="9000"/>
              </w:tabs>
              <w:snapToGrid w:val="0"/>
              <w:ind w:left="113"/>
            </w:pPr>
          </w:p>
        </w:tc>
      </w:tr>
    </w:tbl>
    <w:p w:rsidR="0029607E" w:rsidRDefault="0029607E" w:rsidP="0029607E"/>
    <w:p w:rsidR="0029607E" w:rsidRDefault="0029607E" w:rsidP="0029607E"/>
    <w:p w:rsidR="0029607E" w:rsidRDefault="0029607E" w:rsidP="0029607E">
      <w:pPr>
        <w:jc w:val="center"/>
      </w:pPr>
      <w:r>
        <w:rPr>
          <w:b/>
          <w:sz w:val="28"/>
          <w:szCs w:val="28"/>
        </w:rPr>
        <w:t>WYMAGANIA NA OCENĘ DOSTATECZNĄ</w:t>
      </w:r>
    </w:p>
    <w:p w:rsidR="0029607E" w:rsidRDefault="0029607E" w:rsidP="0029607E">
      <w:pPr>
        <w:jc w:val="center"/>
        <w:rPr>
          <w:sz w:val="28"/>
          <w:szCs w:val="28"/>
        </w:rPr>
      </w:pPr>
    </w:p>
    <w:p w:rsidR="0029607E" w:rsidRDefault="0029607E" w:rsidP="0029607E">
      <w:r>
        <w:t xml:space="preserve">Wymagania na </w:t>
      </w:r>
      <w:r>
        <w:rPr>
          <w:b/>
          <w:bCs/>
        </w:rPr>
        <w:t>ocenę dostateczną (3)</w:t>
      </w:r>
      <w:r>
        <w:t xml:space="preserve"> obejmują wiadomości stosunkowo łatwe do opanowania, przydatne w życiu codziennym, bez których nie jest możliwe kontynuowanie dalszej nauki Wymagania obejmują (oprócz spełnienia wymagań na ocenę dopuszczającą):</w:t>
      </w:r>
    </w:p>
    <w:p w:rsidR="0029607E" w:rsidRDefault="0029607E" w:rsidP="0029607E"/>
    <w:tbl>
      <w:tblPr>
        <w:tblW w:w="0" w:type="auto"/>
        <w:tblInd w:w="9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160"/>
        <w:gridCol w:w="8724"/>
        <w:gridCol w:w="4401"/>
      </w:tblGrid>
      <w:tr w:rsidR="0029607E" w:rsidTr="0029607E"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607E" w:rsidRDefault="0029607E" w:rsidP="0029607E">
            <w:pPr>
              <w:snapToGrid w:val="0"/>
              <w:jc w:val="center"/>
              <w:rPr>
                <w:b/>
                <w:bCs/>
              </w:rPr>
            </w:pPr>
          </w:p>
          <w:p w:rsidR="0029607E" w:rsidRDefault="0029607E" w:rsidP="0029607E">
            <w:pPr>
              <w:jc w:val="center"/>
            </w:pPr>
            <w:r>
              <w:rPr>
                <w:b/>
                <w:bCs/>
              </w:rPr>
              <w:t>DZIAŁ</w:t>
            </w:r>
          </w:p>
          <w:p w:rsidR="0029607E" w:rsidRDefault="0029607E" w:rsidP="0029607E">
            <w:pPr>
              <w:jc w:val="center"/>
              <w:rPr>
                <w:b/>
                <w:bCs/>
              </w:rPr>
            </w:pPr>
          </w:p>
        </w:tc>
        <w:tc>
          <w:tcPr>
            <w:tcW w:w="8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607E" w:rsidRDefault="0029607E" w:rsidP="0029607E">
            <w:pPr>
              <w:jc w:val="center"/>
            </w:pPr>
            <w:r>
              <w:rPr>
                <w:b/>
                <w:bCs/>
              </w:rPr>
              <w:t>CELE PODSTAWOWE</w:t>
            </w:r>
          </w:p>
        </w:tc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607E" w:rsidRDefault="0029607E" w:rsidP="0029607E">
            <w:pPr>
              <w:jc w:val="center"/>
            </w:pPr>
            <w:r>
              <w:rPr>
                <w:b/>
                <w:bCs/>
              </w:rPr>
              <w:t>CELE PONADPODSTAWOWE</w:t>
            </w:r>
          </w:p>
        </w:tc>
      </w:tr>
      <w:tr w:rsidR="0029607E" w:rsidTr="0029607E"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607E" w:rsidRDefault="0029607E" w:rsidP="0029607E">
            <w:pPr>
              <w:pStyle w:val="Nagwek1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9607E" w:rsidRDefault="0029607E" w:rsidP="0029607E">
            <w:pPr>
              <w:pStyle w:val="Nagwek1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9607E" w:rsidRDefault="0029607E" w:rsidP="0029607E">
            <w:pPr>
              <w:pStyle w:val="Nagwek1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9607E" w:rsidRDefault="0029607E" w:rsidP="0029607E">
            <w:pPr>
              <w:pStyle w:val="Nagwek1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9607E" w:rsidRDefault="0029607E" w:rsidP="0029607E">
            <w:pPr>
              <w:pStyle w:val="Nagwek1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9607E" w:rsidRDefault="0029607E" w:rsidP="0029607E">
            <w:pPr>
              <w:pStyle w:val="Nagwek1"/>
            </w:pPr>
            <w:r>
              <w:rPr>
                <w:rFonts w:ascii="Times New Roman" w:hAnsi="Times New Roman" w:cs="Times New Roman"/>
                <w:iCs/>
                <w:sz w:val="22"/>
                <w:szCs w:val="22"/>
              </w:rPr>
              <w:t>LICZBY I DZIAŁANIA</w:t>
            </w:r>
          </w:p>
        </w:tc>
        <w:tc>
          <w:tcPr>
            <w:tcW w:w="8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607E" w:rsidRDefault="0029607E" w:rsidP="0026687D">
            <w:pPr>
              <w:numPr>
                <w:ilvl w:val="0"/>
                <w:numId w:val="14"/>
              </w:numPr>
              <w:suppressAutoHyphens/>
              <w:spacing w:after="0" w:line="240" w:lineRule="auto"/>
            </w:pPr>
            <w:r>
              <w:t xml:space="preserve">umie znajdować liczbę wymierną leżącą pomiędzy dwiema danymi na osi liczbowej </w:t>
            </w:r>
          </w:p>
          <w:p w:rsidR="0029607E" w:rsidRDefault="0029607E" w:rsidP="0026687D">
            <w:pPr>
              <w:numPr>
                <w:ilvl w:val="0"/>
                <w:numId w:val="14"/>
              </w:numPr>
              <w:suppressAutoHyphens/>
              <w:spacing w:after="0" w:line="240" w:lineRule="auto"/>
            </w:pPr>
            <w:r>
              <w:t xml:space="preserve">umie porównywać liczby wymierne </w:t>
            </w:r>
          </w:p>
          <w:p w:rsidR="0029607E" w:rsidRDefault="0029607E" w:rsidP="0026687D">
            <w:pPr>
              <w:numPr>
                <w:ilvl w:val="0"/>
                <w:numId w:val="14"/>
              </w:numPr>
              <w:suppressAutoHyphens/>
              <w:spacing w:after="0" w:line="240" w:lineRule="auto"/>
            </w:pPr>
            <w:r>
              <w:t xml:space="preserve">umie określić na podstawie rozwinięcia dziesiętnego, czy dana liczba jest liczbą wymierną </w:t>
            </w:r>
          </w:p>
          <w:p w:rsidR="0029607E" w:rsidRDefault="0029607E" w:rsidP="0026687D">
            <w:pPr>
              <w:numPr>
                <w:ilvl w:val="0"/>
                <w:numId w:val="14"/>
              </w:numPr>
              <w:suppressAutoHyphens/>
              <w:spacing w:after="0" w:line="240" w:lineRule="auto"/>
            </w:pPr>
            <w:r>
              <w:t xml:space="preserve">umie zaokrąglić liczbę o rozwinięciu dziesiętnym nieskończonym okresowym do danego rzędu </w:t>
            </w:r>
          </w:p>
          <w:p w:rsidR="0029607E" w:rsidRDefault="0029607E" w:rsidP="0026687D">
            <w:pPr>
              <w:numPr>
                <w:ilvl w:val="0"/>
                <w:numId w:val="14"/>
              </w:numPr>
              <w:suppressAutoHyphens/>
              <w:spacing w:after="0" w:line="240" w:lineRule="auto"/>
            </w:pPr>
            <w:r>
              <w:t xml:space="preserve">umie dodawać i odejmować liczby wymierne dodatnie zapisane w różnych postaciach </w:t>
            </w:r>
          </w:p>
          <w:p w:rsidR="0029607E" w:rsidRDefault="0029607E" w:rsidP="0026687D">
            <w:pPr>
              <w:numPr>
                <w:ilvl w:val="0"/>
                <w:numId w:val="14"/>
              </w:numPr>
              <w:suppressAutoHyphens/>
              <w:spacing w:after="0" w:line="240" w:lineRule="auto"/>
            </w:pPr>
            <w:r>
              <w:t xml:space="preserve">umie mnożyć i dzielić liczby wymierne dodatnie </w:t>
            </w:r>
          </w:p>
          <w:p w:rsidR="0029607E" w:rsidRDefault="0029607E" w:rsidP="0026687D">
            <w:pPr>
              <w:numPr>
                <w:ilvl w:val="0"/>
                <w:numId w:val="14"/>
              </w:numPr>
              <w:suppressAutoHyphens/>
              <w:spacing w:after="0" w:line="240" w:lineRule="auto"/>
            </w:pPr>
            <w:r>
              <w:t xml:space="preserve">umie obliczać liczbę na podstawie danego jej ułamka </w:t>
            </w:r>
          </w:p>
          <w:p w:rsidR="0029607E" w:rsidRDefault="0029607E" w:rsidP="0026687D">
            <w:pPr>
              <w:numPr>
                <w:ilvl w:val="0"/>
                <w:numId w:val="14"/>
              </w:numPr>
              <w:suppressAutoHyphens/>
              <w:spacing w:after="0" w:line="240" w:lineRule="auto"/>
            </w:pPr>
            <w:r>
              <w:t xml:space="preserve">umie wykonywać działania łączne na liczbach wymiernych dodatnich </w:t>
            </w:r>
          </w:p>
          <w:p w:rsidR="0029607E" w:rsidRDefault="0029607E" w:rsidP="0026687D">
            <w:pPr>
              <w:numPr>
                <w:ilvl w:val="0"/>
                <w:numId w:val="14"/>
              </w:numPr>
              <w:suppressAutoHyphens/>
              <w:spacing w:after="0" w:line="240" w:lineRule="auto"/>
            </w:pPr>
            <w:r>
              <w:lastRenderedPageBreak/>
              <w:t xml:space="preserve">umie określić znak liczby będącej wynikiem dodawania lub odejmowania dwóch liczb wymiernych </w:t>
            </w:r>
          </w:p>
          <w:p w:rsidR="0029607E" w:rsidRDefault="0029607E" w:rsidP="0026687D">
            <w:pPr>
              <w:numPr>
                <w:ilvl w:val="0"/>
                <w:numId w:val="14"/>
              </w:numPr>
              <w:suppressAutoHyphens/>
              <w:spacing w:after="0" w:line="240" w:lineRule="auto"/>
            </w:pPr>
            <w:r>
              <w:t xml:space="preserve">umie obliczać kwadraty i sześciany i liczb wymiernych </w:t>
            </w:r>
          </w:p>
          <w:p w:rsidR="0029607E" w:rsidRDefault="0029607E" w:rsidP="0026687D">
            <w:pPr>
              <w:numPr>
                <w:ilvl w:val="0"/>
                <w:numId w:val="14"/>
              </w:numPr>
              <w:suppressAutoHyphens/>
              <w:spacing w:after="0" w:line="240" w:lineRule="auto"/>
            </w:pPr>
            <w:r>
              <w:t xml:space="preserve">umie stosować prawa działań </w:t>
            </w:r>
          </w:p>
          <w:p w:rsidR="0029607E" w:rsidRDefault="0029607E" w:rsidP="0026687D">
            <w:pPr>
              <w:numPr>
                <w:ilvl w:val="0"/>
                <w:numId w:val="14"/>
              </w:numPr>
              <w:suppressAutoHyphens/>
              <w:spacing w:after="0" w:line="240" w:lineRule="auto"/>
            </w:pPr>
            <w:r>
              <w:t xml:space="preserve">umie zapisać nierówność, jaką spełniają liczby z zaznaczonego na osi liczbowej zbioru </w:t>
            </w:r>
          </w:p>
          <w:p w:rsidR="0029607E" w:rsidRDefault="0029607E" w:rsidP="0026687D">
            <w:pPr>
              <w:numPr>
                <w:ilvl w:val="0"/>
                <w:numId w:val="14"/>
              </w:numPr>
              <w:suppressAutoHyphens/>
              <w:spacing w:after="0" w:line="240" w:lineRule="auto"/>
            </w:pPr>
            <w:r>
              <w:t xml:space="preserve">umie obliczyć odległość między liczbami na osi liczbowej </w:t>
            </w:r>
          </w:p>
        </w:tc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607E" w:rsidRDefault="0029607E" w:rsidP="0026687D">
            <w:pPr>
              <w:pStyle w:val="Tekstpodstawowy"/>
              <w:numPr>
                <w:ilvl w:val="0"/>
                <w:numId w:val="14"/>
              </w:numPr>
              <w:snapToGrid w:val="0"/>
            </w:pPr>
            <w:r>
              <w:rPr>
                <w:color w:val="000000"/>
                <w:sz w:val="22"/>
                <w:szCs w:val="22"/>
              </w:rPr>
              <w:lastRenderedPageBreak/>
              <w:t>umie obliczać wartości wyrażeń arytmetycznych</w:t>
            </w:r>
          </w:p>
          <w:p w:rsidR="0029607E" w:rsidRDefault="0029607E" w:rsidP="0029607E">
            <w:pPr>
              <w:rPr>
                <w:highlight w:val="lightGray"/>
              </w:rPr>
            </w:pPr>
          </w:p>
        </w:tc>
      </w:tr>
    </w:tbl>
    <w:p w:rsidR="0029607E" w:rsidRDefault="0029607E" w:rsidP="0029607E"/>
    <w:tbl>
      <w:tblPr>
        <w:tblW w:w="0" w:type="auto"/>
        <w:tblInd w:w="14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088"/>
        <w:gridCol w:w="8736"/>
        <w:gridCol w:w="4413"/>
      </w:tblGrid>
      <w:tr w:rsidR="0029607E" w:rsidTr="0029607E"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607E" w:rsidRDefault="0029607E" w:rsidP="0029607E">
            <w:pPr>
              <w:snapToGrid w:val="0"/>
            </w:pPr>
          </w:p>
          <w:p w:rsidR="0029607E" w:rsidRDefault="0029607E" w:rsidP="0029607E">
            <w:pPr>
              <w:rPr>
                <w:iCs/>
              </w:rPr>
            </w:pPr>
          </w:p>
          <w:p w:rsidR="0029607E" w:rsidRDefault="0029607E" w:rsidP="0029607E">
            <w:pPr>
              <w:jc w:val="center"/>
            </w:pPr>
            <w:r>
              <w:rPr>
                <w:b/>
                <w:iCs/>
              </w:rPr>
              <w:t>PROCENTY</w:t>
            </w:r>
          </w:p>
          <w:p w:rsidR="0029607E" w:rsidRDefault="0029607E" w:rsidP="0029607E">
            <w:pPr>
              <w:ind w:left="720"/>
              <w:rPr>
                <w:iCs/>
              </w:rPr>
            </w:pPr>
          </w:p>
        </w:tc>
        <w:tc>
          <w:tcPr>
            <w:tcW w:w="8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607E" w:rsidRDefault="0029607E" w:rsidP="0026687D">
            <w:pPr>
              <w:numPr>
                <w:ilvl w:val="0"/>
                <w:numId w:val="13"/>
              </w:numPr>
              <w:suppressAutoHyphens/>
              <w:spacing w:after="0" w:line="240" w:lineRule="auto"/>
            </w:pPr>
            <w:r>
              <w:rPr>
                <w:iCs/>
              </w:rPr>
              <w:t xml:space="preserve">umie zamienić liczbę wymierną na procent </w:t>
            </w:r>
          </w:p>
          <w:p w:rsidR="0029607E" w:rsidRDefault="0029607E" w:rsidP="0026687D">
            <w:pPr>
              <w:numPr>
                <w:ilvl w:val="0"/>
                <w:numId w:val="13"/>
              </w:numPr>
              <w:suppressAutoHyphens/>
              <w:spacing w:after="0" w:line="240" w:lineRule="auto"/>
            </w:pPr>
            <w:r>
              <w:rPr>
                <w:iCs/>
              </w:rPr>
              <w:t xml:space="preserve">rozumie potrzebę stosowania diagramów do wizualizacji informacji </w:t>
            </w:r>
          </w:p>
          <w:p w:rsidR="0029607E" w:rsidRDefault="0029607E" w:rsidP="0026687D">
            <w:pPr>
              <w:numPr>
                <w:ilvl w:val="0"/>
                <w:numId w:val="13"/>
              </w:numPr>
              <w:suppressAutoHyphens/>
              <w:spacing w:after="0" w:line="240" w:lineRule="auto"/>
            </w:pPr>
            <w:r>
              <w:t xml:space="preserve">zna sposób obliczania, jakim procentem jednej liczby jest druga liczba </w:t>
            </w:r>
          </w:p>
          <w:p w:rsidR="0029607E" w:rsidRDefault="0029607E" w:rsidP="0026687D">
            <w:pPr>
              <w:numPr>
                <w:ilvl w:val="0"/>
                <w:numId w:val="13"/>
              </w:numPr>
              <w:suppressAutoHyphens/>
              <w:spacing w:after="0" w:line="240" w:lineRule="auto"/>
            </w:pPr>
            <w:r>
              <w:t xml:space="preserve">umie obliczyć, jakim procentem jednej liczby jest druga liczba </w:t>
            </w:r>
          </w:p>
          <w:p w:rsidR="0029607E" w:rsidRDefault="0029607E" w:rsidP="0026687D">
            <w:pPr>
              <w:numPr>
                <w:ilvl w:val="0"/>
                <w:numId w:val="13"/>
              </w:numPr>
              <w:suppressAutoHyphens/>
              <w:spacing w:after="0" w:line="240" w:lineRule="auto"/>
            </w:pPr>
            <w:r>
              <w:t xml:space="preserve">wie jak obliczyć liczbę na podstawie jej procentu </w:t>
            </w:r>
          </w:p>
          <w:p w:rsidR="0029607E" w:rsidRDefault="0029607E" w:rsidP="0026687D">
            <w:pPr>
              <w:numPr>
                <w:ilvl w:val="0"/>
                <w:numId w:val="13"/>
              </w:numPr>
              <w:suppressAutoHyphens/>
              <w:spacing w:after="0" w:line="240" w:lineRule="auto"/>
            </w:pPr>
            <w:r>
              <w:t xml:space="preserve">umie obliczyć liczbę na podstawie jej procentu </w:t>
            </w:r>
          </w:p>
          <w:p w:rsidR="0029607E" w:rsidRDefault="0029607E" w:rsidP="0026687D">
            <w:pPr>
              <w:numPr>
                <w:ilvl w:val="0"/>
                <w:numId w:val="13"/>
              </w:numPr>
              <w:suppressAutoHyphens/>
              <w:spacing w:after="0" w:line="240" w:lineRule="auto"/>
            </w:pPr>
            <w:r>
              <w:t xml:space="preserve">zna i rozumie określenie punkty procentowe </w:t>
            </w:r>
          </w:p>
          <w:p w:rsidR="0029607E" w:rsidRDefault="0029607E" w:rsidP="0026687D">
            <w:pPr>
              <w:numPr>
                <w:ilvl w:val="0"/>
                <w:numId w:val="13"/>
              </w:numPr>
              <w:suppressAutoHyphens/>
              <w:spacing w:after="0" w:line="240" w:lineRule="auto"/>
            </w:pPr>
            <w:r>
              <w:t xml:space="preserve">umie rozwiązywać zadania związane z procentami </w:t>
            </w:r>
          </w:p>
        </w:tc>
        <w:tc>
          <w:tcPr>
            <w:tcW w:w="4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607E" w:rsidRDefault="0029607E" w:rsidP="0029607E">
            <w:pPr>
              <w:snapToGrid w:val="0"/>
              <w:ind w:left="113"/>
            </w:pPr>
          </w:p>
        </w:tc>
      </w:tr>
    </w:tbl>
    <w:p w:rsidR="0029607E" w:rsidRDefault="0029607E" w:rsidP="0029607E"/>
    <w:p w:rsidR="0029607E" w:rsidRDefault="0029607E" w:rsidP="0029607E"/>
    <w:tbl>
      <w:tblPr>
        <w:tblW w:w="0" w:type="auto"/>
        <w:tblInd w:w="19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040"/>
        <w:gridCol w:w="8676"/>
        <w:gridCol w:w="4473"/>
      </w:tblGrid>
      <w:tr w:rsidR="0029607E" w:rsidTr="0029607E">
        <w:trPr>
          <w:trHeight w:val="5844"/>
        </w:trPr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607E" w:rsidRDefault="0029607E" w:rsidP="0029607E">
            <w:pPr>
              <w:snapToGrid w:val="0"/>
            </w:pPr>
          </w:p>
          <w:p w:rsidR="0029607E" w:rsidRDefault="0029607E" w:rsidP="0029607E"/>
          <w:p w:rsidR="0029607E" w:rsidRDefault="0029607E" w:rsidP="0029607E"/>
          <w:p w:rsidR="0029607E" w:rsidRDefault="0029607E" w:rsidP="0029607E"/>
          <w:p w:rsidR="0029607E" w:rsidRDefault="0029607E" w:rsidP="0029607E"/>
          <w:p w:rsidR="0029607E" w:rsidRDefault="0029607E" w:rsidP="0029607E"/>
          <w:p w:rsidR="0029607E" w:rsidRDefault="0029607E" w:rsidP="0029607E">
            <w:r>
              <w:rPr>
                <w:b/>
                <w:bCs/>
              </w:rPr>
              <w:t>FIGURY NA PŁASZCZYŹNIE</w:t>
            </w:r>
            <w:r>
              <w:t xml:space="preserve"> </w:t>
            </w:r>
          </w:p>
          <w:p w:rsidR="0029607E" w:rsidRDefault="0029607E" w:rsidP="0029607E"/>
        </w:tc>
        <w:tc>
          <w:tcPr>
            <w:tcW w:w="8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607E" w:rsidRDefault="0029607E" w:rsidP="0026687D">
            <w:pPr>
              <w:numPr>
                <w:ilvl w:val="0"/>
                <w:numId w:val="13"/>
              </w:numPr>
              <w:suppressAutoHyphens/>
              <w:spacing w:after="0" w:line="240" w:lineRule="auto"/>
            </w:pPr>
            <w:r>
              <w:rPr>
                <w:iCs/>
              </w:rPr>
              <w:t xml:space="preserve">umie kreślić proste i odcinki prostopadłe przechodzące przez dany punkt </w:t>
            </w:r>
          </w:p>
          <w:p w:rsidR="0029607E" w:rsidRDefault="0029607E" w:rsidP="0026687D">
            <w:pPr>
              <w:numPr>
                <w:ilvl w:val="0"/>
                <w:numId w:val="13"/>
              </w:numPr>
              <w:suppressAutoHyphens/>
              <w:spacing w:after="0" w:line="240" w:lineRule="auto"/>
            </w:pPr>
            <w:r>
              <w:rPr>
                <w:iCs/>
              </w:rPr>
              <w:t xml:space="preserve">umie podzielić odcinek na połowy </w:t>
            </w:r>
          </w:p>
          <w:p w:rsidR="0029607E" w:rsidRDefault="0029607E" w:rsidP="0026687D">
            <w:pPr>
              <w:numPr>
                <w:ilvl w:val="0"/>
                <w:numId w:val="13"/>
              </w:numPr>
              <w:suppressAutoHyphens/>
              <w:spacing w:after="0" w:line="240" w:lineRule="auto"/>
            </w:pPr>
            <w:r>
              <w:rPr>
                <w:iCs/>
              </w:rPr>
              <w:t xml:space="preserve">wie, jak obliczyć odległość punktu od prostej i odległość pomiędzy prostymi </w:t>
            </w:r>
          </w:p>
          <w:p w:rsidR="0029607E" w:rsidRDefault="0029607E" w:rsidP="0026687D">
            <w:pPr>
              <w:numPr>
                <w:ilvl w:val="0"/>
                <w:numId w:val="13"/>
              </w:numPr>
              <w:suppressAutoHyphens/>
              <w:spacing w:after="0" w:line="240" w:lineRule="auto"/>
            </w:pPr>
            <w:r>
              <w:rPr>
                <w:iCs/>
              </w:rPr>
              <w:t xml:space="preserve">zna warunek współliniowości trzech punktów </w:t>
            </w:r>
          </w:p>
          <w:p w:rsidR="0029607E" w:rsidRDefault="0029607E" w:rsidP="0026687D">
            <w:pPr>
              <w:numPr>
                <w:ilvl w:val="0"/>
                <w:numId w:val="13"/>
              </w:numPr>
              <w:suppressAutoHyphens/>
              <w:spacing w:after="0" w:line="240" w:lineRule="auto"/>
            </w:pPr>
            <w:r>
              <w:rPr>
                <w:iCs/>
              </w:rPr>
              <w:t xml:space="preserve">umie obliczyć miary katów przyległych (wierzchołkowych, odpowiadających, naprzemianległych), gdy dana jest miara jednego z nich </w:t>
            </w:r>
          </w:p>
          <w:p w:rsidR="0029607E" w:rsidRDefault="0029607E" w:rsidP="0026687D">
            <w:pPr>
              <w:numPr>
                <w:ilvl w:val="0"/>
                <w:numId w:val="13"/>
              </w:numPr>
              <w:suppressAutoHyphens/>
              <w:spacing w:after="0" w:line="240" w:lineRule="auto"/>
            </w:pPr>
            <w:r>
              <w:rPr>
                <w:iCs/>
              </w:rPr>
              <w:t xml:space="preserve">umie obliczać na podstawie rysunku miary kątów w trójkącie </w:t>
            </w:r>
          </w:p>
          <w:p w:rsidR="0029607E" w:rsidRDefault="0029607E" w:rsidP="0026687D">
            <w:pPr>
              <w:numPr>
                <w:ilvl w:val="0"/>
                <w:numId w:val="13"/>
              </w:numPr>
              <w:suppressAutoHyphens/>
              <w:spacing w:after="0" w:line="240" w:lineRule="auto"/>
            </w:pPr>
            <w:r>
              <w:rPr>
                <w:iCs/>
              </w:rPr>
              <w:t xml:space="preserve">zna nierówność trójkąta </w:t>
            </w:r>
            <w:proofErr w:type="spellStart"/>
            <w:r>
              <w:rPr>
                <w:iCs/>
              </w:rPr>
              <w:t>AB+BC≥AC</w:t>
            </w:r>
            <w:proofErr w:type="spellEnd"/>
            <w:r>
              <w:rPr>
                <w:iCs/>
              </w:rPr>
              <w:t xml:space="preserve"> </w:t>
            </w:r>
          </w:p>
          <w:p w:rsidR="0029607E" w:rsidRDefault="0029607E" w:rsidP="0026687D">
            <w:pPr>
              <w:numPr>
                <w:ilvl w:val="0"/>
                <w:numId w:val="13"/>
              </w:numPr>
              <w:suppressAutoHyphens/>
              <w:spacing w:after="0" w:line="240" w:lineRule="auto"/>
            </w:pPr>
            <w:r>
              <w:rPr>
                <w:iCs/>
              </w:rPr>
              <w:t xml:space="preserve">umie sprawdzić, czy z danych odcinków można zbudować trójkąt </w:t>
            </w:r>
          </w:p>
          <w:p w:rsidR="0029607E" w:rsidRDefault="0029607E" w:rsidP="0026687D">
            <w:pPr>
              <w:numPr>
                <w:ilvl w:val="0"/>
                <w:numId w:val="13"/>
              </w:numPr>
              <w:suppressAutoHyphens/>
              <w:spacing w:after="0" w:line="240" w:lineRule="auto"/>
            </w:pPr>
            <w:r>
              <w:rPr>
                <w:iCs/>
              </w:rPr>
              <w:t>zna cechy przystawania trójkątów</w:t>
            </w:r>
          </w:p>
          <w:p w:rsidR="0029607E" w:rsidRDefault="0029607E" w:rsidP="0026687D">
            <w:pPr>
              <w:numPr>
                <w:ilvl w:val="0"/>
                <w:numId w:val="13"/>
              </w:numPr>
              <w:suppressAutoHyphens/>
              <w:spacing w:after="0" w:line="240" w:lineRule="auto"/>
            </w:pPr>
            <w:r>
              <w:rPr>
                <w:iCs/>
              </w:rPr>
              <w:t xml:space="preserve">umie konstruować trójkąt o danych trzech bokach </w:t>
            </w:r>
          </w:p>
          <w:p w:rsidR="0029607E" w:rsidRDefault="0029607E" w:rsidP="0026687D">
            <w:pPr>
              <w:numPr>
                <w:ilvl w:val="0"/>
                <w:numId w:val="13"/>
              </w:numPr>
              <w:suppressAutoHyphens/>
              <w:spacing w:after="0" w:line="240" w:lineRule="auto"/>
            </w:pPr>
            <w:r>
              <w:rPr>
                <w:iCs/>
              </w:rPr>
              <w:t xml:space="preserve">umie rozpoznawać trójkąty przystające </w:t>
            </w:r>
          </w:p>
          <w:p w:rsidR="0029607E" w:rsidRDefault="0029607E" w:rsidP="0026687D">
            <w:pPr>
              <w:numPr>
                <w:ilvl w:val="0"/>
                <w:numId w:val="13"/>
              </w:numPr>
              <w:suppressAutoHyphens/>
              <w:spacing w:after="0" w:line="240" w:lineRule="auto"/>
            </w:pPr>
            <w:r>
              <w:rPr>
                <w:iCs/>
              </w:rPr>
              <w:t xml:space="preserve">zna definicję trapezu, równoległoboku i rombu </w:t>
            </w:r>
          </w:p>
          <w:p w:rsidR="0029607E" w:rsidRDefault="0029607E" w:rsidP="0026687D">
            <w:pPr>
              <w:numPr>
                <w:ilvl w:val="0"/>
                <w:numId w:val="13"/>
              </w:numPr>
              <w:suppressAutoHyphens/>
              <w:spacing w:after="0" w:line="240" w:lineRule="auto"/>
            </w:pPr>
            <w:r>
              <w:rPr>
                <w:iCs/>
              </w:rPr>
              <w:t xml:space="preserve">umie podać własności czworokątów </w:t>
            </w:r>
          </w:p>
          <w:p w:rsidR="0029607E" w:rsidRDefault="0029607E" w:rsidP="0026687D">
            <w:pPr>
              <w:numPr>
                <w:ilvl w:val="0"/>
                <w:numId w:val="13"/>
              </w:numPr>
              <w:suppressAutoHyphens/>
              <w:spacing w:after="0" w:line="240" w:lineRule="auto"/>
            </w:pPr>
            <w:r>
              <w:rPr>
                <w:iCs/>
              </w:rPr>
              <w:t xml:space="preserve">umie obliczać miary katów w poznanych czworokątach </w:t>
            </w:r>
          </w:p>
          <w:p w:rsidR="0029607E" w:rsidRDefault="0029607E" w:rsidP="0026687D">
            <w:pPr>
              <w:numPr>
                <w:ilvl w:val="0"/>
                <w:numId w:val="13"/>
              </w:numPr>
              <w:suppressAutoHyphens/>
              <w:spacing w:after="0" w:line="240" w:lineRule="auto"/>
            </w:pPr>
            <w:r>
              <w:rPr>
                <w:iCs/>
              </w:rPr>
              <w:t xml:space="preserve">umie obliczać obwody narysowanych czworokątów </w:t>
            </w:r>
          </w:p>
          <w:p w:rsidR="0029607E" w:rsidRDefault="0029607E" w:rsidP="0026687D">
            <w:pPr>
              <w:numPr>
                <w:ilvl w:val="0"/>
                <w:numId w:val="13"/>
              </w:numPr>
              <w:suppressAutoHyphens/>
              <w:spacing w:after="0" w:line="240" w:lineRule="auto"/>
            </w:pPr>
            <w:r>
              <w:rPr>
                <w:iCs/>
              </w:rPr>
              <w:t xml:space="preserve">rozumie własności wielokątów foremnych </w:t>
            </w:r>
          </w:p>
          <w:p w:rsidR="0029607E" w:rsidRDefault="0029607E" w:rsidP="0026687D">
            <w:pPr>
              <w:numPr>
                <w:ilvl w:val="0"/>
                <w:numId w:val="13"/>
              </w:numPr>
              <w:suppressAutoHyphens/>
              <w:spacing w:after="0" w:line="240" w:lineRule="auto"/>
            </w:pPr>
            <w:r>
              <w:rPr>
                <w:iCs/>
              </w:rPr>
              <w:t xml:space="preserve">umie konstruować sześciokąt i ośmiokąt foremny </w:t>
            </w:r>
          </w:p>
          <w:p w:rsidR="0029607E" w:rsidRDefault="0029607E" w:rsidP="0026687D">
            <w:pPr>
              <w:numPr>
                <w:ilvl w:val="0"/>
                <w:numId w:val="13"/>
              </w:numPr>
              <w:suppressAutoHyphens/>
              <w:spacing w:after="0" w:line="240" w:lineRule="auto"/>
            </w:pPr>
            <w:r>
              <w:rPr>
                <w:iCs/>
              </w:rPr>
              <w:t xml:space="preserve">umie obliczyć miarę kąta wewnętrznego wielokąta foremnego </w:t>
            </w:r>
          </w:p>
          <w:p w:rsidR="0029607E" w:rsidRDefault="0029607E" w:rsidP="0026687D">
            <w:pPr>
              <w:numPr>
                <w:ilvl w:val="0"/>
                <w:numId w:val="13"/>
              </w:numPr>
              <w:suppressAutoHyphens/>
              <w:spacing w:after="0" w:line="240" w:lineRule="auto"/>
            </w:pPr>
            <w:r>
              <w:rPr>
                <w:iCs/>
              </w:rPr>
              <w:t>umie zamieniać jednostki</w:t>
            </w:r>
          </w:p>
          <w:p w:rsidR="0029607E" w:rsidRDefault="0029607E" w:rsidP="0026687D">
            <w:pPr>
              <w:numPr>
                <w:ilvl w:val="0"/>
                <w:numId w:val="13"/>
              </w:numPr>
              <w:suppressAutoHyphens/>
              <w:spacing w:after="0" w:line="240" w:lineRule="auto"/>
            </w:pPr>
            <w:r>
              <w:rPr>
                <w:iCs/>
              </w:rPr>
              <w:t xml:space="preserve">umie obliczać pole prostokąta, którego boki są wyrażone w różnych jednostkach </w:t>
            </w:r>
          </w:p>
          <w:p w:rsidR="0029607E" w:rsidRDefault="0029607E" w:rsidP="0026687D">
            <w:pPr>
              <w:numPr>
                <w:ilvl w:val="0"/>
                <w:numId w:val="13"/>
              </w:numPr>
              <w:suppressAutoHyphens/>
              <w:spacing w:after="0" w:line="240" w:lineRule="auto"/>
            </w:pPr>
            <w:r>
              <w:rPr>
                <w:iCs/>
              </w:rPr>
              <w:t>umie rysować wielokąty w układzie współrzędnych</w:t>
            </w:r>
          </w:p>
          <w:p w:rsidR="0029607E" w:rsidRDefault="0029607E" w:rsidP="0026687D">
            <w:pPr>
              <w:numPr>
                <w:ilvl w:val="0"/>
                <w:numId w:val="13"/>
              </w:numPr>
              <w:suppressAutoHyphens/>
              <w:spacing w:after="0" w:line="240" w:lineRule="auto"/>
            </w:pPr>
            <w:r>
              <w:rPr>
                <w:iCs/>
              </w:rPr>
              <w:t>umie obliczyć długość odcinka równoległego do jednej z osi układu</w:t>
            </w:r>
            <w:r>
              <w:t xml:space="preserve"> 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607E" w:rsidRDefault="0029607E" w:rsidP="0029607E">
            <w:pPr>
              <w:snapToGrid w:val="0"/>
              <w:ind w:left="113"/>
            </w:pPr>
          </w:p>
        </w:tc>
      </w:tr>
    </w:tbl>
    <w:p w:rsidR="0029607E" w:rsidRDefault="0029607E" w:rsidP="0029607E"/>
    <w:tbl>
      <w:tblPr>
        <w:tblW w:w="0" w:type="auto"/>
        <w:tblInd w:w="20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028"/>
        <w:gridCol w:w="8688"/>
        <w:gridCol w:w="4461"/>
      </w:tblGrid>
      <w:tr w:rsidR="0029607E" w:rsidTr="0029607E">
        <w:trPr>
          <w:trHeight w:val="557"/>
        </w:trPr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607E" w:rsidRDefault="0029607E" w:rsidP="0029607E">
            <w:pPr>
              <w:snapToGrid w:val="0"/>
              <w:jc w:val="center"/>
            </w:pPr>
          </w:p>
          <w:p w:rsidR="0029607E" w:rsidRDefault="0029607E" w:rsidP="0026687D"/>
          <w:p w:rsidR="0029607E" w:rsidRDefault="0029607E" w:rsidP="0029607E">
            <w:pPr>
              <w:jc w:val="center"/>
            </w:pPr>
            <w:r>
              <w:rPr>
                <w:b/>
              </w:rPr>
              <w:t>WYRAŻENIA ALGEBRAICZNE</w:t>
            </w:r>
          </w:p>
        </w:tc>
        <w:tc>
          <w:tcPr>
            <w:tcW w:w="8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607E" w:rsidRDefault="0029607E" w:rsidP="0026687D">
            <w:pPr>
              <w:numPr>
                <w:ilvl w:val="0"/>
                <w:numId w:val="13"/>
              </w:numPr>
              <w:suppressAutoHyphens/>
              <w:spacing w:after="0" w:line="240" w:lineRule="auto"/>
            </w:pPr>
            <w:r>
              <w:rPr>
                <w:iCs/>
              </w:rPr>
              <w:t xml:space="preserve">rozumie zasadę nazywania wyrażeń algebraicznych </w:t>
            </w:r>
          </w:p>
          <w:p w:rsidR="0029607E" w:rsidRDefault="0029607E" w:rsidP="0026687D">
            <w:pPr>
              <w:numPr>
                <w:ilvl w:val="0"/>
                <w:numId w:val="13"/>
              </w:numPr>
              <w:suppressAutoHyphens/>
              <w:spacing w:after="0" w:line="240" w:lineRule="auto"/>
            </w:pPr>
            <w:r>
              <w:rPr>
                <w:iCs/>
              </w:rPr>
              <w:t xml:space="preserve">rozumie zasadę przeprowadzania redukcji wyrazów podobnych </w:t>
            </w:r>
          </w:p>
          <w:p w:rsidR="0029607E" w:rsidRDefault="0029607E" w:rsidP="0026687D">
            <w:pPr>
              <w:numPr>
                <w:ilvl w:val="0"/>
                <w:numId w:val="13"/>
              </w:numPr>
              <w:suppressAutoHyphens/>
              <w:spacing w:after="0" w:line="240" w:lineRule="auto"/>
            </w:pPr>
            <w:r>
              <w:rPr>
                <w:iCs/>
              </w:rPr>
              <w:t xml:space="preserve">umie opuścić nawiasy </w:t>
            </w:r>
          </w:p>
          <w:p w:rsidR="0029607E" w:rsidRDefault="0029607E" w:rsidP="0026687D">
            <w:pPr>
              <w:numPr>
                <w:ilvl w:val="0"/>
                <w:numId w:val="13"/>
              </w:numPr>
              <w:suppressAutoHyphens/>
              <w:spacing w:after="0" w:line="240" w:lineRule="auto"/>
            </w:pPr>
            <w:r>
              <w:rPr>
                <w:iCs/>
              </w:rPr>
              <w:t xml:space="preserve">umie rozpoznawać sumy algebraiczne przeciwne </w:t>
            </w:r>
          </w:p>
          <w:p w:rsidR="0029607E" w:rsidRDefault="0029607E" w:rsidP="0026687D">
            <w:pPr>
              <w:numPr>
                <w:ilvl w:val="0"/>
                <w:numId w:val="13"/>
              </w:numPr>
              <w:suppressAutoHyphens/>
              <w:spacing w:after="0" w:line="240" w:lineRule="auto"/>
            </w:pPr>
            <w:r>
              <w:rPr>
                <w:iCs/>
              </w:rPr>
              <w:t xml:space="preserve">umie obliczyć wartość liczbową wyrażenia dla zmiennych wymiernych po przekształceniu do postaci dogodnej do obliczeń </w:t>
            </w:r>
          </w:p>
          <w:p w:rsidR="0029607E" w:rsidRDefault="0029607E" w:rsidP="0026687D">
            <w:pPr>
              <w:numPr>
                <w:ilvl w:val="0"/>
                <w:numId w:val="13"/>
              </w:numPr>
              <w:suppressAutoHyphens/>
              <w:spacing w:after="0" w:line="240" w:lineRule="auto"/>
            </w:pPr>
            <w:r>
              <w:rPr>
                <w:iCs/>
              </w:rPr>
              <w:t xml:space="preserve">umie przemnożyć każdy wyraz sumy algebraicznej przez jednomian </w:t>
            </w:r>
          </w:p>
          <w:p w:rsidR="0029607E" w:rsidRDefault="0029607E" w:rsidP="0026687D">
            <w:pPr>
              <w:numPr>
                <w:ilvl w:val="0"/>
                <w:numId w:val="13"/>
              </w:numPr>
              <w:suppressAutoHyphens/>
              <w:spacing w:after="0" w:line="240" w:lineRule="auto"/>
            </w:pPr>
            <w:r>
              <w:rPr>
                <w:iCs/>
              </w:rPr>
              <w:t xml:space="preserve">umie obliczyć wartość liczbową wyrażenia dla zmiennych wymiernych po przekształceniu do postaci dogodnej do obliczeń </w:t>
            </w:r>
          </w:p>
          <w:p w:rsidR="0029607E" w:rsidRDefault="0029607E" w:rsidP="0026687D">
            <w:pPr>
              <w:numPr>
                <w:ilvl w:val="0"/>
                <w:numId w:val="13"/>
              </w:numPr>
              <w:suppressAutoHyphens/>
              <w:spacing w:after="0" w:line="240" w:lineRule="auto"/>
            </w:pPr>
            <w:r>
              <w:rPr>
                <w:iCs/>
              </w:rPr>
              <w:t xml:space="preserve">umie podzielić sumę algebraiczną przez liczbę wymierną </w:t>
            </w:r>
          </w:p>
          <w:p w:rsidR="0029607E" w:rsidRDefault="0029607E" w:rsidP="0026687D">
            <w:pPr>
              <w:numPr>
                <w:ilvl w:val="0"/>
                <w:numId w:val="13"/>
              </w:numPr>
              <w:suppressAutoHyphens/>
              <w:spacing w:after="0" w:line="240" w:lineRule="auto"/>
            </w:pPr>
            <w:r>
              <w:rPr>
                <w:iCs/>
              </w:rPr>
              <w:t>umie pomnożyć dwumian przez dwumian</w:t>
            </w:r>
            <w:r>
              <w:t xml:space="preserve"> </w:t>
            </w:r>
          </w:p>
        </w:tc>
        <w:tc>
          <w:tcPr>
            <w:tcW w:w="4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607E" w:rsidRDefault="0029607E" w:rsidP="0029607E">
            <w:pPr>
              <w:snapToGrid w:val="0"/>
              <w:ind w:left="113"/>
            </w:pPr>
          </w:p>
        </w:tc>
      </w:tr>
    </w:tbl>
    <w:p w:rsidR="0029607E" w:rsidRDefault="0029607E" w:rsidP="0029607E"/>
    <w:tbl>
      <w:tblPr>
        <w:tblW w:w="0" w:type="auto"/>
        <w:tblInd w:w="22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004"/>
        <w:gridCol w:w="8880"/>
        <w:gridCol w:w="4269"/>
      </w:tblGrid>
      <w:tr w:rsidR="0029607E" w:rsidTr="0029607E"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607E" w:rsidRDefault="0029607E" w:rsidP="0029607E">
            <w:pPr>
              <w:snapToGrid w:val="0"/>
              <w:jc w:val="center"/>
            </w:pPr>
          </w:p>
          <w:p w:rsidR="0029607E" w:rsidRDefault="0029607E" w:rsidP="0029607E">
            <w:pPr>
              <w:jc w:val="center"/>
            </w:pPr>
          </w:p>
          <w:p w:rsidR="0029607E" w:rsidRDefault="0029607E" w:rsidP="0029607E">
            <w:pPr>
              <w:jc w:val="center"/>
            </w:pPr>
          </w:p>
          <w:p w:rsidR="0029607E" w:rsidRDefault="0029607E" w:rsidP="0029607E">
            <w:pPr>
              <w:jc w:val="center"/>
            </w:pPr>
            <w:r>
              <w:rPr>
                <w:b/>
              </w:rPr>
              <w:t>RÓWNANIA</w:t>
            </w:r>
          </w:p>
        </w:tc>
        <w:tc>
          <w:tcPr>
            <w:tcW w:w="8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607E" w:rsidRDefault="0029607E" w:rsidP="0026687D">
            <w:pPr>
              <w:numPr>
                <w:ilvl w:val="0"/>
                <w:numId w:val="13"/>
              </w:numPr>
              <w:suppressAutoHyphens/>
              <w:spacing w:after="0" w:line="240" w:lineRule="auto"/>
            </w:pPr>
            <w:r>
              <w:rPr>
                <w:iCs/>
              </w:rPr>
              <w:t xml:space="preserve">zna pojęcia: równania równoważne, tożsamościowe, sprzeczne </w:t>
            </w:r>
          </w:p>
          <w:p w:rsidR="0029607E" w:rsidRDefault="0029607E" w:rsidP="0026687D">
            <w:pPr>
              <w:numPr>
                <w:ilvl w:val="0"/>
                <w:numId w:val="13"/>
              </w:numPr>
              <w:suppressAutoHyphens/>
              <w:spacing w:after="0" w:line="240" w:lineRule="auto"/>
            </w:pPr>
            <w:r>
              <w:rPr>
                <w:iCs/>
              </w:rPr>
              <w:t xml:space="preserve">umie rozpoznać równania równoważne </w:t>
            </w:r>
          </w:p>
          <w:p w:rsidR="0029607E" w:rsidRDefault="0029607E" w:rsidP="0026687D">
            <w:pPr>
              <w:numPr>
                <w:ilvl w:val="0"/>
                <w:numId w:val="13"/>
              </w:numPr>
              <w:suppressAutoHyphens/>
              <w:spacing w:after="0" w:line="240" w:lineRule="auto"/>
            </w:pPr>
            <w:r>
              <w:rPr>
                <w:iCs/>
              </w:rPr>
              <w:t xml:space="preserve">umie zbudować równanie o podanym rozwiązaniu </w:t>
            </w:r>
          </w:p>
          <w:p w:rsidR="0029607E" w:rsidRDefault="0029607E" w:rsidP="0026687D">
            <w:pPr>
              <w:numPr>
                <w:ilvl w:val="0"/>
                <w:numId w:val="13"/>
              </w:numPr>
              <w:suppressAutoHyphens/>
              <w:spacing w:after="0" w:line="240" w:lineRule="auto"/>
            </w:pPr>
            <w:r>
              <w:rPr>
                <w:iCs/>
              </w:rPr>
              <w:t xml:space="preserve">umie rozwiązywać równania z zastosowaniem prostych przekształceń na wyrażeniach algebraicznych </w:t>
            </w:r>
          </w:p>
          <w:p w:rsidR="0029607E" w:rsidRDefault="0029607E" w:rsidP="0026687D">
            <w:pPr>
              <w:numPr>
                <w:ilvl w:val="0"/>
                <w:numId w:val="13"/>
              </w:numPr>
              <w:suppressAutoHyphens/>
              <w:spacing w:after="0" w:line="240" w:lineRule="auto"/>
            </w:pPr>
            <w:r>
              <w:rPr>
                <w:iCs/>
              </w:rPr>
              <w:t>umie analizować treść zadania o prostej konstrukcji</w:t>
            </w:r>
          </w:p>
          <w:p w:rsidR="0029607E" w:rsidRDefault="0029607E" w:rsidP="0026687D">
            <w:pPr>
              <w:numPr>
                <w:ilvl w:val="0"/>
                <w:numId w:val="13"/>
              </w:numPr>
              <w:suppressAutoHyphens/>
              <w:spacing w:after="0" w:line="240" w:lineRule="auto"/>
            </w:pPr>
            <w:r>
              <w:rPr>
                <w:iCs/>
              </w:rPr>
              <w:t>umie rozwiązać proste zadanie tekstowe za pomocą równania i sprawdzić poprawność rozwiązania</w:t>
            </w:r>
          </w:p>
          <w:p w:rsidR="0029607E" w:rsidRDefault="0029607E" w:rsidP="0026687D">
            <w:pPr>
              <w:numPr>
                <w:ilvl w:val="0"/>
                <w:numId w:val="13"/>
              </w:numPr>
              <w:suppressAutoHyphens/>
              <w:spacing w:after="0" w:line="240" w:lineRule="auto"/>
            </w:pPr>
            <w:r>
              <w:rPr>
                <w:iCs/>
              </w:rPr>
              <w:t xml:space="preserve">umie analizować treść zadania z procentami o prostej konstrukcji </w:t>
            </w:r>
          </w:p>
          <w:p w:rsidR="0029607E" w:rsidRDefault="0029607E" w:rsidP="0026687D">
            <w:pPr>
              <w:numPr>
                <w:ilvl w:val="0"/>
                <w:numId w:val="13"/>
              </w:numPr>
              <w:suppressAutoHyphens/>
              <w:spacing w:after="0" w:line="240" w:lineRule="auto"/>
            </w:pPr>
            <w:r>
              <w:rPr>
                <w:iCs/>
              </w:rPr>
              <w:t xml:space="preserve">umie rozwiązać proste zadanie tekstowe z procentami za pomocą równania </w:t>
            </w:r>
          </w:p>
          <w:p w:rsidR="0029607E" w:rsidRDefault="0029607E" w:rsidP="0026687D">
            <w:pPr>
              <w:numPr>
                <w:ilvl w:val="0"/>
                <w:numId w:val="13"/>
              </w:numPr>
              <w:suppressAutoHyphens/>
              <w:spacing w:after="0" w:line="240" w:lineRule="auto"/>
            </w:pPr>
            <w:r>
              <w:rPr>
                <w:iCs/>
              </w:rPr>
              <w:t xml:space="preserve">umie przekształcać proste wzory </w:t>
            </w:r>
          </w:p>
          <w:p w:rsidR="0029607E" w:rsidRDefault="0029607E" w:rsidP="0026687D">
            <w:pPr>
              <w:numPr>
                <w:ilvl w:val="0"/>
                <w:numId w:val="13"/>
              </w:numPr>
              <w:suppressAutoHyphens/>
              <w:spacing w:after="0" w:line="240" w:lineRule="auto"/>
            </w:pPr>
            <w:r>
              <w:rPr>
                <w:iCs/>
              </w:rPr>
              <w:t>umie wyznaczyć z prostego wzoru określoną wielkość</w:t>
            </w:r>
            <w:r>
              <w:t xml:space="preserve"> </w:t>
            </w:r>
          </w:p>
        </w:tc>
        <w:tc>
          <w:tcPr>
            <w:tcW w:w="4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607E" w:rsidRDefault="0029607E" w:rsidP="0029607E">
            <w:pPr>
              <w:snapToGrid w:val="0"/>
              <w:ind w:left="113"/>
            </w:pPr>
          </w:p>
        </w:tc>
      </w:tr>
    </w:tbl>
    <w:p w:rsidR="0029607E" w:rsidRDefault="0029607E" w:rsidP="0029607E"/>
    <w:p w:rsidR="0029607E" w:rsidRDefault="0029607E" w:rsidP="0029607E"/>
    <w:tbl>
      <w:tblPr>
        <w:tblW w:w="0" w:type="auto"/>
        <w:tblInd w:w="25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980"/>
        <w:gridCol w:w="8904"/>
        <w:gridCol w:w="4245"/>
      </w:tblGrid>
      <w:tr w:rsidR="0029607E" w:rsidTr="0029607E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607E" w:rsidRDefault="0029607E" w:rsidP="0029607E">
            <w:pPr>
              <w:tabs>
                <w:tab w:val="left" w:pos="9000"/>
              </w:tabs>
              <w:snapToGrid w:val="0"/>
              <w:jc w:val="center"/>
            </w:pPr>
          </w:p>
          <w:p w:rsidR="0029607E" w:rsidRDefault="0029607E" w:rsidP="0026687D">
            <w:pPr>
              <w:tabs>
                <w:tab w:val="left" w:pos="9000"/>
              </w:tabs>
            </w:pPr>
          </w:p>
          <w:p w:rsidR="0029607E" w:rsidRDefault="0029607E" w:rsidP="0029607E">
            <w:pPr>
              <w:tabs>
                <w:tab w:val="left" w:pos="9000"/>
              </w:tabs>
              <w:jc w:val="center"/>
            </w:pPr>
          </w:p>
          <w:p w:rsidR="0029607E" w:rsidRDefault="0029607E" w:rsidP="0029607E">
            <w:pPr>
              <w:tabs>
                <w:tab w:val="left" w:pos="9000"/>
              </w:tabs>
              <w:jc w:val="center"/>
              <w:rPr>
                <w:b/>
              </w:rPr>
            </w:pPr>
            <w:r>
              <w:rPr>
                <w:b/>
              </w:rPr>
              <w:t>POTĘGI</w:t>
            </w:r>
          </w:p>
          <w:p w:rsidR="0029607E" w:rsidRDefault="0029607E" w:rsidP="0029607E">
            <w:pPr>
              <w:tabs>
                <w:tab w:val="left" w:pos="9000"/>
              </w:tabs>
              <w:jc w:val="center"/>
              <w:rPr>
                <w:b/>
              </w:rPr>
            </w:pPr>
            <w:r>
              <w:rPr>
                <w:b/>
              </w:rPr>
              <w:t>I</w:t>
            </w:r>
          </w:p>
          <w:p w:rsidR="0029607E" w:rsidRDefault="0029607E" w:rsidP="0029607E">
            <w:pPr>
              <w:tabs>
                <w:tab w:val="left" w:pos="9000"/>
              </w:tabs>
              <w:jc w:val="center"/>
            </w:pPr>
            <w:r>
              <w:rPr>
                <w:b/>
              </w:rPr>
              <w:t xml:space="preserve">PIERWIASTKI </w:t>
            </w:r>
          </w:p>
          <w:p w:rsidR="0029607E" w:rsidRDefault="0029607E" w:rsidP="0029607E">
            <w:pPr>
              <w:tabs>
                <w:tab w:val="left" w:pos="9000"/>
              </w:tabs>
              <w:jc w:val="center"/>
            </w:pPr>
          </w:p>
        </w:tc>
        <w:tc>
          <w:tcPr>
            <w:tcW w:w="8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607E" w:rsidRDefault="0029607E" w:rsidP="0026687D">
            <w:pPr>
              <w:numPr>
                <w:ilvl w:val="0"/>
                <w:numId w:val="13"/>
              </w:numPr>
              <w:suppressAutoHyphens/>
              <w:spacing w:after="0" w:line="240" w:lineRule="auto"/>
            </w:pPr>
            <w:r>
              <w:rPr>
                <w:iCs/>
              </w:rPr>
              <w:t xml:space="preserve">umie zapisać liczbę w postaci potęgi </w:t>
            </w:r>
          </w:p>
          <w:p w:rsidR="0029607E" w:rsidRDefault="0029607E" w:rsidP="0026687D">
            <w:pPr>
              <w:numPr>
                <w:ilvl w:val="0"/>
                <w:numId w:val="13"/>
              </w:numPr>
              <w:suppressAutoHyphens/>
              <w:spacing w:after="0" w:line="240" w:lineRule="auto"/>
            </w:pPr>
            <w:r>
              <w:rPr>
                <w:iCs/>
              </w:rPr>
              <w:t xml:space="preserve">umie określić znak potęgi, nie wykonując obliczeń </w:t>
            </w:r>
          </w:p>
          <w:p w:rsidR="0029607E" w:rsidRDefault="0029607E" w:rsidP="0026687D">
            <w:pPr>
              <w:numPr>
                <w:ilvl w:val="0"/>
                <w:numId w:val="13"/>
              </w:numPr>
              <w:suppressAutoHyphens/>
              <w:spacing w:after="0" w:line="240" w:lineRule="auto"/>
            </w:pPr>
            <w:r>
              <w:rPr>
                <w:iCs/>
              </w:rPr>
              <w:t xml:space="preserve">umie obliczyć wartość wyrażenia arytmetycznego zawierającego potęgi </w:t>
            </w:r>
          </w:p>
          <w:p w:rsidR="0029607E" w:rsidRDefault="0029607E" w:rsidP="0026687D">
            <w:pPr>
              <w:numPr>
                <w:ilvl w:val="0"/>
                <w:numId w:val="13"/>
              </w:numPr>
              <w:suppressAutoHyphens/>
              <w:spacing w:after="0" w:line="240" w:lineRule="auto"/>
            </w:pPr>
            <w:r>
              <w:rPr>
                <w:iCs/>
              </w:rPr>
              <w:t xml:space="preserve">rozumie powstanie wzoru na mnożenie i dzielenie potęg o tych samych podstawach </w:t>
            </w:r>
          </w:p>
          <w:p w:rsidR="0029607E" w:rsidRDefault="0029607E" w:rsidP="0026687D">
            <w:pPr>
              <w:numPr>
                <w:ilvl w:val="0"/>
                <w:numId w:val="13"/>
              </w:numPr>
              <w:suppressAutoHyphens/>
              <w:spacing w:after="0" w:line="240" w:lineRule="auto"/>
            </w:pPr>
            <w:r>
              <w:rPr>
                <w:iCs/>
              </w:rPr>
              <w:t>umie stosować mnożenie i dzielenie potęg o tych samych podstawach do obliczania</w:t>
            </w:r>
            <w:r>
              <w:t xml:space="preserve"> wartości liczbowej wyrażeń </w:t>
            </w:r>
          </w:p>
          <w:p w:rsidR="0029607E" w:rsidRDefault="0029607E" w:rsidP="0026687D">
            <w:pPr>
              <w:numPr>
                <w:ilvl w:val="0"/>
                <w:numId w:val="13"/>
              </w:numPr>
              <w:suppressAutoHyphens/>
              <w:spacing w:after="0" w:line="240" w:lineRule="auto"/>
            </w:pPr>
            <w:r>
              <w:rPr>
                <w:iCs/>
              </w:rPr>
              <w:t xml:space="preserve">rozumie powstanie wzoru na potęgowanie potęgi </w:t>
            </w:r>
          </w:p>
          <w:p w:rsidR="0029607E" w:rsidRDefault="0029607E" w:rsidP="0026687D">
            <w:pPr>
              <w:numPr>
                <w:ilvl w:val="0"/>
                <w:numId w:val="13"/>
              </w:numPr>
              <w:suppressAutoHyphens/>
              <w:spacing w:after="0" w:line="240" w:lineRule="auto"/>
            </w:pPr>
            <w:r>
              <w:rPr>
                <w:iCs/>
              </w:rPr>
              <w:t xml:space="preserve">umie przedstawić potęgę w postaci potęgowania potęgi </w:t>
            </w:r>
          </w:p>
          <w:p w:rsidR="0029607E" w:rsidRDefault="0029607E" w:rsidP="0026687D">
            <w:pPr>
              <w:numPr>
                <w:ilvl w:val="0"/>
                <w:numId w:val="13"/>
              </w:numPr>
              <w:suppressAutoHyphens/>
              <w:spacing w:after="0" w:line="240" w:lineRule="auto"/>
            </w:pPr>
            <w:r>
              <w:rPr>
                <w:iCs/>
              </w:rPr>
              <w:t xml:space="preserve">umie stosować potęgowanie potęgi do obliczania wartości liczbowej wyrażeń </w:t>
            </w:r>
          </w:p>
          <w:p w:rsidR="0029607E" w:rsidRDefault="0029607E" w:rsidP="0026687D">
            <w:pPr>
              <w:numPr>
                <w:ilvl w:val="0"/>
                <w:numId w:val="13"/>
              </w:numPr>
              <w:suppressAutoHyphens/>
              <w:spacing w:after="0" w:line="240" w:lineRule="auto"/>
            </w:pPr>
            <w:r>
              <w:rPr>
                <w:iCs/>
              </w:rPr>
              <w:t xml:space="preserve">rozumie powstanie wzoru na potęgowanie iloczynu i ilorazu </w:t>
            </w:r>
          </w:p>
          <w:p w:rsidR="0029607E" w:rsidRDefault="0029607E" w:rsidP="0026687D">
            <w:pPr>
              <w:numPr>
                <w:ilvl w:val="0"/>
                <w:numId w:val="13"/>
              </w:numPr>
              <w:suppressAutoHyphens/>
              <w:spacing w:after="0" w:line="240" w:lineRule="auto"/>
            </w:pPr>
            <w:r>
              <w:rPr>
                <w:iCs/>
              </w:rPr>
              <w:t xml:space="preserve">umie doprowadzić wyrażenie do prostszej postaci, stosując działania na potęgach </w:t>
            </w:r>
          </w:p>
          <w:p w:rsidR="0029607E" w:rsidRDefault="0029607E" w:rsidP="0026687D">
            <w:pPr>
              <w:numPr>
                <w:ilvl w:val="0"/>
                <w:numId w:val="13"/>
              </w:numPr>
              <w:suppressAutoHyphens/>
              <w:spacing w:after="0" w:line="240" w:lineRule="auto"/>
            </w:pPr>
            <w:r>
              <w:rPr>
                <w:iCs/>
              </w:rPr>
              <w:t xml:space="preserve">umie obliczyć wartość wyrażenia arytmetycznego, stosując działania na potęgach </w:t>
            </w:r>
          </w:p>
          <w:p w:rsidR="0029607E" w:rsidRDefault="0029607E" w:rsidP="0026687D">
            <w:pPr>
              <w:numPr>
                <w:ilvl w:val="0"/>
                <w:numId w:val="13"/>
              </w:numPr>
              <w:suppressAutoHyphens/>
              <w:spacing w:after="0" w:line="240" w:lineRule="auto"/>
            </w:pPr>
            <w:r>
              <w:rPr>
                <w:iCs/>
              </w:rPr>
              <w:t>umie zapisać bardzo małą liczbę w notacji wykładniczej, wykorzystując potęgi liczby 10 o ujemnych wykładnikach</w:t>
            </w:r>
          </w:p>
          <w:p w:rsidR="0029607E" w:rsidRDefault="0029607E" w:rsidP="0026687D">
            <w:pPr>
              <w:numPr>
                <w:ilvl w:val="0"/>
                <w:numId w:val="13"/>
              </w:numPr>
              <w:suppressAutoHyphens/>
              <w:spacing w:after="0" w:line="240" w:lineRule="auto"/>
            </w:pPr>
            <w:r>
              <w:rPr>
                <w:iCs/>
              </w:rPr>
              <w:t xml:space="preserve">umie oszacować wartość wyrażenia zawierającego pierwiastki </w:t>
            </w:r>
          </w:p>
          <w:p w:rsidR="0029607E" w:rsidRDefault="0029607E" w:rsidP="0026687D">
            <w:pPr>
              <w:numPr>
                <w:ilvl w:val="0"/>
                <w:numId w:val="13"/>
              </w:numPr>
              <w:suppressAutoHyphens/>
              <w:spacing w:after="0" w:line="240" w:lineRule="auto"/>
            </w:pPr>
            <w:r>
              <w:rPr>
                <w:iCs/>
              </w:rPr>
              <w:t xml:space="preserve">umie obliczyć wartość wyrażenia arytmetycznego zawierającego pierwiastki </w:t>
            </w:r>
          </w:p>
          <w:p w:rsidR="0029607E" w:rsidRDefault="0029607E" w:rsidP="0026687D">
            <w:pPr>
              <w:numPr>
                <w:ilvl w:val="0"/>
                <w:numId w:val="13"/>
              </w:numPr>
              <w:suppressAutoHyphens/>
              <w:spacing w:after="0" w:line="240" w:lineRule="auto"/>
            </w:pPr>
            <w:r>
              <w:rPr>
                <w:iCs/>
              </w:rPr>
              <w:t>umie stosować wzory na obliczanie pierwiastka z iloczynu i ilorazu do wyznaczania wartości liczbowej wyrażeń</w:t>
            </w:r>
            <w:r>
              <w:t xml:space="preserve"> 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607E" w:rsidRDefault="0029607E" w:rsidP="0026687D">
            <w:pPr>
              <w:numPr>
                <w:ilvl w:val="0"/>
                <w:numId w:val="13"/>
              </w:numPr>
              <w:suppressAutoHyphens/>
              <w:spacing w:after="0" w:line="240" w:lineRule="auto"/>
            </w:pPr>
            <w:r>
              <w:rPr>
                <w:iCs/>
              </w:rPr>
              <w:t>umie stosować wzór na obliczanie pierwiastka z iloczynu i ilorazu do obliczania wartości liczbowej wyrażeń</w:t>
            </w:r>
          </w:p>
        </w:tc>
      </w:tr>
    </w:tbl>
    <w:p w:rsidR="0029607E" w:rsidRDefault="0029607E" w:rsidP="0029607E"/>
    <w:p w:rsidR="0029607E" w:rsidRDefault="0029607E" w:rsidP="0029607E"/>
    <w:p w:rsidR="0029607E" w:rsidRDefault="0029607E" w:rsidP="0029607E"/>
    <w:p w:rsidR="0029607E" w:rsidRDefault="0029607E" w:rsidP="0029607E"/>
    <w:p w:rsidR="0029607E" w:rsidRDefault="0029607E" w:rsidP="0029607E"/>
    <w:p w:rsidR="0029607E" w:rsidRDefault="0029607E" w:rsidP="0029607E"/>
    <w:tbl>
      <w:tblPr>
        <w:tblW w:w="0" w:type="auto"/>
        <w:tblInd w:w="26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968"/>
        <w:gridCol w:w="8712"/>
        <w:gridCol w:w="4437"/>
      </w:tblGrid>
      <w:tr w:rsidR="0029607E" w:rsidTr="0029607E"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607E" w:rsidRDefault="0029607E" w:rsidP="0029607E">
            <w:pPr>
              <w:tabs>
                <w:tab w:val="left" w:pos="9000"/>
              </w:tabs>
              <w:snapToGrid w:val="0"/>
              <w:jc w:val="center"/>
              <w:rPr>
                <w:b/>
              </w:rPr>
            </w:pPr>
          </w:p>
          <w:p w:rsidR="0029607E" w:rsidRDefault="0029607E" w:rsidP="0029607E">
            <w:pPr>
              <w:tabs>
                <w:tab w:val="left" w:pos="9000"/>
              </w:tabs>
              <w:jc w:val="center"/>
              <w:rPr>
                <w:b/>
              </w:rPr>
            </w:pPr>
          </w:p>
          <w:p w:rsidR="0029607E" w:rsidRDefault="0029607E" w:rsidP="0029607E">
            <w:pPr>
              <w:tabs>
                <w:tab w:val="left" w:pos="9000"/>
              </w:tabs>
              <w:jc w:val="center"/>
              <w:rPr>
                <w:b/>
              </w:rPr>
            </w:pPr>
          </w:p>
          <w:p w:rsidR="0029607E" w:rsidRDefault="0029607E" w:rsidP="0029607E">
            <w:pPr>
              <w:tabs>
                <w:tab w:val="left" w:pos="9000"/>
              </w:tabs>
              <w:jc w:val="center"/>
            </w:pPr>
            <w:r>
              <w:rPr>
                <w:b/>
              </w:rPr>
              <w:t>GRANIASTOSŁUPY</w:t>
            </w:r>
          </w:p>
        </w:tc>
        <w:tc>
          <w:tcPr>
            <w:tcW w:w="8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607E" w:rsidRDefault="0029607E" w:rsidP="0026687D">
            <w:pPr>
              <w:numPr>
                <w:ilvl w:val="0"/>
                <w:numId w:val="13"/>
              </w:numPr>
              <w:suppressAutoHyphens/>
              <w:spacing w:after="0" w:line="240" w:lineRule="auto"/>
            </w:pPr>
            <w:r>
              <w:rPr>
                <w:iCs/>
              </w:rPr>
              <w:t>zna pojęcie graniastosłupa pochyłego</w:t>
            </w:r>
          </w:p>
          <w:p w:rsidR="0029607E" w:rsidRDefault="0029607E" w:rsidP="0026687D">
            <w:pPr>
              <w:numPr>
                <w:ilvl w:val="0"/>
                <w:numId w:val="13"/>
              </w:numPr>
              <w:suppressAutoHyphens/>
              <w:spacing w:after="0" w:line="240" w:lineRule="auto"/>
            </w:pPr>
            <w:r>
              <w:rPr>
                <w:iCs/>
              </w:rPr>
              <w:t>umie wskazać na rysunku graniastosłupa prostego krawędzie i ściany prostopadłe oraz równoległe</w:t>
            </w:r>
          </w:p>
          <w:p w:rsidR="0029607E" w:rsidRDefault="0029607E" w:rsidP="0026687D">
            <w:pPr>
              <w:numPr>
                <w:ilvl w:val="0"/>
                <w:numId w:val="13"/>
              </w:numPr>
              <w:suppressAutoHyphens/>
              <w:spacing w:after="0" w:line="240" w:lineRule="auto"/>
            </w:pPr>
            <w:r>
              <w:rPr>
                <w:iCs/>
              </w:rPr>
              <w:t xml:space="preserve">umie obliczyć sumę długości krawędzi graniastosłupa </w:t>
            </w:r>
          </w:p>
          <w:p w:rsidR="0029607E" w:rsidRDefault="0029607E" w:rsidP="0026687D">
            <w:pPr>
              <w:numPr>
                <w:ilvl w:val="0"/>
                <w:numId w:val="13"/>
              </w:numPr>
              <w:suppressAutoHyphens/>
              <w:spacing w:after="0" w:line="240" w:lineRule="auto"/>
            </w:pPr>
            <w:r>
              <w:rPr>
                <w:iCs/>
              </w:rPr>
              <w:t>rozumie sposób obliczania pola powierzchni jako pola siatki</w:t>
            </w:r>
          </w:p>
          <w:p w:rsidR="0029607E" w:rsidRDefault="0029607E" w:rsidP="0026687D">
            <w:pPr>
              <w:numPr>
                <w:ilvl w:val="0"/>
                <w:numId w:val="13"/>
              </w:numPr>
              <w:suppressAutoHyphens/>
              <w:spacing w:after="0" w:line="240" w:lineRule="auto"/>
            </w:pPr>
            <w:r>
              <w:rPr>
                <w:iCs/>
              </w:rPr>
              <w:t xml:space="preserve">umie rozwiązać zadanie tekstowe związane z polem powierzchni graniastosłupa prostego </w:t>
            </w:r>
          </w:p>
          <w:p w:rsidR="0029607E" w:rsidRDefault="0029607E" w:rsidP="0026687D">
            <w:pPr>
              <w:numPr>
                <w:ilvl w:val="0"/>
                <w:numId w:val="13"/>
              </w:numPr>
              <w:suppressAutoHyphens/>
              <w:spacing w:after="0" w:line="240" w:lineRule="auto"/>
            </w:pPr>
            <w:r>
              <w:rPr>
                <w:iCs/>
              </w:rPr>
              <w:t xml:space="preserve">rozumie zasady zamiany jednostek objętości </w:t>
            </w:r>
          </w:p>
          <w:p w:rsidR="0029607E" w:rsidRDefault="0029607E" w:rsidP="0026687D">
            <w:pPr>
              <w:numPr>
                <w:ilvl w:val="0"/>
                <w:numId w:val="13"/>
              </w:numPr>
              <w:suppressAutoHyphens/>
              <w:spacing w:after="0" w:line="240" w:lineRule="auto"/>
            </w:pPr>
            <w:r>
              <w:rPr>
                <w:iCs/>
              </w:rPr>
              <w:t xml:space="preserve">umie rozwiązać zadanie tekstowe związane z objętością prostopadłościanu </w:t>
            </w:r>
          </w:p>
          <w:p w:rsidR="0029607E" w:rsidRDefault="0029607E" w:rsidP="0026687D">
            <w:pPr>
              <w:numPr>
                <w:ilvl w:val="0"/>
                <w:numId w:val="13"/>
              </w:numPr>
              <w:suppressAutoHyphens/>
              <w:spacing w:after="0" w:line="240" w:lineRule="auto"/>
            </w:pPr>
            <w:r>
              <w:rPr>
                <w:iCs/>
              </w:rPr>
              <w:t>umie rozwiązać zadanie tekstowe związane z objętością graniastosłupa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4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607E" w:rsidRDefault="0029607E" w:rsidP="0026687D">
            <w:pPr>
              <w:numPr>
                <w:ilvl w:val="0"/>
                <w:numId w:val="13"/>
              </w:numPr>
              <w:suppressAutoHyphens/>
              <w:spacing w:after="0" w:line="240" w:lineRule="auto"/>
            </w:pPr>
            <w:r>
              <w:rPr>
                <w:iCs/>
              </w:rPr>
              <w:t>umie kreślić siatkę graniastosłupa o podstawie dowolnego wielokąta</w:t>
            </w:r>
          </w:p>
        </w:tc>
      </w:tr>
    </w:tbl>
    <w:p w:rsidR="0029607E" w:rsidRDefault="0029607E" w:rsidP="0029607E"/>
    <w:p w:rsidR="0029607E" w:rsidRDefault="0029607E" w:rsidP="0029607E"/>
    <w:tbl>
      <w:tblPr>
        <w:tblW w:w="0" w:type="auto"/>
        <w:tblInd w:w="300" w:type="dxa"/>
        <w:tblLayout w:type="fixed"/>
        <w:tblLook w:val="0000"/>
      </w:tblPr>
      <w:tblGrid>
        <w:gridCol w:w="1980"/>
        <w:gridCol w:w="8736"/>
        <w:gridCol w:w="4416"/>
      </w:tblGrid>
      <w:tr w:rsidR="0029607E" w:rsidTr="0029607E">
        <w:trPr>
          <w:trHeight w:val="1077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607E" w:rsidRDefault="0029607E" w:rsidP="0029607E">
            <w:pPr>
              <w:tabs>
                <w:tab w:val="left" w:pos="9000"/>
              </w:tabs>
              <w:snapToGrid w:val="0"/>
              <w:jc w:val="center"/>
              <w:rPr>
                <w:b/>
              </w:rPr>
            </w:pPr>
          </w:p>
          <w:p w:rsidR="0029607E" w:rsidRDefault="0029607E" w:rsidP="0029607E">
            <w:pPr>
              <w:tabs>
                <w:tab w:val="left" w:pos="9000"/>
              </w:tabs>
              <w:jc w:val="center"/>
              <w:rPr>
                <w:b/>
              </w:rPr>
            </w:pPr>
          </w:p>
          <w:p w:rsidR="0029607E" w:rsidRDefault="0029607E" w:rsidP="0029607E">
            <w:pPr>
              <w:tabs>
                <w:tab w:val="left" w:pos="9000"/>
              </w:tabs>
              <w:jc w:val="center"/>
            </w:pPr>
            <w:r>
              <w:rPr>
                <w:b/>
              </w:rPr>
              <w:t>STATYSTYKA</w:t>
            </w:r>
          </w:p>
        </w:tc>
        <w:tc>
          <w:tcPr>
            <w:tcW w:w="8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607E" w:rsidRDefault="0029607E" w:rsidP="0026687D">
            <w:pPr>
              <w:numPr>
                <w:ilvl w:val="0"/>
                <w:numId w:val="13"/>
              </w:numPr>
              <w:suppressAutoHyphens/>
              <w:spacing w:after="0" w:line="240" w:lineRule="auto"/>
            </w:pPr>
            <w:r>
              <w:rPr>
                <w:iCs/>
              </w:rPr>
              <w:t xml:space="preserve">umie ułożyć pytania do prezentowanych danych </w:t>
            </w:r>
          </w:p>
          <w:p w:rsidR="0029607E" w:rsidRDefault="0029607E" w:rsidP="0026687D">
            <w:pPr>
              <w:numPr>
                <w:ilvl w:val="0"/>
                <w:numId w:val="13"/>
              </w:numPr>
              <w:suppressAutoHyphens/>
              <w:spacing w:after="0" w:line="240" w:lineRule="auto"/>
            </w:pPr>
            <w:r>
              <w:rPr>
                <w:iCs/>
              </w:rPr>
              <w:t xml:space="preserve">umie rozwiązać zadanie tekstowe związane ze średnią </w:t>
            </w:r>
          </w:p>
          <w:p w:rsidR="0029607E" w:rsidRDefault="0029607E" w:rsidP="0026687D">
            <w:pPr>
              <w:numPr>
                <w:ilvl w:val="0"/>
                <w:numId w:val="13"/>
              </w:numPr>
              <w:suppressAutoHyphens/>
              <w:spacing w:after="0" w:line="240" w:lineRule="auto"/>
            </w:pPr>
            <w:r>
              <w:rPr>
                <w:iCs/>
              </w:rPr>
              <w:t xml:space="preserve">umie opracować dane statystyczne </w:t>
            </w:r>
          </w:p>
          <w:p w:rsidR="0029607E" w:rsidRDefault="0029607E" w:rsidP="0026687D">
            <w:pPr>
              <w:numPr>
                <w:ilvl w:val="0"/>
                <w:numId w:val="13"/>
              </w:numPr>
              <w:suppressAutoHyphens/>
              <w:spacing w:after="0" w:line="240" w:lineRule="auto"/>
            </w:pPr>
            <w:r>
              <w:rPr>
                <w:iCs/>
              </w:rPr>
              <w:t xml:space="preserve">umie prezentować dane statystyczne </w:t>
            </w:r>
          </w:p>
          <w:p w:rsidR="0029607E" w:rsidRDefault="0029607E" w:rsidP="0026687D">
            <w:pPr>
              <w:numPr>
                <w:ilvl w:val="0"/>
                <w:numId w:val="13"/>
              </w:numPr>
              <w:suppressAutoHyphens/>
              <w:spacing w:after="0" w:line="240" w:lineRule="auto"/>
            </w:pPr>
            <w:r>
              <w:rPr>
                <w:iCs/>
              </w:rPr>
              <w:t>umie obliczyć prawdopodobieństwo zdarzenia</w:t>
            </w:r>
            <w:r>
              <w:t xml:space="preserve"> </w:t>
            </w:r>
          </w:p>
        </w:tc>
        <w:tc>
          <w:tcPr>
            <w:tcW w:w="4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607E" w:rsidRDefault="0029607E" w:rsidP="0029607E">
            <w:pPr>
              <w:tabs>
                <w:tab w:val="left" w:pos="9000"/>
              </w:tabs>
              <w:snapToGrid w:val="0"/>
              <w:ind w:left="113"/>
            </w:pPr>
          </w:p>
        </w:tc>
      </w:tr>
    </w:tbl>
    <w:p w:rsidR="0029607E" w:rsidRDefault="0029607E" w:rsidP="0029607E"/>
    <w:p w:rsidR="0029607E" w:rsidRDefault="0029607E" w:rsidP="0029607E"/>
    <w:p w:rsidR="0029607E" w:rsidRDefault="0029607E" w:rsidP="0029607E">
      <w:pPr>
        <w:jc w:val="center"/>
      </w:pPr>
      <w:r>
        <w:rPr>
          <w:b/>
          <w:sz w:val="28"/>
          <w:szCs w:val="28"/>
        </w:rPr>
        <w:t>WYMAGANIA NA OCENĘ DOBRĄ</w:t>
      </w:r>
    </w:p>
    <w:p w:rsidR="0029607E" w:rsidRDefault="0029607E" w:rsidP="0029607E">
      <w:pPr>
        <w:jc w:val="center"/>
        <w:rPr>
          <w:b/>
          <w:sz w:val="28"/>
          <w:szCs w:val="28"/>
        </w:rPr>
      </w:pPr>
    </w:p>
    <w:p w:rsidR="0029607E" w:rsidRDefault="0029607E" w:rsidP="0029607E">
      <w:r>
        <w:t xml:space="preserve">Wymagania na </w:t>
      </w:r>
      <w:r>
        <w:rPr>
          <w:b/>
          <w:bCs/>
        </w:rPr>
        <w:t xml:space="preserve">ocenę dobrą (4) </w:t>
      </w:r>
      <w:r>
        <w:t>obejmują wiadomości i umiejętności o średnim stopniu trudności, które są przydatne na kolejnych poziomach kształcenia. Uczeń (oprócz spełnienia wymagań na ocenę dopuszczająca i dostateczną):</w:t>
      </w:r>
    </w:p>
    <w:p w:rsidR="0029607E" w:rsidRDefault="0029607E" w:rsidP="0029607E"/>
    <w:tbl>
      <w:tblPr>
        <w:tblW w:w="0" w:type="auto"/>
        <w:tblInd w:w="9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8"/>
        <w:gridCol w:w="2088"/>
        <w:gridCol w:w="24"/>
        <w:gridCol w:w="5604"/>
        <w:gridCol w:w="7521"/>
      </w:tblGrid>
      <w:tr w:rsidR="0029607E" w:rsidTr="0029607E">
        <w:tc>
          <w:tcPr>
            <w:tcW w:w="21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607E" w:rsidRDefault="0029607E" w:rsidP="0029607E">
            <w:pPr>
              <w:snapToGrid w:val="0"/>
              <w:jc w:val="center"/>
              <w:rPr>
                <w:b/>
                <w:bCs/>
              </w:rPr>
            </w:pPr>
          </w:p>
          <w:p w:rsidR="0029607E" w:rsidRDefault="0029607E" w:rsidP="0029607E">
            <w:pPr>
              <w:jc w:val="center"/>
            </w:pPr>
            <w:r>
              <w:rPr>
                <w:b/>
                <w:bCs/>
              </w:rPr>
              <w:t>DZIAŁ</w:t>
            </w:r>
          </w:p>
          <w:p w:rsidR="0029607E" w:rsidRDefault="0029607E" w:rsidP="0029607E">
            <w:pPr>
              <w:jc w:val="center"/>
              <w:rPr>
                <w:b/>
                <w:bCs/>
              </w:rPr>
            </w:pPr>
          </w:p>
        </w:tc>
        <w:tc>
          <w:tcPr>
            <w:tcW w:w="5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607E" w:rsidRDefault="0029607E" w:rsidP="0029607E">
            <w:pPr>
              <w:jc w:val="center"/>
            </w:pPr>
            <w:r>
              <w:rPr>
                <w:b/>
                <w:bCs/>
              </w:rPr>
              <w:t>CELE PODSTAWOWE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607E" w:rsidRDefault="0029607E" w:rsidP="0029607E">
            <w:pPr>
              <w:jc w:val="center"/>
            </w:pPr>
            <w:r>
              <w:rPr>
                <w:b/>
                <w:bCs/>
              </w:rPr>
              <w:t>CELE PONADPODSTAWOWE</w:t>
            </w:r>
          </w:p>
        </w:tc>
      </w:tr>
      <w:tr w:rsidR="0029607E" w:rsidTr="0029607E">
        <w:tc>
          <w:tcPr>
            <w:tcW w:w="21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607E" w:rsidRDefault="0029607E" w:rsidP="0029607E">
            <w:pPr>
              <w:pStyle w:val="Nagwek1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9607E" w:rsidRDefault="0029607E" w:rsidP="0029607E">
            <w:pPr>
              <w:pStyle w:val="Nagwek1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9607E" w:rsidRDefault="0029607E" w:rsidP="0029607E">
            <w:pPr>
              <w:pStyle w:val="Nagwek1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9607E" w:rsidRDefault="0029607E" w:rsidP="0029607E">
            <w:pPr>
              <w:pStyle w:val="Nagwek1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9607E" w:rsidRDefault="0029607E" w:rsidP="0029607E">
            <w:pPr>
              <w:pStyle w:val="Nagwek1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9607E" w:rsidRDefault="0029607E" w:rsidP="0029607E">
            <w:pPr>
              <w:pStyle w:val="Nagwek1"/>
            </w:pPr>
            <w:r>
              <w:rPr>
                <w:rFonts w:ascii="Times New Roman" w:hAnsi="Times New Roman" w:cs="Times New Roman"/>
                <w:iCs/>
                <w:sz w:val="22"/>
                <w:szCs w:val="22"/>
              </w:rPr>
              <w:t>LICZBY I DZIAŁANIA</w:t>
            </w:r>
          </w:p>
        </w:tc>
        <w:tc>
          <w:tcPr>
            <w:tcW w:w="5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607E" w:rsidRDefault="0029607E" w:rsidP="0029607E">
            <w:pPr>
              <w:snapToGrid w:val="0"/>
              <w:ind w:left="720"/>
            </w:pP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607E" w:rsidRDefault="0029607E" w:rsidP="0026687D">
            <w:pPr>
              <w:numPr>
                <w:ilvl w:val="0"/>
                <w:numId w:val="13"/>
              </w:numPr>
              <w:suppressAutoHyphens/>
              <w:spacing w:after="0" w:line="240" w:lineRule="auto"/>
            </w:pPr>
            <w:r>
              <w:rPr>
                <w:iCs/>
              </w:rPr>
              <w:t xml:space="preserve">umie znajdować liczby spełniające określone warunki </w:t>
            </w:r>
          </w:p>
          <w:p w:rsidR="0029607E" w:rsidRDefault="0029607E" w:rsidP="0026687D">
            <w:pPr>
              <w:numPr>
                <w:ilvl w:val="0"/>
                <w:numId w:val="13"/>
              </w:numPr>
              <w:suppressAutoHyphens/>
              <w:spacing w:after="0" w:line="240" w:lineRule="auto"/>
            </w:pPr>
            <w:r>
              <w:rPr>
                <w:iCs/>
              </w:rPr>
              <w:t xml:space="preserve">umie porządkować liczby wymierne </w:t>
            </w:r>
          </w:p>
          <w:p w:rsidR="0029607E" w:rsidRDefault="0029607E" w:rsidP="0026687D">
            <w:pPr>
              <w:numPr>
                <w:ilvl w:val="0"/>
                <w:numId w:val="13"/>
              </w:numPr>
              <w:suppressAutoHyphens/>
              <w:spacing w:after="0" w:line="240" w:lineRule="auto"/>
            </w:pPr>
            <w:r>
              <w:rPr>
                <w:iCs/>
              </w:rPr>
              <w:t xml:space="preserve">zna warunek konieczny zamiany ułamka zwykłego na ułamek dziesiętny skończony </w:t>
            </w:r>
          </w:p>
          <w:p w:rsidR="0029607E" w:rsidRDefault="0029607E" w:rsidP="0026687D">
            <w:pPr>
              <w:numPr>
                <w:ilvl w:val="0"/>
                <w:numId w:val="13"/>
              </w:numPr>
              <w:suppressAutoHyphens/>
              <w:spacing w:after="0" w:line="240" w:lineRule="auto"/>
            </w:pPr>
            <w:r>
              <w:rPr>
                <w:iCs/>
              </w:rPr>
              <w:t xml:space="preserve">umie przedstawić rozwinięcie dziesiętne nieskończone okresowe w postaci ułamka zwykłego </w:t>
            </w:r>
          </w:p>
          <w:p w:rsidR="0029607E" w:rsidRDefault="0029607E" w:rsidP="0026687D">
            <w:pPr>
              <w:numPr>
                <w:ilvl w:val="0"/>
                <w:numId w:val="13"/>
              </w:numPr>
              <w:suppressAutoHyphens/>
              <w:spacing w:after="0" w:line="240" w:lineRule="auto"/>
            </w:pPr>
            <w:r>
              <w:rPr>
                <w:iCs/>
              </w:rPr>
              <w:t xml:space="preserve">umie porządkować liczby wymierne </w:t>
            </w:r>
          </w:p>
          <w:p w:rsidR="0029607E" w:rsidRDefault="0029607E" w:rsidP="0026687D">
            <w:pPr>
              <w:numPr>
                <w:ilvl w:val="0"/>
                <w:numId w:val="13"/>
              </w:numPr>
              <w:suppressAutoHyphens/>
              <w:spacing w:after="0" w:line="240" w:lineRule="auto"/>
            </w:pPr>
            <w:r>
              <w:rPr>
                <w:iCs/>
              </w:rPr>
              <w:t xml:space="preserve">umie dokonać porównań poprzez szacowanie w zadaniach tekstowych </w:t>
            </w:r>
          </w:p>
          <w:p w:rsidR="0029607E" w:rsidRDefault="0029607E" w:rsidP="0026687D">
            <w:pPr>
              <w:numPr>
                <w:ilvl w:val="0"/>
                <w:numId w:val="13"/>
              </w:numPr>
              <w:suppressAutoHyphens/>
              <w:spacing w:after="0" w:line="240" w:lineRule="auto"/>
            </w:pPr>
            <w:r>
              <w:rPr>
                <w:iCs/>
              </w:rPr>
              <w:t xml:space="preserve">umie znajdować liczby spełniające określone warunki </w:t>
            </w:r>
          </w:p>
          <w:p w:rsidR="0029607E" w:rsidRDefault="0029607E" w:rsidP="0026687D">
            <w:pPr>
              <w:numPr>
                <w:ilvl w:val="0"/>
                <w:numId w:val="13"/>
              </w:numPr>
              <w:suppressAutoHyphens/>
              <w:spacing w:after="0" w:line="240" w:lineRule="auto"/>
            </w:pPr>
            <w:r>
              <w:rPr>
                <w:iCs/>
              </w:rPr>
              <w:t>umie rozwiązywać nietypowe zadania na zastosowanie dodawania i odejmowania liczb wymiernych</w:t>
            </w:r>
          </w:p>
          <w:p w:rsidR="0029607E" w:rsidRDefault="0029607E" w:rsidP="0026687D">
            <w:pPr>
              <w:numPr>
                <w:ilvl w:val="0"/>
                <w:numId w:val="13"/>
              </w:numPr>
              <w:suppressAutoHyphens/>
              <w:spacing w:after="0" w:line="240" w:lineRule="auto"/>
            </w:pPr>
            <w:r>
              <w:rPr>
                <w:iCs/>
              </w:rPr>
              <w:t xml:space="preserve">umie zamieniać jednostki długości, masy </w:t>
            </w:r>
          </w:p>
          <w:p w:rsidR="0029607E" w:rsidRDefault="0029607E" w:rsidP="0026687D">
            <w:pPr>
              <w:numPr>
                <w:ilvl w:val="0"/>
                <w:numId w:val="13"/>
              </w:numPr>
              <w:suppressAutoHyphens/>
              <w:spacing w:after="0" w:line="240" w:lineRule="auto"/>
            </w:pPr>
            <w:r>
              <w:rPr>
                <w:iCs/>
              </w:rPr>
              <w:t xml:space="preserve">zna przedrostki mili i kilo </w:t>
            </w:r>
          </w:p>
          <w:p w:rsidR="0029607E" w:rsidRDefault="0029607E" w:rsidP="0026687D">
            <w:pPr>
              <w:numPr>
                <w:ilvl w:val="0"/>
                <w:numId w:val="13"/>
              </w:numPr>
              <w:suppressAutoHyphens/>
              <w:spacing w:after="0" w:line="240" w:lineRule="auto"/>
            </w:pPr>
            <w:r>
              <w:rPr>
                <w:iCs/>
              </w:rPr>
              <w:t xml:space="preserve">umie zamieniać jednostki długości na mikrony i jednostki masy na karaty </w:t>
            </w:r>
          </w:p>
          <w:p w:rsidR="0029607E" w:rsidRDefault="0029607E" w:rsidP="0026687D">
            <w:pPr>
              <w:numPr>
                <w:ilvl w:val="0"/>
                <w:numId w:val="13"/>
              </w:numPr>
              <w:suppressAutoHyphens/>
              <w:spacing w:after="0" w:line="240" w:lineRule="auto"/>
            </w:pPr>
            <w:r>
              <w:rPr>
                <w:iCs/>
              </w:rPr>
              <w:t xml:space="preserve">umie wykonywać działania łączne na liczbach wymiernych dodatnich </w:t>
            </w:r>
          </w:p>
          <w:p w:rsidR="0029607E" w:rsidRDefault="0029607E" w:rsidP="0026687D">
            <w:pPr>
              <w:numPr>
                <w:ilvl w:val="0"/>
                <w:numId w:val="13"/>
              </w:numPr>
              <w:suppressAutoHyphens/>
              <w:spacing w:after="0" w:line="240" w:lineRule="auto"/>
            </w:pPr>
            <w:r>
              <w:rPr>
                <w:iCs/>
              </w:rPr>
              <w:t xml:space="preserve">umie obliczać wartości wyrażeń arytmetycznych zawierających większą liczbę działań </w:t>
            </w:r>
          </w:p>
          <w:p w:rsidR="0029607E" w:rsidRDefault="0029607E" w:rsidP="0026687D">
            <w:pPr>
              <w:numPr>
                <w:ilvl w:val="0"/>
                <w:numId w:val="13"/>
              </w:numPr>
              <w:suppressAutoHyphens/>
              <w:spacing w:after="0" w:line="240" w:lineRule="auto"/>
            </w:pPr>
            <w:r>
              <w:rPr>
                <w:iCs/>
              </w:rPr>
              <w:t xml:space="preserve">umie zapisać podane słownie wyrażenia arytmetyczne i obliczać jego wartość </w:t>
            </w:r>
          </w:p>
          <w:p w:rsidR="0029607E" w:rsidRDefault="0029607E" w:rsidP="0026687D">
            <w:pPr>
              <w:numPr>
                <w:ilvl w:val="0"/>
                <w:numId w:val="13"/>
              </w:numPr>
              <w:suppressAutoHyphens/>
              <w:spacing w:after="0" w:line="240" w:lineRule="auto"/>
            </w:pPr>
            <w:r>
              <w:rPr>
                <w:iCs/>
              </w:rPr>
              <w:t xml:space="preserve">umie tworzyć wyrażenia arytmetyczne na podstawie treści zadań i obliczać ich wartość </w:t>
            </w:r>
          </w:p>
          <w:p w:rsidR="0029607E" w:rsidRDefault="0029607E" w:rsidP="0026687D">
            <w:pPr>
              <w:numPr>
                <w:ilvl w:val="0"/>
                <w:numId w:val="13"/>
              </w:numPr>
              <w:suppressAutoHyphens/>
              <w:spacing w:after="0" w:line="240" w:lineRule="auto"/>
            </w:pPr>
            <w:r>
              <w:rPr>
                <w:iCs/>
              </w:rPr>
              <w:t>umie stosować prawa działań</w:t>
            </w:r>
          </w:p>
          <w:p w:rsidR="0029607E" w:rsidRDefault="0029607E" w:rsidP="0026687D">
            <w:pPr>
              <w:numPr>
                <w:ilvl w:val="0"/>
                <w:numId w:val="13"/>
              </w:numPr>
              <w:suppressAutoHyphens/>
              <w:spacing w:after="0" w:line="240" w:lineRule="auto"/>
            </w:pPr>
            <w:r>
              <w:rPr>
                <w:iCs/>
              </w:rPr>
              <w:t>umie uzupełniać brakujące liczby w dodawaniu, odejmowaniu, mnożeniu i dzieleniu tak, by otrzymać ustalony wynik</w:t>
            </w:r>
          </w:p>
          <w:p w:rsidR="0029607E" w:rsidRDefault="0029607E" w:rsidP="0026687D">
            <w:pPr>
              <w:numPr>
                <w:ilvl w:val="0"/>
                <w:numId w:val="13"/>
              </w:numPr>
              <w:suppressAutoHyphens/>
              <w:spacing w:after="0" w:line="240" w:lineRule="auto"/>
            </w:pPr>
            <w:r>
              <w:rPr>
                <w:iCs/>
              </w:rPr>
              <w:t xml:space="preserve">umie zaznaczać na osi liczbowej zbiór liczb, które spełniają jednocześnie dwie nierówności </w:t>
            </w:r>
          </w:p>
          <w:p w:rsidR="0029607E" w:rsidRDefault="0029607E" w:rsidP="0026687D">
            <w:pPr>
              <w:numPr>
                <w:ilvl w:val="0"/>
                <w:numId w:val="13"/>
              </w:numPr>
              <w:suppressAutoHyphens/>
              <w:spacing w:after="0" w:line="240" w:lineRule="auto"/>
            </w:pPr>
            <w:r>
              <w:rPr>
                <w:iCs/>
              </w:rPr>
              <w:t>umie znaleźć liczby znajdujące się w określonej odległości na osi liczbowej od danej liczby</w:t>
            </w:r>
          </w:p>
          <w:p w:rsidR="0029607E" w:rsidRDefault="0029607E" w:rsidP="0026687D">
            <w:pPr>
              <w:numPr>
                <w:ilvl w:val="0"/>
                <w:numId w:val="13"/>
              </w:numPr>
              <w:suppressAutoHyphens/>
              <w:spacing w:after="0" w:line="240" w:lineRule="auto"/>
            </w:pPr>
            <w:r>
              <w:rPr>
                <w:iCs/>
              </w:rPr>
              <w:t>umie wykorzystywać wartość bezwzględną do obliczeń odległości liczb na osi liczbowej</w:t>
            </w:r>
          </w:p>
          <w:p w:rsidR="0029607E" w:rsidRDefault="0029607E" w:rsidP="0026687D">
            <w:pPr>
              <w:numPr>
                <w:ilvl w:val="0"/>
                <w:numId w:val="13"/>
              </w:numPr>
              <w:suppressAutoHyphens/>
              <w:spacing w:after="0" w:line="240" w:lineRule="auto"/>
            </w:pPr>
            <w:r>
              <w:rPr>
                <w:iCs/>
              </w:rPr>
              <w:t>umie znaleźć rozwiązanie równania z wartością bezwzględną</w:t>
            </w:r>
          </w:p>
        </w:tc>
      </w:tr>
      <w:tr w:rsidR="0029607E" w:rsidTr="0029607E">
        <w:trPr>
          <w:gridBefore w:val="1"/>
          <w:wBefore w:w="48" w:type="dxa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607E" w:rsidRDefault="0029607E" w:rsidP="0029607E">
            <w:pPr>
              <w:snapToGrid w:val="0"/>
            </w:pPr>
          </w:p>
          <w:p w:rsidR="0029607E" w:rsidRDefault="0029607E" w:rsidP="0029607E">
            <w:pPr>
              <w:rPr>
                <w:iCs/>
              </w:rPr>
            </w:pPr>
          </w:p>
          <w:p w:rsidR="0029607E" w:rsidRDefault="0029607E" w:rsidP="0029607E">
            <w:pPr>
              <w:jc w:val="center"/>
            </w:pPr>
            <w:r>
              <w:rPr>
                <w:b/>
                <w:iCs/>
              </w:rPr>
              <w:t>PROCENTY</w:t>
            </w:r>
          </w:p>
          <w:p w:rsidR="0029607E" w:rsidRDefault="0029607E" w:rsidP="0029607E">
            <w:pPr>
              <w:ind w:left="720"/>
              <w:rPr>
                <w:iCs/>
              </w:rPr>
            </w:pPr>
          </w:p>
        </w:tc>
        <w:tc>
          <w:tcPr>
            <w:tcW w:w="5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607E" w:rsidRDefault="0029607E" w:rsidP="0029607E">
            <w:pPr>
              <w:snapToGrid w:val="0"/>
              <w:ind w:left="720"/>
              <w:rPr>
                <w:iCs/>
              </w:rPr>
            </w:pP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607E" w:rsidRDefault="0029607E" w:rsidP="0026687D">
            <w:pPr>
              <w:numPr>
                <w:ilvl w:val="0"/>
                <w:numId w:val="13"/>
              </w:numPr>
              <w:suppressAutoHyphens/>
              <w:spacing w:after="0" w:line="240" w:lineRule="auto"/>
            </w:pPr>
            <w:r>
              <w:rPr>
                <w:iCs/>
              </w:rPr>
              <w:t xml:space="preserve">zna pojęcie promila </w:t>
            </w:r>
          </w:p>
          <w:p w:rsidR="0029607E" w:rsidRDefault="0029607E" w:rsidP="0026687D">
            <w:pPr>
              <w:numPr>
                <w:ilvl w:val="0"/>
                <w:numId w:val="13"/>
              </w:numPr>
              <w:suppressAutoHyphens/>
              <w:spacing w:after="0" w:line="240" w:lineRule="auto"/>
            </w:pPr>
            <w:r>
              <w:rPr>
                <w:iCs/>
              </w:rPr>
              <w:t xml:space="preserve">umie zamieniać ułamki, procenty na promile i odwrotnie </w:t>
            </w:r>
          </w:p>
          <w:p w:rsidR="0029607E" w:rsidRDefault="0029607E" w:rsidP="0026687D">
            <w:pPr>
              <w:numPr>
                <w:ilvl w:val="0"/>
                <w:numId w:val="13"/>
              </w:numPr>
              <w:suppressAutoHyphens/>
              <w:spacing w:after="0" w:line="240" w:lineRule="auto"/>
            </w:pPr>
            <w:r>
              <w:rPr>
                <w:iCs/>
              </w:rPr>
              <w:lastRenderedPageBreak/>
              <w:t xml:space="preserve">potrafi wybrać z diagramu informacje i je zinterpretować </w:t>
            </w:r>
          </w:p>
          <w:p w:rsidR="0029607E" w:rsidRDefault="0029607E" w:rsidP="0026687D">
            <w:pPr>
              <w:numPr>
                <w:ilvl w:val="0"/>
                <w:numId w:val="13"/>
              </w:numPr>
              <w:suppressAutoHyphens/>
              <w:spacing w:after="0" w:line="240" w:lineRule="auto"/>
            </w:pPr>
            <w:r>
              <w:rPr>
                <w:iCs/>
              </w:rPr>
              <w:t xml:space="preserve">potrafi zobrazować dowolnym diagramem wybrane informacje </w:t>
            </w:r>
          </w:p>
          <w:p w:rsidR="0029607E" w:rsidRDefault="0029607E" w:rsidP="0026687D">
            <w:pPr>
              <w:numPr>
                <w:ilvl w:val="0"/>
                <w:numId w:val="13"/>
              </w:numPr>
              <w:suppressAutoHyphens/>
              <w:spacing w:after="0" w:line="240" w:lineRule="auto"/>
            </w:pPr>
            <w:r>
              <w:rPr>
                <w:iCs/>
              </w:rPr>
              <w:t xml:space="preserve">umie obliczyć, jakim procentem jednej liczby jest druga liczba </w:t>
            </w:r>
          </w:p>
          <w:p w:rsidR="0029607E" w:rsidRDefault="0029607E" w:rsidP="0026687D">
            <w:pPr>
              <w:numPr>
                <w:ilvl w:val="0"/>
                <w:numId w:val="13"/>
              </w:numPr>
              <w:suppressAutoHyphens/>
              <w:spacing w:after="0" w:line="240" w:lineRule="auto"/>
            </w:pPr>
            <w:r>
              <w:rPr>
                <w:iCs/>
              </w:rPr>
              <w:t xml:space="preserve">umie rozwiązać zadanie tekstowe dotyczące obliczania, jakim procentem jednej liczby jest druga liczba </w:t>
            </w:r>
          </w:p>
          <w:p w:rsidR="0029607E" w:rsidRDefault="0029607E" w:rsidP="0026687D">
            <w:pPr>
              <w:numPr>
                <w:ilvl w:val="0"/>
                <w:numId w:val="13"/>
              </w:numPr>
              <w:suppressAutoHyphens/>
              <w:spacing w:after="0" w:line="240" w:lineRule="auto"/>
            </w:pPr>
            <w:r>
              <w:rPr>
                <w:iCs/>
              </w:rPr>
              <w:t xml:space="preserve">umie rozwiązać zadanie tekstowe dotyczące obliczania procentu danej liczby </w:t>
            </w:r>
          </w:p>
          <w:p w:rsidR="0029607E" w:rsidRDefault="0029607E" w:rsidP="0026687D">
            <w:pPr>
              <w:numPr>
                <w:ilvl w:val="0"/>
                <w:numId w:val="13"/>
              </w:numPr>
              <w:suppressAutoHyphens/>
              <w:spacing w:after="0" w:line="240" w:lineRule="auto"/>
            </w:pPr>
            <w:r>
              <w:rPr>
                <w:iCs/>
              </w:rPr>
              <w:t xml:space="preserve">umie wykorzystać diagramy do rozwiązywania zadań tekstowych </w:t>
            </w:r>
          </w:p>
          <w:p w:rsidR="0029607E" w:rsidRDefault="0029607E" w:rsidP="0026687D">
            <w:pPr>
              <w:numPr>
                <w:ilvl w:val="0"/>
                <w:numId w:val="13"/>
              </w:numPr>
              <w:suppressAutoHyphens/>
              <w:spacing w:after="0" w:line="240" w:lineRule="auto"/>
            </w:pPr>
            <w:r>
              <w:rPr>
                <w:iCs/>
              </w:rPr>
              <w:t xml:space="preserve">umie rozwiązać zadanie tekstowe dotyczące obliczania podwyżek i obniżek o pewien procent </w:t>
            </w:r>
          </w:p>
          <w:p w:rsidR="0029607E" w:rsidRDefault="0029607E" w:rsidP="0026687D">
            <w:pPr>
              <w:numPr>
                <w:ilvl w:val="0"/>
                <w:numId w:val="13"/>
              </w:numPr>
              <w:suppressAutoHyphens/>
              <w:spacing w:after="0" w:line="240" w:lineRule="auto"/>
            </w:pPr>
            <w:r>
              <w:rPr>
                <w:iCs/>
              </w:rPr>
              <w:t xml:space="preserve">umie obliczyć liczbę na podstawie jej procentu </w:t>
            </w:r>
          </w:p>
          <w:p w:rsidR="0029607E" w:rsidRDefault="0029607E" w:rsidP="0026687D">
            <w:pPr>
              <w:numPr>
                <w:ilvl w:val="0"/>
                <w:numId w:val="13"/>
              </w:numPr>
              <w:suppressAutoHyphens/>
              <w:spacing w:after="0" w:line="240" w:lineRule="auto"/>
            </w:pPr>
            <w:r>
              <w:rPr>
                <w:iCs/>
              </w:rPr>
              <w:t xml:space="preserve">umie rozwiązać zadanie tekstowe dotyczące obliczania liczby na podstawie jej procentu </w:t>
            </w:r>
          </w:p>
          <w:p w:rsidR="0029607E" w:rsidRDefault="0029607E" w:rsidP="0026687D">
            <w:pPr>
              <w:numPr>
                <w:ilvl w:val="0"/>
                <w:numId w:val="13"/>
              </w:numPr>
              <w:suppressAutoHyphens/>
              <w:spacing w:after="0" w:line="240" w:lineRule="auto"/>
            </w:pPr>
            <w:r>
              <w:rPr>
                <w:iCs/>
              </w:rPr>
              <w:t xml:space="preserve">umie obliczyć, o ile procent jest większa (mniejsza) liczba od danej </w:t>
            </w:r>
          </w:p>
          <w:p w:rsidR="0029607E" w:rsidRDefault="0029607E" w:rsidP="0026687D">
            <w:pPr>
              <w:numPr>
                <w:ilvl w:val="0"/>
                <w:numId w:val="13"/>
              </w:numPr>
              <w:suppressAutoHyphens/>
              <w:spacing w:after="0" w:line="240" w:lineRule="auto"/>
            </w:pPr>
            <w:r>
              <w:rPr>
                <w:iCs/>
              </w:rPr>
              <w:t xml:space="preserve">umie zastosować powyższe obliczenia w zdaniach tekstowych </w:t>
            </w:r>
          </w:p>
          <w:p w:rsidR="0029607E" w:rsidRDefault="0029607E" w:rsidP="0026687D">
            <w:pPr>
              <w:numPr>
                <w:ilvl w:val="0"/>
                <w:numId w:val="13"/>
              </w:numPr>
              <w:suppressAutoHyphens/>
              <w:spacing w:after="0" w:line="240" w:lineRule="auto"/>
            </w:pPr>
            <w:r>
              <w:rPr>
                <w:iCs/>
              </w:rPr>
              <w:t xml:space="preserve">umie odczytać z diagramu informacje potrzebne w zadaniu </w:t>
            </w:r>
          </w:p>
          <w:p w:rsidR="0029607E" w:rsidRDefault="0029607E" w:rsidP="0026687D">
            <w:pPr>
              <w:numPr>
                <w:ilvl w:val="0"/>
                <w:numId w:val="13"/>
              </w:numPr>
              <w:suppressAutoHyphens/>
              <w:spacing w:after="0" w:line="240" w:lineRule="auto"/>
            </w:pPr>
            <w:r>
              <w:rPr>
                <w:iCs/>
              </w:rPr>
              <w:t>umie rozwiązywać zadania związane z procentami</w:t>
            </w:r>
            <w:r>
              <w:t xml:space="preserve"> </w:t>
            </w:r>
          </w:p>
        </w:tc>
      </w:tr>
    </w:tbl>
    <w:p w:rsidR="0029607E" w:rsidRDefault="0029607E" w:rsidP="0029607E">
      <w:pPr>
        <w:rPr>
          <w:sz w:val="16"/>
          <w:szCs w:val="16"/>
        </w:rPr>
      </w:pPr>
    </w:p>
    <w:tbl>
      <w:tblPr>
        <w:tblW w:w="0" w:type="auto"/>
        <w:tblInd w:w="19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040"/>
        <w:gridCol w:w="5616"/>
        <w:gridCol w:w="7533"/>
      </w:tblGrid>
      <w:tr w:rsidR="0029607E" w:rsidTr="0029607E"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607E" w:rsidRDefault="0029607E" w:rsidP="0029607E">
            <w:pPr>
              <w:snapToGrid w:val="0"/>
            </w:pPr>
          </w:p>
          <w:p w:rsidR="0029607E" w:rsidRDefault="0029607E" w:rsidP="0029607E"/>
          <w:p w:rsidR="0029607E" w:rsidRDefault="0029607E" w:rsidP="0029607E"/>
          <w:p w:rsidR="0029607E" w:rsidRDefault="0029607E" w:rsidP="0029607E"/>
          <w:p w:rsidR="0029607E" w:rsidRDefault="0029607E" w:rsidP="0029607E"/>
          <w:p w:rsidR="0029607E" w:rsidRDefault="0029607E" w:rsidP="0029607E"/>
          <w:p w:rsidR="0029607E" w:rsidRDefault="0029607E" w:rsidP="0029607E"/>
          <w:p w:rsidR="0029607E" w:rsidRDefault="0029607E" w:rsidP="0029607E"/>
          <w:p w:rsidR="0029607E" w:rsidRDefault="0029607E" w:rsidP="0029607E"/>
          <w:p w:rsidR="0029607E" w:rsidRDefault="0029607E" w:rsidP="0029607E">
            <w:r>
              <w:rPr>
                <w:b/>
                <w:bCs/>
              </w:rPr>
              <w:t>FIGURY NA PŁASZCZYŹNIE</w:t>
            </w:r>
            <w:r>
              <w:t xml:space="preserve"> </w:t>
            </w:r>
          </w:p>
          <w:p w:rsidR="0029607E" w:rsidRDefault="0029607E" w:rsidP="0029607E"/>
        </w:tc>
        <w:tc>
          <w:tcPr>
            <w:tcW w:w="5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607E" w:rsidRDefault="0029607E" w:rsidP="0029607E">
            <w:pPr>
              <w:snapToGrid w:val="0"/>
              <w:ind w:left="720"/>
            </w:pPr>
          </w:p>
        </w:tc>
        <w:tc>
          <w:tcPr>
            <w:tcW w:w="7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607E" w:rsidRDefault="0029607E" w:rsidP="0026687D">
            <w:pPr>
              <w:numPr>
                <w:ilvl w:val="0"/>
                <w:numId w:val="13"/>
              </w:numPr>
              <w:suppressAutoHyphens/>
              <w:spacing w:after="0" w:line="240" w:lineRule="auto"/>
            </w:pPr>
            <w:r>
              <w:rPr>
                <w:iCs/>
              </w:rPr>
              <w:t xml:space="preserve">umie kreślić proste i odcinki równoległe przechodzące przez dany punkt </w:t>
            </w:r>
          </w:p>
          <w:p w:rsidR="0029607E" w:rsidRDefault="0029607E" w:rsidP="0026687D">
            <w:pPr>
              <w:numPr>
                <w:ilvl w:val="0"/>
                <w:numId w:val="13"/>
              </w:numPr>
              <w:suppressAutoHyphens/>
              <w:spacing w:after="0" w:line="240" w:lineRule="auto"/>
            </w:pPr>
            <w:r>
              <w:rPr>
                <w:iCs/>
              </w:rPr>
              <w:t xml:space="preserve">umie obliczyć odległość punktu od prostej i odległość pomiędzy prostymi </w:t>
            </w:r>
          </w:p>
          <w:p w:rsidR="0029607E" w:rsidRDefault="0029607E" w:rsidP="0026687D">
            <w:pPr>
              <w:numPr>
                <w:ilvl w:val="0"/>
                <w:numId w:val="13"/>
              </w:numPr>
              <w:suppressAutoHyphens/>
              <w:spacing w:after="0" w:line="240" w:lineRule="auto"/>
            </w:pPr>
            <w:r>
              <w:rPr>
                <w:iCs/>
              </w:rPr>
              <w:t xml:space="preserve">umie sprawdzić współliniowość trzech punktów </w:t>
            </w:r>
          </w:p>
          <w:p w:rsidR="0029607E" w:rsidRDefault="0029607E" w:rsidP="0026687D">
            <w:pPr>
              <w:numPr>
                <w:ilvl w:val="0"/>
                <w:numId w:val="13"/>
              </w:numPr>
              <w:suppressAutoHyphens/>
              <w:spacing w:after="0" w:line="240" w:lineRule="auto"/>
            </w:pPr>
            <w:r>
              <w:rPr>
                <w:iCs/>
              </w:rPr>
              <w:t xml:space="preserve">umie kreślić geometryczną sumę i różnicę kątów </w:t>
            </w:r>
          </w:p>
          <w:p w:rsidR="0029607E" w:rsidRDefault="0029607E" w:rsidP="0026687D">
            <w:pPr>
              <w:numPr>
                <w:ilvl w:val="0"/>
                <w:numId w:val="13"/>
              </w:numPr>
              <w:suppressAutoHyphens/>
              <w:spacing w:after="0" w:line="240" w:lineRule="auto"/>
            </w:pPr>
            <w:r>
              <w:rPr>
                <w:iCs/>
              </w:rPr>
              <w:t xml:space="preserve">umie obliczać na podstawie rysunku miary kątów </w:t>
            </w:r>
          </w:p>
          <w:p w:rsidR="0029607E" w:rsidRDefault="0029607E" w:rsidP="0026687D">
            <w:pPr>
              <w:numPr>
                <w:ilvl w:val="0"/>
                <w:numId w:val="13"/>
              </w:numPr>
              <w:suppressAutoHyphens/>
              <w:spacing w:after="0" w:line="240" w:lineRule="auto"/>
            </w:pPr>
            <w:r>
              <w:rPr>
                <w:iCs/>
              </w:rPr>
              <w:t xml:space="preserve">umie rozwiązywać zadania tekstowe dotyczące kątów </w:t>
            </w:r>
          </w:p>
          <w:p w:rsidR="0029607E" w:rsidRDefault="0029607E" w:rsidP="0026687D">
            <w:pPr>
              <w:numPr>
                <w:ilvl w:val="0"/>
                <w:numId w:val="13"/>
              </w:numPr>
              <w:suppressAutoHyphens/>
              <w:spacing w:after="0" w:line="240" w:lineRule="auto"/>
            </w:pPr>
            <w:r>
              <w:rPr>
                <w:iCs/>
              </w:rPr>
              <w:t>rozumie zasadę klasyfikacji trójkątów</w:t>
            </w:r>
          </w:p>
          <w:p w:rsidR="0029607E" w:rsidRDefault="0029607E" w:rsidP="0026687D">
            <w:pPr>
              <w:numPr>
                <w:ilvl w:val="0"/>
                <w:numId w:val="13"/>
              </w:numPr>
              <w:suppressAutoHyphens/>
              <w:spacing w:after="0" w:line="240" w:lineRule="auto"/>
            </w:pPr>
            <w:r>
              <w:rPr>
                <w:iCs/>
              </w:rPr>
              <w:t xml:space="preserve">umie klasyfikować trójkąty ze względu na boki i kąty </w:t>
            </w:r>
          </w:p>
          <w:p w:rsidR="0029607E" w:rsidRDefault="0029607E" w:rsidP="0026687D">
            <w:pPr>
              <w:numPr>
                <w:ilvl w:val="0"/>
                <w:numId w:val="13"/>
              </w:numPr>
              <w:suppressAutoHyphens/>
              <w:spacing w:after="0" w:line="240" w:lineRule="auto"/>
            </w:pPr>
            <w:r>
              <w:rPr>
                <w:iCs/>
              </w:rPr>
              <w:t xml:space="preserve">umie wybrać z danego zbioru odcinki, z których można zbudować trójkąt </w:t>
            </w:r>
          </w:p>
          <w:p w:rsidR="0029607E" w:rsidRDefault="0029607E" w:rsidP="0026687D">
            <w:pPr>
              <w:numPr>
                <w:ilvl w:val="0"/>
                <w:numId w:val="13"/>
              </w:numPr>
              <w:suppressAutoHyphens/>
              <w:spacing w:after="0" w:line="240" w:lineRule="auto"/>
            </w:pPr>
            <w:r>
              <w:rPr>
                <w:iCs/>
              </w:rPr>
              <w:t xml:space="preserve">umie stosować zależności między bokami (kątami) w trójkącie podczas rozwiązywania zadań tekstowych </w:t>
            </w:r>
          </w:p>
          <w:p w:rsidR="0029607E" w:rsidRDefault="0029607E" w:rsidP="0026687D">
            <w:pPr>
              <w:numPr>
                <w:ilvl w:val="0"/>
                <w:numId w:val="13"/>
              </w:numPr>
              <w:suppressAutoHyphens/>
              <w:spacing w:after="0" w:line="240" w:lineRule="auto"/>
            </w:pPr>
            <w:r>
              <w:rPr>
                <w:iCs/>
              </w:rPr>
              <w:t xml:space="preserve">umie konstruować trójkąt o danych dwóch bokach i kącie między nimi zawartym </w:t>
            </w:r>
          </w:p>
          <w:p w:rsidR="0029607E" w:rsidRDefault="0029607E" w:rsidP="0026687D">
            <w:pPr>
              <w:numPr>
                <w:ilvl w:val="0"/>
                <w:numId w:val="13"/>
              </w:numPr>
              <w:suppressAutoHyphens/>
              <w:spacing w:after="0" w:line="240" w:lineRule="auto"/>
            </w:pPr>
            <w:r>
              <w:rPr>
                <w:iCs/>
              </w:rPr>
              <w:t xml:space="preserve">umie rozwiązywać zadania konstrukcyjne </w:t>
            </w:r>
          </w:p>
          <w:p w:rsidR="0029607E" w:rsidRDefault="0029607E" w:rsidP="0026687D">
            <w:pPr>
              <w:numPr>
                <w:ilvl w:val="0"/>
                <w:numId w:val="13"/>
              </w:numPr>
              <w:suppressAutoHyphens/>
              <w:spacing w:after="0" w:line="240" w:lineRule="auto"/>
            </w:pPr>
            <w:r>
              <w:rPr>
                <w:iCs/>
              </w:rPr>
              <w:t xml:space="preserve">umie uzasadniać przystawanie trójkątów </w:t>
            </w:r>
          </w:p>
          <w:p w:rsidR="0029607E" w:rsidRDefault="0029607E" w:rsidP="0026687D">
            <w:pPr>
              <w:numPr>
                <w:ilvl w:val="0"/>
                <w:numId w:val="13"/>
              </w:numPr>
              <w:suppressAutoHyphens/>
              <w:spacing w:after="0" w:line="240" w:lineRule="auto"/>
            </w:pPr>
            <w:r>
              <w:rPr>
                <w:iCs/>
              </w:rPr>
              <w:t xml:space="preserve">rozumie zasadę klasyfikacji czworokątów </w:t>
            </w:r>
          </w:p>
          <w:p w:rsidR="0029607E" w:rsidRDefault="0029607E" w:rsidP="0026687D">
            <w:pPr>
              <w:numPr>
                <w:ilvl w:val="0"/>
                <w:numId w:val="13"/>
              </w:numPr>
              <w:suppressAutoHyphens/>
              <w:spacing w:after="0" w:line="240" w:lineRule="auto"/>
            </w:pPr>
            <w:r>
              <w:rPr>
                <w:iCs/>
              </w:rPr>
              <w:t xml:space="preserve">umie klasyfikować czworokąty ze względu na boki i kąty </w:t>
            </w:r>
          </w:p>
          <w:p w:rsidR="0029607E" w:rsidRDefault="0029607E" w:rsidP="0026687D">
            <w:pPr>
              <w:numPr>
                <w:ilvl w:val="0"/>
                <w:numId w:val="13"/>
              </w:numPr>
              <w:suppressAutoHyphens/>
              <w:spacing w:after="0" w:line="240" w:lineRule="auto"/>
            </w:pPr>
            <w:r>
              <w:rPr>
                <w:iCs/>
              </w:rPr>
              <w:t xml:space="preserve">umie stosować własności czworokątów do rozwiązywania zadań </w:t>
            </w:r>
          </w:p>
          <w:p w:rsidR="0029607E" w:rsidRDefault="0029607E" w:rsidP="0026687D">
            <w:pPr>
              <w:numPr>
                <w:ilvl w:val="0"/>
                <w:numId w:val="13"/>
              </w:numPr>
              <w:suppressAutoHyphens/>
              <w:spacing w:after="0" w:line="240" w:lineRule="auto"/>
            </w:pPr>
            <w:r>
              <w:rPr>
                <w:iCs/>
              </w:rPr>
              <w:t xml:space="preserve">umie zamieniać jednostki </w:t>
            </w:r>
          </w:p>
          <w:p w:rsidR="0029607E" w:rsidRDefault="0029607E" w:rsidP="0026687D">
            <w:pPr>
              <w:numPr>
                <w:ilvl w:val="0"/>
                <w:numId w:val="13"/>
              </w:numPr>
              <w:suppressAutoHyphens/>
              <w:spacing w:after="0" w:line="240" w:lineRule="auto"/>
            </w:pPr>
            <w:r>
              <w:rPr>
                <w:iCs/>
              </w:rPr>
              <w:t xml:space="preserve">umie rozwiązywać trudniejsze zadania dotyczące pola prostokąta </w:t>
            </w:r>
          </w:p>
          <w:p w:rsidR="0029607E" w:rsidRDefault="0029607E" w:rsidP="0026687D">
            <w:pPr>
              <w:numPr>
                <w:ilvl w:val="0"/>
                <w:numId w:val="13"/>
              </w:numPr>
              <w:suppressAutoHyphens/>
              <w:spacing w:after="0" w:line="240" w:lineRule="auto"/>
            </w:pPr>
            <w:r>
              <w:rPr>
                <w:iCs/>
              </w:rPr>
              <w:lastRenderedPageBreak/>
              <w:t xml:space="preserve">umie rozwiązywać zadania tekstowe związane z obliczaniem pól i obwodów wielokątów na płaszczyźnie </w:t>
            </w:r>
          </w:p>
          <w:p w:rsidR="0029607E" w:rsidRDefault="0029607E" w:rsidP="0026687D">
            <w:pPr>
              <w:numPr>
                <w:ilvl w:val="0"/>
                <w:numId w:val="13"/>
              </w:numPr>
              <w:suppressAutoHyphens/>
              <w:spacing w:after="0" w:line="240" w:lineRule="auto"/>
            </w:pPr>
            <w:r>
              <w:rPr>
                <w:iCs/>
              </w:rPr>
              <w:t xml:space="preserve">umie obliczać pola wielokątów </w:t>
            </w:r>
          </w:p>
          <w:p w:rsidR="0029607E" w:rsidRDefault="0029607E" w:rsidP="0026687D">
            <w:pPr>
              <w:numPr>
                <w:ilvl w:val="0"/>
                <w:numId w:val="13"/>
              </w:numPr>
              <w:suppressAutoHyphens/>
              <w:spacing w:after="0" w:line="240" w:lineRule="auto"/>
            </w:pPr>
            <w:r>
              <w:rPr>
                <w:iCs/>
              </w:rPr>
              <w:t xml:space="preserve">umie rozwiązywać zadania tekstowe związane z obliczaniem pól i obwodów wielokątów w układzie współrzędnych </w:t>
            </w:r>
          </w:p>
          <w:p w:rsidR="0029607E" w:rsidRDefault="0029607E" w:rsidP="0026687D">
            <w:pPr>
              <w:numPr>
                <w:ilvl w:val="0"/>
                <w:numId w:val="13"/>
              </w:numPr>
              <w:suppressAutoHyphens/>
              <w:spacing w:after="0" w:line="240" w:lineRule="auto"/>
            </w:pPr>
            <w:r>
              <w:rPr>
                <w:iCs/>
              </w:rPr>
              <w:t>umie wyznaczyć współrzędne brakujących wierzchołków prostokąta, równoległoboku i trójkąta</w:t>
            </w:r>
            <w:r>
              <w:t xml:space="preserve"> </w:t>
            </w:r>
          </w:p>
        </w:tc>
      </w:tr>
    </w:tbl>
    <w:p w:rsidR="0029607E" w:rsidRDefault="0029607E" w:rsidP="0029607E">
      <w:pPr>
        <w:rPr>
          <w:sz w:val="12"/>
          <w:szCs w:val="12"/>
        </w:rPr>
      </w:pPr>
    </w:p>
    <w:tbl>
      <w:tblPr>
        <w:tblW w:w="0" w:type="auto"/>
        <w:tblInd w:w="20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028"/>
        <w:gridCol w:w="5628"/>
        <w:gridCol w:w="7521"/>
      </w:tblGrid>
      <w:tr w:rsidR="0029607E" w:rsidTr="0029607E">
        <w:trPr>
          <w:trHeight w:val="2268"/>
        </w:trPr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607E" w:rsidRDefault="0029607E" w:rsidP="0029607E">
            <w:pPr>
              <w:snapToGrid w:val="0"/>
              <w:jc w:val="center"/>
            </w:pPr>
          </w:p>
          <w:p w:rsidR="0029607E" w:rsidRDefault="0029607E" w:rsidP="0029607E">
            <w:pPr>
              <w:jc w:val="center"/>
            </w:pPr>
          </w:p>
          <w:p w:rsidR="0029607E" w:rsidRDefault="0029607E" w:rsidP="0029607E">
            <w:pPr>
              <w:jc w:val="center"/>
            </w:pPr>
          </w:p>
          <w:p w:rsidR="0029607E" w:rsidRDefault="0029607E" w:rsidP="0029607E">
            <w:pPr>
              <w:jc w:val="center"/>
            </w:pPr>
          </w:p>
          <w:p w:rsidR="0029607E" w:rsidRDefault="0029607E" w:rsidP="0029607E">
            <w:pPr>
              <w:jc w:val="center"/>
            </w:pPr>
          </w:p>
          <w:p w:rsidR="0029607E" w:rsidRDefault="0029607E" w:rsidP="0029607E">
            <w:pPr>
              <w:jc w:val="center"/>
            </w:pPr>
          </w:p>
          <w:p w:rsidR="0029607E" w:rsidRDefault="0029607E" w:rsidP="0029607E">
            <w:pPr>
              <w:jc w:val="center"/>
            </w:pPr>
            <w:r>
              <w:rPr>
                <w:b/>
              </w:rPr>
              <w:t>WYRAŻENIA ALGEBRAICZNE</w:t>
            </w:r>
          </w:p>
        </w:tc>
        <w:tc>
          <w:tcPr>
            <w:tcW w:w="5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607E" w:rsidRDefault="0029607E" w:rsidP="0029607E">
            <w:pPr>
              <w:pStyle w:val="Tekstpodstawowy"/>
              <w:snapToGrid w:val="0"/>
              <w:ind w:left="624"/>
              <w:rPr>
                <w:sz w:val="22"/>
                <w:szCs w:val="22"/>
              </w:rPr>
            </w:pP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607E" w:rsidRDefault="0029607E" w:rsidP="0026687D">
            <w:pPr>
              <w:numPr>
                <w:ilvl w:val="0"/>
                <w:numId w:val="13"/>
              </w:numPr>
              <w:suppressAutoHyphens/>
              <w:spacing w:after="0" w:line="240" w:lineRule="auto"/>
            </w:pPr>
            <w:r>
              <w:rPr>
                <w:iCs/>
              </w:rPr>
              <w:t xml:space="preserve">umie budować i odczytywać wyrażenia o konstrukcji wielodziałaniowej </w:t>
            </w:r>
          </w:p>
          <w:p w:rsidR="0029607E" w:rsidRDefault="0029607E" w:rsidP="0026687D">
            <w:pPr>
              <w:numPr>
                <w:ilvl w:val="0"/>
                <w:numId w:val="13"/>
              </w:numPr>
              <w:suppressAutoHyphens/>
              <w:spacing w:after="0" w:line="240" w:lineRule="auto"/>
            </w:pPr>
            <w:r>
              <w:rPr>
                <w:iCs/>
              </w:rPr>
              <w:t xml:space="preserve">umie obliczyć wartość liczbową wyrażenia bez jego przekształcenia dla kilku zmiennych wymiernych </w:t>
            </w:r>
          </w:p>
          <w:p w:rsidR="0029607E" w:rsidRDefault="0029607E" w:rsidP="0026687D">
            <w:pPr>
              <w:numPr>
                <w:ilvl w:val="0"/>
                <w:numId w:val="13"/>
              </w:numPr>
              <w:suppressAutoHyphens/>
              <w:spacing w:after="0" w:line="240" w:lineRule="auto"/>
            </w:pPr>
            <w:r>
              <w:rPr>
                <w:iCs/>
              </w:rPr>
              <w:t xml:space="preserve">umie zapisywać warunki zadania w postaci jednomianu </w:t>
            </w:r>
          </w:p>
          <w:p w:rsidR="0029607E" w:rsidRDefault="0029607E" w:rsidP="0026687D">
            <w:pPr>
              <w:numPr>
                <w:ilvl w:val="0"/>
                <w:numId w:val="13"/>
              </w:numPr>
              <w:suppressAutoHyphens/>
              <w:spacing w:after="0" w:line="240" w:lineRule="auto"/>
            </w:pPr>
            <w:r>
              <w:rPr>
                <w:iCs/>
              </w:rPr>
              <w:t xml:space="preserve">umie zapisywać warunki zadania w postaci sumy algebraicznej </w:t>
            </w:r>
          </w:p>
          <w:p w:rsidR="0029607E" w:rsidRDefault="0029607E" w:rsidP="0026687D">
            <w:pPr>
              <w:numPr>
                <w:ilvl w:val="0"/>
                <w:numId w:val="13"/>
              </w:numPr>
              <w:suppressAutoHyphens/>
              <w:spacing w:after="0" w:line="240" w:lineRule="auto"/>
            </w:pPr>
            <w:r>
              <w:rPr>
                <w:iCs/>
              </w:rPr>
              <w:t xml:space="preserve">umie obliczyć wartość liczbową wyrażenia dla zmiennych wymiernych po przekształceniu do postaci dogodnej do obliczeń </w:t>
            </w:r>
          </w:p>
          <w:p w:rsidR="0029607E" w:rsidRDefault="0029607E" w:rsidP="0026687D">
            <w:pPr>
              <w:numPr>
                <w:ilvl w:val="0"/>
                <w:numId w:val="13"/>
              </w:numPr>
              <w:suppressAutoHyphens/>
              <w:spacing w:after="0" w:line="240" w:lineRule="auto"/>
            </w:pPr>
            <w:r>
              <w:rPr>
                <w:iCs/>
              </w:rPr>
              <w:t xml:space="preserve">umie obliczyć wartość wyrażenia dla zmiennych wymiernych po przekształceniu do postaci dogodnej do obliczeń </w:t>
            </w:r>
          </w:p>
          <w:p w:rsidR="0029607E" w:rsidRDefault="0029607E" w:rsidP="0026687D">
            <w:pPr>
              <w:numPr>
                <w:ilvl w:val="0"/>
                <w:numId w:val="13"/>
              </w:numPr>
              <w:suppressAutoHyphens/>
              <w:spacing w:after="0" w:line="240" w:lineRule="auto"/>
            </w:pPr>
            <w:r>
              <w:rPr>
                <w:iCs/>
              </w:rPr>
              <w:t xml:space="preserve">umie mnożyć sumy algebraiczne </w:t>
            </w:r>
          </w:p>
          <w:p w:rsidR="0029607E" w:rsidRDefault="0029607E" w:rsidP="0026687D">
            <w:pPr>
              <w:numPr>
                <w:ilvl w:val="0"/>
                <w:numId w:val="13"/>
              </w:numPr>
              <w:suppressAutoHyphens/>
              <w:spacing w:after="0" w:line="240" w:lineRule="auto"/>
            </w:pPr>
            <w:r>
              <w:rPr>
                <w:iCs/>
              </w:rPr>
              <w:t xml:space="preserve">umie doprowadzić wyrażenie algebraiczne do prostszej postaci, stosując mnożenie sum algebraicznych </w:t>
            </w:r>
          </w:p>
          <w:p w:rsidR="0029607E" w:rsidRDefault="0029607E" w:rsidP="0026687D">
            <w:pPr>
              <w:numPr>
                <w:ilvl w:val="0"/>
                <w:numId w:val="13"/>
              </w:numPr>
              <w:suppressAutoHyphens/>
              <w:spacing w:after="0" w:line="240" w:lineRule="auto"/>
            </w:pPr>
            <w:r>
              <w:rPr>
                <w:iCs/>
              </w:rPr>
              <w:t xml:space="preserve">umie interpretować geometrycznie iloczyn sum algebraicznych </w:t>
            </w:r>
          </w:p>
          <w:p w:rsidR="0029607E" w:rsidRDefault="0029607E" w:rsidP="0026687D">
            <w:pPr>
              <w:numPr>
                <w:ilvl w:val="0"/>
                <w:numId w:val="13"/>
              </w:numPr>
              <w:suppressAutoHyphens/>
              <w:spacing w:after="0" w:line="240" w:lineRule="auto"/>
            </w:pPr>
            <w:r>
              <w:rPr>
                <w:iCs/>
              </w:rPr>
              <w:t>umie stosować mnożenie sum algebraicznych w zadaniach tekstowych</w:t>
            </w:r>
            <w:r>
              <w:t xml:space="preserve"> </w:t>
            </w:r>
          </w:p>
        </w:tc>
      </w:tr>
    </w:tbl>
    <w:p w:rsidR="0029607E" w:rsidRDefault="0029607E" w:rsidP="0029607E">
      <w:pPr>
        <w:rPr>
          <w:sz w:val="16"/>
          <w:szCs w:val="16"/>
        </w:rPr>
      </w:pPr>
    </w:p>
    <w:tbl>
      <w:tblPr>
        <w:tblW w:w="0" w:type="auto"/>
        <w:tblInd w:w="22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5"/>
        <w:gridCol w:w="1980"/>
        <w:gridCol w:w="5652"/>
        <w:gridCol w:w="24"/>
        <w:gridCol w:w="7473"/>
      </w:tblGrid>
      <w:tr w:rsidR="0029607E" w:rsidTr="0029607E">
        <w:tc>
          <w:tcPr>
            <w:tcW w:w="2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607E" w:rsidRDefault="0029607E" w:rsidP="0029607E">
            <w:pPr>
              <w:snapToGrid w:val="0"/>
              <w:jc w:val="center"/>
            </w:pPr>
          </w:p>
          <w:p w:rsidR="0029607E" w:rsidRDefault="0029607E" w:rsidP="0029607E">
            <w:pPr>
              <w:jc w:val="center"/>
            </w:pPr>
          </w:p>
          <w:p w:rsidR="0029607E" w:rsidRDefault="0029607E" w:rsidP="0029607E">
            <w:pPr>
              <w:jc w:val="center"/>
            </w:pPr>
          </w:p>
          <w:p w:rsidR="0029607E" w:rsidRDefault="0029607E" w:rsidP="0029607E">
            <w:pPr>
              <w:jc w:val="center"/>
            </w:pPr>
            <w:r>
              <w:rPr>
                <w:b/>
              </w:rPr>
              <w:t>RÓWNANIA</w:t>
            </w:r>
          </w:p>
        </w:tc>
        <w:tc>
          <w:tcPr>
            <w:tcW w:w="5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607E" w:rsidRDefault="0029607E" w:rsidP="0029607E">
            <w:pPr>
              <w:pStyle w:val="Tekstpodstawowy"/>
              <w:snapToGrid w:val="0"/>
              <w:ind w:left="566"/>
              <w:rPr>
                <w:sz w:val="22"/>
                <w:szCs w:val="22"/>
              </w:rPr>
            </w:pPr>
          </w:p>
        </w:tc>
        <w:tc>
          <w:tcPr>
            <w:tcW w:w="7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607E" w:rsidRDefault="0029607E" w:rsidP="0026687D">
            <w:pPr>
              <w:numPr>
                <w:ilvl w:val="0"/>
                <w:numId w:val="13"/>
              </w:numPr>
              <w:suppressAutoHyphens/>
              <w:spacing w:after="0" w:line="240" w:lineRule="auto"/>
            </w:pPr>
            <w:r>
              <w:rPr>
                <w:iCs/>
              </w:rPr>
              <w:t>umie zapisać zadanie w postaci równania</w:t>
            </w:r>
          </w:p>
          <w:p w:rsidR="0029607E" w:rsidRDefault="0029607E" w:rsidP="0026687D">
            <w:pPr>
              <w:numPr>
                <w:ilvl w:val="0"/>
                <w:numId w:val="13"/>
              </w:numPr>
              <w:suppressAutoHyphens/>
              <w:spacing w:after="0" w:line="240" w:lineRule="auto"/>
            </w:pPr>
            <w:r>
              <w:rPr>
                <w:iCs/>
              </w:rPr>
              <w:t>umie zbudować równanie o podanym rozwiązaniu</w:t>
            </w:r>
          </w:p>
          <w:p w:rsidR="0029607E" w:rsidRDefault="0029607E" w:rsidP="0026687D">
            <w:pPr>
              <w:numPr>
                <w:ilvl w:val="0"/>
                <w:numId w:val="13"/>
              </w:numPr>
              <w:suppressAutoHyphens/>
              <w:spacing w:after="0" w:line="240" w:lineRule="auto"/>
            </w:pPr>
            <w:r>
              <w:rPr>
                <w:iCs/>
              </w:rPr>
              <w:t>wyszukuje wśród równań z wartością bezwzględną równania sprzeczne</w:t>
            </w:r>
          </w:p>
          <w:p w:rsidR="0029607E" w:rsidRDefault="0029607E" w:rsidP="0026687D">
            <w:pPr>
              <w:numPr>
                <w:ilvl w:val="0"/>
                <w:numId w:val="13"/>
              </w:numPr>
              <w:suppressAutoHyphens/>
              <w:spacing w:after="0" w:line="240" w:lineRule="auto"/>
            </w:pPr>
            <w:r>
              <w:rPr>
                <w:iCs/>
              </w:rPr>
              <w:t xml:space="preserve">umie stosować metodę równań równoważnych </w:t>
            </w:r>
          </w:p>
          <w:p w:rsidR="0029607E" w:rsidRDefault="0029607E" w:rsidP="0026687D">
            <w:pPr>
              <w:numPr>
                <w:ilvl w:val="0"/>
                <w:numId w:val="13"/>
              </w:numPr>
              <w:suppressAutoHyphens/>
              <w:spacing w:after="0" w:line="240" w:lineRule="auto"/>
            </w:pPr>
            <w:r>
              <w:rPr>
                <w:iCs/>
              </w:rPr>
              <w:t xml:space="preserve">umie rozwiązywać równania posiadające jeden pierwiastek, równania sprzeczne i tożsamościowe </w:t>
            </w:r>
          </w:p>
          <w:p w:rsidR="0029607E" w:rsidRDefault="0029607E" w:rsidP="0026687D">
            <w:pPr>
              <w:numPr>
                <w:ilvl w:val="0"/>
                <w:numId w:val="13"/>
              </w:numPr>
              <w:suppressAutoHyphens/>
              <w:spacing w:after="0" w:line="240" w:lineRule="auto"/>
            </w:pPr>
            <w:r>
              <w:rPr>
                <w:iCs/>
              </w:rPr>
              <w:t xml:space="preserve">umie rozwiązywać równania z zastosowaniem przekształceń na wyrażeniach algebraicznych </w:t>
            </w:r>
          </w:p>
          <w:p w:rsidR="0029607E" w:rsidRDefault="0029607E" w:rsidP="0026687D">
            <w:pPr>
              <w:numPr>
                <w:ilvl w:val="0"/>
                <w:numId w:val="13"/>
              </w:numPr>
              <w:suppressAutoHyphens/>
              <w:spacing w:after="0" w:line="240" w:lineRule="auto"/>
            </w:pPr>
            <w:r>
              <w:rPr>
                <w:iCs/>
              </w:rPr>
              <w:t xml:space="preserve">umie wyrazić treść zadania za pomocą równania </w:t>
            </w:r>
          </w:p>
          <w:p w:rsidR="0029607E" w:rsidRDefault="0029607E" w:rsidP="0026687D">
            <w:pPr>
              <w:numPr>
                <w:ilvl w:val="0"/>
                <w:numId w:val="13"/>
              </w:numPr>
              <w:suppressAutoHyphens/>
              <w:spacing w:after="0" w:line="240" w:lineRule="auto"/>
            </w:pPr>
            <w:r>
              <w:rPr>
                <w:iCs/>
              </w:rPr>
              <w:t>umie rozwiązać zadanie tekstowe za pomocą równania i sprawdzić poprawność rozwiązania</w:t>
            </w:r>
          </w:p>
          <w:p w:rsidR="0029607E" w:rsidRDefault="0029607E" w:rsidP="0026687D">
            <w:pPr>
              <w:numPr>
                <w:ilvl w:val="0"/>
                <w:numId w:val="13"/>
              </w:numPr>
              <w:suppressAutoHyphens/>
              <w:spacing w:after="0" w:line="240" w:lineRule="auto"/>
            </w:pPr>
            <w:r>
              <w:rPr>
                <w:iCs/>
              </w:rPr>
              <w:t xml:space="preserve">umie wyrazić treść zadania z procentami za pomocą równania </w:t>
            </w:r>
          </w:p>
          <w:p w:rsidR="0029607E" w:rsidRDefault="0029607E" w:rsidP="0026687D">
            <w:pPr>
              <w:numPr>
                <w:ilvl w:val="0"/>
                <w:numId w:val="13"/>
              </w:numPr>
              <w:suppressAutoHyphens/>
              <w:spacing w:after="0" w:line="240" w:lineRule="auto"/>
            </w:pPr>
            <w:r>
              <w:rPr>
                <w:iCs/>
              </w:rPr>
              <w:t xml:space="preserve">umie rozwiązać zadanie tekstowe z procentami za pomocą równania i sprawdzić poprawność rozwiązania </w:t>
            </w:r>
          </w:p>
          <w:p w:rsidR="0029607E" w:rsidRDefault="0029607E" w:rsidP="0026687D">
            <w:pPr>
              <w:numPr>
                <w:ilvl w:val="0"/>
                <w:numId w:val="13"/>
              </w:numPr>
              <w:suppressAutoHyphens/>
              <w:spacing w:after="0" w:line="240" w:lineRule="auto"/>
            </w:pPr>
            <w:r>
              <w:rPr>
                <w:iCs/>
              </w:rPr>
              <w:lastRenderedPageBreak/>
              <w:t xml:space="preserve">umie przekształcać wzory, w tym fizyczne i geometryczne </w:t>
            </w:r>
          </w:p>
          <w:p w:rsidR="0029607E" w:rsidRDefault="0029607E" w:rsidP="0026687D">
            <w:pPr>
              <w:numPr>
                <w:ilvl w:val="0"/>
                <w:numId w:val="13"/>
              </w:numPr>
              <w:suppressAutoHyphens/>
              <w:spacing w:after="0" w:line="240" w:lineRule="auto"/>
            </w:pPr>
            <w:r>
              <w:rPr>
                <w:iCs/>
              </w:rPr>
              <w:t>umie wyznaczyć ze wzoru określoną wielkość</w:t>
            </w:r>
            <w:r>
              <w:t xml:space="preserve"> </w:t>
            </w:r>
          </w:p>
        </w:tc>
      </w:tr>
      <w:tr w:rsidR="0029607E" w:rsidTr="0029607E">
        <w:tc>
          <w:tcPr>
            <w:tcW w:w="24" w:type="dxa"/>
            <w:shd w:val="clear" w:color="auto" w:fill="auto"/>
            <w:tcMar>
              <w:left w:w="0" w:type="dxa"/>
              <w:right w:w="0" w:type="dxa"/>
            </w:tcMar>
          </w:tcPr>
          <w:p w:rsidR="0029607E" w:rsidRDefault="0029607E" w:rsidP="0029607E">
            <w:pPr>
              <w:snapToGrid w:val="0"/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607E" w:rsidRDefault="0029607E" w:rsidP="0029607E">
            <w:pPr>
              <w:tabs>
                <w:tab w:val="left" w:pos="9000"/>
              </w:tabs>
              <w:snapToGrid w:val="0"/>
              <w:jc w:val="center"/>
            </w:pPr>
          </w:p>
          <w:p w:rsidR="0029607E" w:rsidRDefault="0029607E" w:rsidP="0029607E">
            <w:pPr>
              <w:tabs>
                <w:tab w:val="left" w:pos="9000"/>
              </w:tabs>
              <w:jc w:val="center"/>
            </w:pPr>
          </w:p>
          <w:p w:rsidR="0029607E" w:rsidRDefault="0029607E" w:rsidP="0029607E">
            <w:pPr>
              <w:tabs>
                <w:tab w:val="left" w:pos="9000"/>
              </w:tabs>
              <w:jc w:val="center"/>
            </w:pPr>
          </w:p>
          <w:p w:rsidR="0029607E" w:rsidRDefault="0029607E" w:rsidP="0029607E">
            <w:pPr>
              <w:tabs>
                <w:tab w:val="left" w:pos="9000"/>
              </w:tabs>
              <w:jc w:val="center"/>
            </w:pPr>
          </w:p>
          <w:p w:rsidR="0029607E" w:rsidRDefault="0029607E" w:rsidP="0029607E">
            <w:pPr>
              <w:tabs>
                <w:tab w:val="left" w:pos="9000"/>
              </w:tabs>
              <w:jc w:val="center"/>
            </w:pPr>
          </w:p>
          <w:p w:rsidR="0029607E" w:rsidRDefault="0029607E" w:rsidP="0029607E">
            <w:pPr>
              <w:tabs>
                <w:tab w:val="left" w:pos="9000"/>
              </w:tabs>
              <w:jc w:val="center"/>
            </w:pPr>
          </w:p>
          <w:p w:rsidR="0029607E" w:rsidRDefault="0029607E" w:rsidP="0029607E">
            <w:pPr>
              <w:tabs>
                <w:tab w:val="left" w:pos="9000"/>
              </w:tabs>
              <w:jc w:val="center"/>
            </w:pPr>
          </w:p>
          <w:p w:rsidR="0029607E" w:rsidRDefault="0029607E" w:rsidP="0029607E">
            <w:pPr>
              <w:tabs>
                <w:tab w:val="left" w:pos="9000"/>
              </w:tabs>
              <w:jc w:val="center"/>
            </w:pPr>
          </w:p>
          <w:p w:rsidR="0029607E" w:rsidRDefault="0029607E" w:rsidP="0029607E">
            <w:pPr>
              <w:tabs>
                <w:tab w:val="left" w:pos="9000"/>
              </w:tabs>
              <w:jc w:val="center"/>
            </w:pPr>
          </w:p>
          <w:p w:rsidR="0029607E" w:rsidRDefault="0029607E" w:rsidP="0029607E">
            <w:pPr>
              <w:tabs>
                <w:tab w:val="left" w:pos="9000"/>
              </w:tabs>
              <w:jc w:val="center"/>
              <w:rPr>
                <w:b/>
              </w:rPr>
            </w:pPr>
            <w:r>
              <w:rPr>
                <w:b/>
              </w:rPr>
              <w:t>POTĘGI</w:t>
            </w:r>
          </w:p>
          <w:p w:rsidR="0029607E" w:rsidRDefault="0029607E" w:rsidP="0029607E">
            <w:pPr>
              <w:tabs>
                <w:tab w:val="left" w:pos="9000"/>
              </w:tabs>
              <w:jc w:val="center"/>
              <w:rPr>
                <w:b/>
              </w:rPr>
            </w:pPr>
            <w:r>
              <w:rPr>
                <w:b/>
              </w:rPr>
              <w:t>I</w:t>
            </w:r>
          </w:p>
          <w:p w:rsidR="0029607E" w:rsidRDefault="0029607E" w:rsidP="0029607E">
            <w:pPr>
              <w:tabs>
                <w:tab w:val="left" w:pos="9000"/>
              </w:tabs>
              <w:jc w:val="center"/>
            </w:pPr>
            <w:r>
              <w:rPr>
                <w:b/>
              </w:rPr>
              <w:t xml:space="preserve">PIERWIASTKI </w:t>
            </w:r>
          </w:p>
          <w:p w:rsidR="0029607E" w:rsidRDefault="0029607E" w:rsidP="0029607E">
            <w:pPr>
              <w:tabs>
                <w:tab w:val="left" w:pos="9000"/>
              </w:tabs>
              <w:jc w:val="center"/>
            </w:pPr>
          </w:p>
        </w:tc>
        <w:tc>
          <w:tcPr>
            <w:tcW w:w="5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607E" w:rsidRDefault="0029607E" w:rsidP="0029607E">
            <w:pPr>
              <w:pStyle w:val="Tekstpodstawowy"/>
              <w:tabs>
                <w:tab w:val="left" w:pos="9000"/>
              </w:tabs>
              <w:snapToGrid w:val="0"/>
              <w:ind w:left="624"/>
              <w:rPr>
                <w:sz w:val="22"/>
                <w:szCs w:val="22"/>
              </w:rPr>
            </w:pPr>
          </w:p>
        </w:tc>
        <w:tc>
          <w:tcPr>
            <w:tcW w:w="7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607E" w:rsidRDefault="0029607E" w:rsidP="0026687D">
            <w:pPr>
              <w:numPr>
                <w:ilvl w:val="0"/>
                <w:numId w:val="13"/>
              </w:numPr>
              <w:suppressAutoHyphens/>
              <w:spacing w:after="0" w:line="240" w:lineRule="auto"/>
            </w:pPr>
            <w:r>
              <w:rPr>
                <w:iCs/>
              </w:rPr>
              <w:t>umie zapisać liczbę w postaci iloczynu potęg liczb pierwszych</w:t>
            </w:r>
          </w:p>
          <w:p w:rsidR="0029607E" w:rsidRDefault="0029607E" w:rsidP="0026687D">
            <w:pPr>
              <w:numPr>
                <w:ilvl w:val="0"/>
                <w:numId w:val="13"/>
              </w:numPr>
              <w:suppressAutoHyphens/>
              <w:spacing w:after="0" w:line="240" w:lineRule="auto"/>
            </w:pPr>
            <w:r>
              <w:rPr>
                <w:iCs/>
              </w:rPr>
              <w:t>umie obliczyć wartość wyrażenia arytmetycznego zawierającego potęgi</w:t>
            </w:r>
          </w:p>
          <w:p w:rsidR="0029607E" w:rsidRDefault="0029607E" w:rsidP="0026687D">
            <w:pPr>
              <w:numPr>
                <w:ilvl w:val="0"/>
                <w:numId w:val="13"/>
              </w:numPr>
              <w:suppressAutoHyphens/>
              <w:spacing w:after="0" w:line="240" w:lineRule="auto"/>
            </w:pPr>
            <w:r>
              <w:rPr>
                <w:iCs/>
              </w:rPr>
              <w:t>umie stosować mnożenie i dzielenie potęg o tych samych podstawach do obliczania wartości liczbowej wyrażeń</w:t>
            </w:r>
          </w:p>
          <w:p w:rsidR="0029607E" w:rsidRDefault="0029607E" w:rsidP="0026687D">
            <w:pPr>
              <w:numPr>
                <w:ilvl w:val="0"/>
                <w:numId w:val="13"/>
              </w:numPr>
              <w:suppressAutoHyphens/>
              <w:spacing w:after="0" w:line="240" w:lineRule="auto"/>
            </w:pPr>
            <w:r>
              <w:rPr>
                <w:iCs/>
              </w:rPr>
              <w:t>umie rozwiązać nietypowe zadanie tekstowe związane z potęgami</w:t>
            </w:r>
          </w:p>
          <w:p w:rsidR="0029607E" w:rsidRDefault="0029607E" w:rsidP="0026687D">
            <w:pPr>
              <w:numPr>
                <w:ilvl w:val="0"/>
                <w:numId w:val="13"/>
              </w:numPr>
              <w:suppressAutoHyphens/>
              <w:spacing w:after="0" w:line="240" w:lineRule="auto"/>
            </w:pPr>
            <w:r>
              <w:rPr>
                <w:iCs/>
              </w:rPr>
              <w:t xml:space="preserve">umie wykonać porównanie ilorazowe potęg o jednakowych podstawach </w:t>
            </w:r>
          </w:p>
          <w:p w:rsidR="0029607E" w:rsidRDefault="0029607E" w:rsidP="0026687D">
            <w:pPr>
              <w:numPr>
                <w:ilvl w:val="0"/>
                <w:numId w:val="13"/>
              </w:numPr>
              <w:suppressAutoHyphens/>
              <w:spacing w:after="0" w:line="240" w:lineRule="auto"/>
            </w:pPr>
            <w:r>
              <w:rPr>
                <w:iCs/>
              </w:rPr>
              <w:t>umie porównać potęgi sprowadzając je do tej samej podstawy</w:t>
            </w:r>
          </w:p>
          <w:p w:rsidR="0029607E" w:rsidRDefault="0029607E" w:rsidP="0026687D">
            <w:pPr>
              <w:numPr>
                <w:ilvl w:val="0"/>
                <w:numId w:val="13"/>
              </w:numPr>
              <w:suppressAutoHyphens/>
              <w:spacing w:after="0" w:line="240" w:lineRule="auto"/>
            </w:pPr>
            <w:r>
              <w:rPr>
                <w:iCs/>
              </w:rPr>
              <w:t>umie stosować potęgowanie potęgi do obliczania wartości liczbowej wyrażeń</w:t>
            </w:r>
          </w:p>
          <w:p w:rsidR="0029607E" w:rsidRDefault="0029607E" w:rsidP="0026687D">
            <w:pPr>
              <w:numPr>
                <w:ilvl w:val="0"/>
                <w:numId w:val="13"/>
              </w:numPr>
              <w:suppressAutoHyphens/>
              <w:spacing w:after="0" w:line="240" w:lineRule="auto"/>
            </w:pPr>
            <w:r>
              <w:rPr>
                <w:iCs/>
              </w:rPr>
              <w:t xml:space="preserve">umie stosować potęgowanie iloczynu i ilorazu w zadaniach tekstowych </w:t>
            </w:r>
          </w:p>
          <w:p w:rsidR="0029607E" w:rsidRDefault="0029607E" w:rsidP="0026687D">
            <w:pPr>
              <w:numPr>
                <w:ilvl w:val="0"/>
                <w:numId w:val="13"/>
              </w:numPr>
              <w:suppressAutoHyphens/>
              <w:spacing w:after="0" w:line="240" w:lineRule="auto"/>
            </w:pPr>
            <w:r>
              <w:rPr>
                <w:iCs/>
              </w:rPr>
              <w:t>umie doprowadzić wyrażenie do prostszej postaci, stosując działania na potęgach</w:t>
            </w:r>
          </w:p>
          <w:p w:rsidR="0029607E" w:rsidRDefault="0029607E" w:rsidP="0026687D">
            <w:pPr>
              <w:numPr>
                <w:ilvl w:val="0"/>
                <w:numId w:val="13"/>
              </w:numPr>
              <w:suppressAutoHyphens/>
              <w:spacing w:after="0" w:line="240" w:lineRule="auto"/>
            </w:pPr>
            <w:r>
              <w:rPr>
                <w:iCs/>
              </w:rPr>
              <w:t xml:space="preserve">umie stosować działania na potęgach w zadaniach tekstowych </w:t>
            </w:r>
          </w:p>
          <w:p w:rsidR="0029607E" w:rsidRDefault="0029607E" w:rsidP="0026687D">
            <w:pPr>
              <w:numPr>
                <w:ilvl w:val="0"/>
                <w:numId w:val="13"/>
              </w:numPr>
              <w:suppressAutoHyphens/>
              <w:spacing w:after="0" w:line="240" w:lineRule="auto"/>
            </w:pPr>
            <w:r>
              <w:rPr>
                <w:iCs/>
              </w:rPr>
              <w:t>rozumie potrzebę stosowania notacji wykładniczej w praktyce</w:t>
            </w:r>
          </w:p>
          <w:p w:rsidR="0029607E" w:rsidRDefault="0029607E" w:rsidP="0026687D">
            <w:pPr>
              <w:numPr>
                <w:ilvl w:val="0"/>
                <w:numId w:val="13"/>
              </w:numPr>
              <w:suppressAutoHyphens/>
              <w:spacing w:after="0" w:line="240" w:lineRule="auto"/>
            </w:pPr>
            <w:r>
              <w:rPr>
                <w:iCs/>
              </w:rPr>
              <w:t>umie zapisać daną liczbę w notacji wykładniczej</w:t>
            </w:r>
          </w:p>
          <w:p w:rsidR="0029607E" w:rsidRDefault="0029607E" w:rsidP="0026687D">
            <w:pPr>
              <w:numPr>
                <w:ilvl w:val="0"/>
                <w:numId w:val="13"/>
              </w:numPr>
              <w:suppressAutoHyphens/>
              <w:spacing w:after="0" w:line="240" w:lineRule="auto"/>
            </w:pPr>
            <w:r>
              <w:rPr>
                <w:iCs/>
              </w:rPr>
              <w:t>umie porównać liczby zapisane w notacji wykładniczej</w:t>
            </w:r>
          </w:p>
          <w:p w:rsidR="0029607E" w:rsidRDefault="0029607E" w:rsidP="0026687D">
            <w:pPr>
              <w:numPr>
                <w:ilvl w:val="0"/>
                <w:numId w:val="13"/>
              </w:numPr>
              <w:suppressAutoHyphens/>
              <w:spacing w:after="0" w:line="240" w:lineRule="auto"/>
            </w:pPr>
            <w:r>
              <w:rPr>
                <w:iCs/>
              </w:rPr>
              <w:t>umie obliczyć wartość wyrażenia arytmetycznego zawierającego liczby zapisane w notacji wykładniczej</w:t>
            </w:r>
          </w:p>
          <w:p w:rsidR="0029607E" w:rsidRDefault="0029607E" w:rsidP="0026687D">
            <w:pPr>
              <w:numPr>
                <w:ilvl w:val="0"/>
                <w:numId w:val="13"/>
              </w:numPr>
              <w:suppressAutoHyphens/>
              <w:spacing w:after="0" w:line="240" w:lineRule="auto"/>
            </w:pPr>
            <w:r>
              <w:rPr>
                <w:iCs/>
              </w:rPr>
              <w:t>umie wykonać porównywanie ilorazowe dla liczb podanych w notacji</w:t>
            </w:r>
            <w:r>
              <w:t xml:space="preserve"> wykładniczej </w:t>
            </w:r>
          </w:p>
          <w:p w:rsidR="0029607E" w:rsidRDefault="0029607E" w:rsidP="0026687D">
            <w:pPr>
              <w:numPr>
                <w:ilvl w:val="0"/>
                <w:numId w:val="13"/>
              </w:numPr>
              <w:suppressAutoHyphens/>
              <w:spacing w:after="0" w:line="240" w:lineRule="auto"/>
            </w:pPr>
            <w:r>
              <w:rPr>
                <w:iCs/>
              </w:rPr>
              <w:t>umie stosować notację wykładniczą do zamiany jednostek</w:t>
            </w:r>
          </w:p>
          <w:p w:rsidR="0029607E" w:rsidRDefault="0029607E" w:rsidP="0026687D">
            <w:pPr>
              <w:numPr>
                <w:ilvl w:val="0"/>
                <w:numId w:val="13"/>
              </w:numPr>
              <w:suppressAutoHyphens/>
              <w:spacing w:after="0" w:line="240" w:lineRule="auto"/>
            </w:pPr>
            <w:r>
              <w:rPr>
                <w:iCs/>
              </w:rPr>
              <w:t xml:space="preserve">rozumie potrzebę stosowania notacji wykładniczej w praktyce </w:t>
            </w:r>
          </w:p>
          <w:p w:rsidR="0029607E" w:rsidRDefault="0029607E" w:rsidP="0026687D">
            <w:pPr>
              <w:numPr>
                <w:ilvl w:val="0"/>
                <w:numId w:val="13"/>
              </w:numPr>
              <w:suppressAutoHyphens/>
              <w:spacing w:after="0" w:line="240" w:lineRule="auto"/>
            </w:pPr>
            <w:r>
              <w:rPr>
                <w:iCs/>
              </w:rPr>
              <w:t>umie zapisać liczbę w notacji wykładniczej</w:t>
            </w:r>
          </w:p>
          <w:p w:rsidR="0029607E" w:rsidRDefault="0029607E" w:rsidP="0026687D">
            <w:pPr>
              <w:numPr>
                <w:ilvl w:val="0"/>
                <w:numId w:val="13"/>
              </w:numPr>
              <w:suppressAutoHyphens/>
              <w:spacing w:after="0" w:line="240" w:lineRule="auto"/>
            </w:pPr>
            <w:r>
              <w:rPr>
                <w:iCs/>
              </w:rPr>
              <w:t xml:space="preserve">umie wykonać porównywanie ilorazowe dla liczb podanych w notacji wykładniczej </w:t>
            </w:r>
          </w:p>
          <w:p w:rsidR="0029607E" w:rsidRDefault="0029607E" w:rsidP="0026687D">
            <w:pPr>
              <w:numPr>
                <w:ilvl w:val="0"/>
                <w:numId w:val="13"/>
              </w:numPr>
              <w:suppressAutoHyphens/>
              <w:spacing w:after="0" w:line="240" w:lineRule="auto"/>
            </w:pPr>
            <w:r>
              <w:rPr>
                <w:iCs/>
              </w:rPr>
              <w:t xml:space="preserve">umie stosować notację wykładniczą do zamiany jednostek </w:t>
            </w:r>
          </w:p>
          <w:p w:rsidR="0029607E" w:rsidRDefault="0029607E" w:rsidP="0026687D">
            <w:pPr>
              <w:numPr>
                <w:ilvl w:val="0"/>
                <w:numId w:val="13"/>
              </w:numPr>
              <w:suppressAutoHyphens/>
              <w:spacing w:after="0" w:line="240" w:lineRule="auto"/>
            </w:pPr>
            <w:r>
              <w:rPr>
                <w:iCs/>
              </w:rPr>
              <w:t>umie obliczyć wartość wyrażenia arytmetycznego zawierającego liczby zapisane w notacji wykładniczej</w:t>
            </w:r>
          </w:p>
          <w:p w:rsidR="0029607E" w:rsidRDefault="0029607E" w:rsidP="0026687D">
            <w:pPr>
              <w:numPr>
                <w:ilvl w:val="0"/>
                <w:numId w:val="13"/>
              </w:numPr>
              <w:suppressAutoHyphens/>
              <w:spacing w:after="0" w:line="240" w:lineRule="auto"/>
            </w:pPr>
            <w:r>
              <w:rPr>
                <w:iCs/>
              </w:rPr>
              <w:t>umie oszacować wartość wyrażenia zawierającego pierwiastki</w:t>
            </w:r>
          </w:p>
          <w:p w:rsidR="0029607E" w:rsidRDefault="0029607E" w:rsidP="0026687D">
            <w:pPr>
              <w:numPr>
                <w:ilvl w:val="0"/>
                <w:numId w:val="13"/>
              </w:numPr>
              <w:suppressAutoHyphens/>
              <w:spacing w:after="0" w:line="240" w:lineRule="auto"/>
            </w:pPr>
            <w:r>
              <w:rPr>
                <w:iCs/>
              </w:rPr>
              <w:t>umie obliczyć wartość wyrażenia arytmetycznego zawierającego pierwiastki</w:t>
            </w:r>
          </w:p>
          <w:p w:rsidR="0029607E" w:rsidRDefault="0029607E" w:rsidP="0026687D">
            <w:pPr>
              <w:numPr>
                <w:ilvl w:val="0"/>
                <w:numId w:val="13"/>
              </w:numPr>
              <w:suppressAutoHyphens/>
              <w:spacing w:after="0" w:line="240" w:lineRule="auto"/>
            </w:pPr>
            <w:r>
              <w:rPr>
                <w:iCs/>
              </w:rPr>
              <w:t>umie oszacować liczbę niewymierną</w:t>
            </w:r>
          </w:p>
          <w:p w:rsidR="0029607E" w:rsidRDefault="0029607E" w:rsidP="0026687D">
            <w:pPr>
              <w:numPr>
                <w:ilvl w:val="0"/>
                <w:numId w:val="13"/>
              </w:numPr>
              <w:suppressAutoHyphens/>
              <w:spacing w:after="0" w:line="240" w:lineRule="auto"/>
            </w:pPr>
            <w:r>
              <w:rPr>
                <w:iCs/>
              </w:rPr>
              <w:t>umie wykonywać działania na liczbach niewymiernych</w:t>
            </w:r>
          </w:p>
          <w:p w:rsidR="0029607E" w:rsidRDefault="0029607E" w:rsidP="0026687D">
            <w:pPr>
              <w:numPr>
                <w:ilvl w:val="0"/>
                <w:numId w:val="13"/>
              </w:numPr>
              <w:suppressAutoHyphens/>
              <w:spacing w:after="0" w:line="240" w:lineRule="auto"/>
            </w:pPr>
            <w:r>
              <w:rPr>
                <w:iCs/>
              </w:rPr>
              <w:t>umie wyłączyć czynnik przed znak pierwiastka</w:t>
            </w:r>
          </w:p>
          <w:p w:rsidR="0029607E" w:rsidRDefault="0029607E" w:rsidP="0026687D">
            <w:pPr>
              <w:numPr>
                <w:ilvl w:val="0"/>
                <w:numId w:val="13"/>
              </w:numPr>
              <w:suppressAutoHyphens/>
              <w:spacing w:after="0" w:line="240" w:lineRule="auto"/>
            </w:pPr>
            <w:r>
              <w:rPr>
                <w:iCs/>
              </w:rPr>
              <w:t>umie włączyć czynnik pod znak pierwiastka</w:t>
            </w:r>
          </w:p>
          <w:p w:rsidR="0029607E" w:rsidRDefault="0029607E" w:rsidP="0026687D">
            <w:pPr>
              <w:numPr>
                <w:ilvl w:val="0"/>
                <w:numId w:val="13"/>
              </w:numPr>
              <w:suppressAutoHyphens/>
              <w:spacing w:after="0" w:line="240" w:lineRule="auto"/>
            </w:pPr>
            <w:r>
              <w:rPr>
                <w:iCs/>
              </w:rPr>
              <w:t>umie wykonywać działania na liczbach niewymiernych</w:t>
            </w:r>
          </w:p>
          <w:p w:rsidR="0029607E" w:rsidRDefault="0029607E" w:rsidP="0026687D">
            <w:pPr>
              <w:numPr>
                <w:ilvl w:val="0"/>
                <w:numId w:val="13"/>
              </w:numPr>
              <w:suppressAutoHyphens/>
              <w:spacing w:after="0" w:line="240" w:lineRule="auto"/>
            </w:pPr>
            <w:r>
              <w:rPr>
                <w:iCs/>
              </w:rPr>
              <w:lastRenderedPageBreak/>
              <w:t>umie doprowadzić wyrażenie algebraiczne zawierające potęgi i pierwiastki do prostszej postaci</w:t>
            </w:r>
          </w:p>
          <w:p w:rsidR="0029607E" w:rsidRDefault="0029607E" w:rsidP="0026687D">
            <w:pPr>
              <w:numPr>
                <w:ilvl w:val="0"/>
                <w:numId w:val="13"/>
              </w:numPr>
              <w:suppressAutoHyphens/>
              <w:spacing w:after="0" w:line="240" w:lineRule="auto"/>
            </w:pPr>
            <w:r>
              <w:rPr>
                <w:iCs/>
              </w:rPr>
              <w:t>umie rozwiązywać zadania tekstowe na zastosowanie działań na pierwiastkach</w:t>
            </w:r>
          </w:p>
          <w:p w:rsidR="0029607E" w:rsidRDefault="0029607E" w:rsidP="0026687D">
            <w:pPr>
              <w:numPr>
                <w:ilvl w:val="0"/>
                <w:numId w:val="13"/>
              </w:numPr>
              <w:suppressAutoHyphens/>
              <w:spacing w:after="0" w:line="240" w:lineRule="auto"/>
            </w:pPr>
            <w:r>
              <w:rPr>
                <w:iCs/>
              </w:rPr>
              <w:t>umie porównać liczby niewymierne</w:t>
            </w:r>
          </w:p>
        </w:tc>
      </w:tr>
    </w:tbl>
    <w:p w:rsidR="0029607E" w:rsidRDefault="0029607E" w:rsidP="0029607E"/>
    <w:tbl>
      <w:tblPr>
        <w:tblW w:w="0" w:type="auto"/>
        <w:tblInd w:w="26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968"/>
        <w:gridCol w:w="5688"/>
        <w:gridCol w:w="7461"/>
      </w:tblGrid>
      <w:tr w:rsidR="0029607E" w:rsidTr="0029607E"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607E" w:rsidRDefault="0029607E" w:rsidP="0029607E">
            <w:pPr>
              <w:tabs>
                <w:tab w:val="left" w:pos="9000"/>
              </w:tabs>
              <w:snapToGrid w:val="0"/>
              <w:jc w:val="center"/>
              <w:rPr>
                <w:b/>
              </w:rPr>
            </w:pPr>
          </w:p>
          <w:p w:rsidR="0029607E" w:rsidRDefault="0029607E" w:rsidP="0029607E">
            <w:pPr>
              <w:tabs>
                <w:tab w:val="left" w:pos="9000"/>
              </w:tabs>
              <w:jc w:val="center"/>
              <w:rPr>
                <w:b/>
              </w:rPr>
            </w:pPr>
          </w:p>
          <w:p w:rsidR="0029607E" w:rsidRDefault="0029607E" w:rsidP="0029607E">
            <w:pPr>
              <w:tabs>
                <w:tab w:val="left" w:pos="9000"/>
              </w:tabs>
              <w:jc w:val="center"/>
              <w:rPr>
                <w:b/>
              </w:rPr>
            </w:pPr>
          </w:p>
          <w:p w:rsidR="0029607E" w:rsidRDefault="0029607E" w:rsidP="0029607E">
            <w:pPr>
              <w:tabs>
                <w:tab w:val="left" w:pos="9000"/>
              </w:tabs>
              <w:jc w:val="center"/>
            </w:pPr>
            <w:r>
              <w:rPr>
                <w:b/>
              </w:rPr>
              <w:t>GRANIASTOSŁUPY</w:t>
            </w:r>
          </w:p>
        </w:tc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607E" w:rsidRDefault="0029607E" w:rsidP="0029607E">
            <w:pPr>
              <w:pStyle w:val="Tekstpodstawowy"/>
              <w:tabs>
                <w:tab w:val="left" w:pos="912"/>
                <w:tab w:val="left" w:pos="9000"/>
              </w:tabs>
              <w:snapToGrid w:val="0"/>
              <w:ind w:left="680"/>
              <w:rPr>
                <w:color w:val="000000"/>
                <w:sz w:val="22"/>
                <w:szCs w:val="22"/>
              </w:rPr>
            </w:pPr>
          </w:p>
        </w:tc>
        <w:tc>
          <w:tcPr>
            <w:tcW w:w="7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607E" w:rsidRDefault="0029607E" w:rsidP="0026687D">
            <w:pPr>
              <w:numPr>
                <w:ilvl w:val="0"/>
                <w:numId w:val="13"/>
              </w:numPr>
              <w:suppressAutoHyphens/>
              <w:spacing w:after="0" w:line="240" w:lineRule="auto"/>
            </w:pPr>
            <w:r>
              <w:rPr>
                <w:iCs/>
              </w:rPr>
              <w:t>umie obliczyć sumę długości krawędzi graniastosłupa</w:t>
            </w:r>
          </w:p>
          <w:p w:rsidR="0029607E" w:rsidRDefault="0029607E" w:rsidP="0026687D">
            <w:pPr>
              <w:numPr>
                <w:ilvl w:val="0"/>
                <w:numId w:val="13"/>
              </w:numPr>
              <w:suppressAutoHyphens/>
              <w:spacing w:after="0" w:line="240" w:lineRule="auto"/>
            </w:pPr>
            <w:r>
              <w:rPr>
                <w:iCs/>
              </w:rPr>
              <w:t>umie rozwiązać zadanie tekstowe związane z sumą długości krawędzi</w:t>
            </w:r>
          </w:p>
          <w:p w:rsidR="0029607E" w:rsidRDefault="0029607E" w:rsidP="0026687D">
            <w:pPr>
              <w:numPr>
                <w:ilvl w:val="0"/>
                <w:numId w:val="13"/>
              </w:numPr>
              <w:suppressAutoHyphens/>
              <w:spacing w:after="0" w:line="240" w:lineRule="auto"/>
            </w:pPr>
            <w:r>
              <w:rPr>
                <w:iCs/>
              </w:rPr>
              <w:t>umie rozpoznać siatkę graniastosłupa</w:t>
            </w:r>
          </w:p>
          <w:p w:rsidR="0029607E" w:rsidRDefault="0029607E" w:rsidP="0026687D">
            <w:pPr>
              <w:numPr>
                <w:ilvl w:val="0"/>
                <w:numId w:val="13"/>
              </w:numPr>
              <w:suppressAutoHyphens/>
              <w:spacing w:after="0" w:line="240" w:lineRule="auto"/>
            </w:pPr>
            <w:r>
              <w:rPr>
                <w:iCs/>
              </w:rPr>
              <w:t>umie obliczyć pole powierzchni graniastosłupa</w:t>
            </w:r>
          </w:p>
          <w:p w:rsidR="0029607E" w:rsidRDefault="0029607E" w:rsidP="0026687D">
            <w:pPr>
              <w:numPr>
                <w:ilvl w:val="0"/>
                <w:numId w:val="13"/>
              </w:numPr>
              <w:suppressAutoHyphens/>
              <w:spacing w:after="0" w:line="240" w:lineRule="auto"/>
            </w:pPr>
            <w:r>
              <w:rPr>
                <w:iCs/>
              </w:rPr>
              <w:t>umie rozwiązać zadanie tekstowe związane z polem powierzchni graniastosłupa prostego</w:t>
            </w:r>
          </w:p>
          <w:p w:rsidR="0029607E" w:rsidRDefault="0029607E" w:rsidP="0026687D">
            <w:pPr>
              <w:numPr>
                <w:ilvl w:val="0"/>
                <w:numId w:val="13"/>
              </w:numPr>
              <w:suppressAutoHyphens/>
              <w:spacing w:after="0" w:line="240" w:lineRule="auto"/>
            </w:pPr>
            <w:r>
              <w:rPr>
                <w:iCs/>
              </w:rPr>
              <w:t>umie zamieniać jednostki objętości</w:t>
            </w:r>
          </w:p>
          <w:p w:rsidR="0029607E" w:rsidRDefault="0029607E" w:rsidP="0026687D">
            <w:pPr>
              <w:numPr>
                <w:ilvl w:val="0"/>
                <w:numId w:val="13"/>
              </w:numPr>
              <w:suppressAutoHyphens/>
              <w:spacing w:after="0" w:line="240" w:lineRule="auto"/>
            </w:pPr>
            <w:r>
              <w:rPr>
                <w:iCs/>
              </w:rPr>
              <w:t>umie rozwiązać zadanie tekstowe związane z objętością prostopadłościanu</w:t>
            </w:r>
          </w:p>
          <w:p w:rsidR="0029607E" w:rsidRDefault="0029607E" w:rsidP="0026687D">
            <w:pPr>
              <w:numPr>
                <w:ilvl w:val="0"/>
                <w:numId w:val="13"/>
              </w:numPr>
              <w:suppressAutoHyphens/>
              <w:spacing w:after="0" w:line="240" w:lineRule="auto"/>
            </w:pPr>
            <w:r>
              <w:rPr>
                <w:iCs/>
              </w:rPr>
              <w:t xml:space="preserve">umie obliczyć objętość graniastosłupa </w:t>
            </w:r>
          </w:p>
          <w:p w:rsidR="0029607E" w:rsidRDefault="0029607E" w:rsidP="0026687D">
            <w:pPr>
              <w:numPr>
                <w:ilvl w:val="0"/>
                <w:numId w:val="13"/>
              </w:numPr>
              <w:suppressAutoHyphens/>
              <w:spacing w:after="0" w:line="240" w:lineRule="auto"/>
            </w:pPr>
            <w:r>
              <w:rPr>
                <w:iCs/>
              </w:rPr>
              <w:t>umie rozwiązać zadanie tekstowe związane z objętością graniastosłupa</w:t>
            </w:r>
          </w:p>
        </w:tc>
      </w:tr>
    </w:tbl>
    <w:p w:rsidR="0029607E" w:rsidRDefault="0029607E" w:rsidP="0029607E"/>
    <w:p w:rsidR="0029607E" w:rsidRDefault="0029607E" w:rsidP="0029607E"/>
    <w:tbl>
      <w:tblPr>
        <w:tblW w:w="0" w:type="auto"/>
        <w:tblInd w:w="300" w:type="dxa"/>
        <w:tblLayout w:type="fixed"/>
        <w:tblLook w:val="0000"/>
      </w:tblPr>
      <w:tblGrid>
        <w:gridCol w:w="1980"/>
        <w:gridCol w:w="5676"/>
        <w:gridCol w:w="7582"/>
      </w:tblGrid>
      <w:tr w:rsidR="0029607E" w:rsidTr="0029607E">
        <w:trPr>
          <w:trHeight w:val="1077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607E" w:rsidRDefault="0029607E" w:rsidP="0029607E">
            <w:pPr>
              <w:tabs>
                <w:tab w:val="left" w:pos="9000"/>
              </w:tabs>
              <w:snapToGrid w:val="0"/>
              <w:jc w:val="center"/>
              <w:rPr>
                <w:b/>
              </w:rPr>
            </w:pPr>
          </w:p>
          <w:p w:rsidR="0029607E" w:rsidRDefault="0029607E" w:rsidP="0029607E">
            <w:pPr>
              <w:tabs>
                <w:tab w:val="left" w:pos="9000"/>
              </w:tabs>
              <w:jc w:val="center"/>
              <w:rPr>
                <w:b/>
              </w:rPr>
            </w:pPr>
          </w:p>
          <w:p w:rsidR="0029607E" w:rsidRDefault="0029607E" w:rsidP="0029607E">
            <w:pPr>
              <w:tabs>
                <w:tab w:val="left" w:pos="9000"/>
              </w:tabs>
              <w:jc w:val="center"/>
            </w:pPr>
            <w:r>
              <w:rPr>
                <w:b/>
              </w:rPr>
              <w:t>STATYSTYKA</w:t>
            </w:r>
          </w:p>
        </w:tc>
        <w:tc>
          <w:tcPr>
            <w:tcW w:w="5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607E" w:rsidRDefault="0029607E" w:rsidP="0029607E">
            <w:pPr>
              <w:pStyle w:val="Tekstpodstawowy"/>
              <w:tabs>
                <w:tab w:val="left" w:pos="9000"/>
              </w:tabs>
              <w:snapToGrid w:val="0"/>
              <w:ind w:left="680"/>
              <w:rPr>
                <w:sz w:val="22"/>
                <w:szCs w:val="22"/>
              </w:rPr>
            </w:pPr>
          </w:p>
        </w:tc>
        <w:tc>
          <w:tcPr>
            <w:tcW w:w="7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607E" w:rsidRDefault="0029607E" w:rsidP="0026687D">
            <w:pPr>
              <w:numPr>
                <w:ilvl w:val="0"/>
                <w:numId w:val="13"/>
              </w:numPr>
              <w:suppressAutoHyphens/>
              <w:spacing w:after="0" w:line="240" w:lineRule="auto"/>
            </w:pPr>
            <w:r>
              <w:rPr>
                <w:iCs/>
              </w:rPr>
              <w:t xml:space="preserve">umie interpretować prezentowane informacje </w:t>
            </w:r>
          </w:p>
          <w:p w:rsidR="0029607E" w:rsidRDefault="0029607E" w:rsidP="0026687D">
            <w:pPr>
              <w:numPr>
                <w:ilvl w:val="0"/>
                <w:numId w:val="13"/>
              </w:numPr>
              <w:suppressAutoHyphens/>
              <w:spacing w:after="0" w:line="240" w:lineRule="auto"/>
            </w:pPr>
            <w:r>
              <w:rPr>
                <w:iCs/>
              </w:rPr>
              <w:t xml:space="preserve">umie obliczyć średnią arytmetyczną </w:t>
            </w:r>
          </w:p>
          <w:p w:rsidR="0029607E" w:rsidRDefault="0029607E" w:rsidP="0026687D">
            <w:pPr>
              <w:numPr>
                <w:ilvl w:val="0"/>
                <w:numId w:val="13"/>
              </w:numPr>
              <w:suppressAutoHyphens/>
              <w:spacing w:after="0" w:line="240" w:lineRule="auto"/>
            </w:pPr>
            <w:r>
              <w:rPr>
                <w:iCs/>
              </w:rPr>
              <w:t xml:space="preserve">umie rozwiązać zadanie tekstowe związane ze średnią arytmetyczną </w:t>
            </w:r>
          </w:p>
          <w:p w:rsidR="0029607E" w:rsidRDefault="0029607E" w:rsidP="0026687D">
            <w:pPr>
              <w:numPr>
                <w:ilvl w:val="0"/>
                <w:numId w:val="13"/>
              </w:numPr>
              <w:suppressAutoHyphens/>
              <w:spacing w:after="0" w:line="240" w:lineRule="auto"/>
            </w:pPr>
            <w:r>
              <w:rPr>
                <w:iCs/>
              </w:rPr>
              <w:t xml:space="preserve">umie opracować dane statystyczne </w:t>
            </w:r>
          </w:p>
          <w:p w:rsidR="0029607E" w:rsidRDefault="0029607E" w:rsidP="0026687D">
            <w:pPr>
              <w:numPr>
                <w:ilvl w:val="0"/>
                <w:numId w:val="13"/>
              </w:numPr>
              <w:suppressAutoHyphens/>
              <w:spacing w:after="0" w:line="240" w:lineRule="auto"/>
            </w:pPr>
            <w:r>
              <w:rPr>
                <w:iCs/>
              </w:rPr>
              <w:t xml:space="preserve">umie prezentować dane statystyczne </w:t>
            </w:r>
          </w:p>
          <w:p w:rsidR="0029607E" w:rsidRDefault="0029607E" w:rsidP="0026687D">
            <w:pPr>
              <w:numPr>
                <w:ilvl w:val="0"/>
                <w:numId w:val="13"/>
              </w:numPr>
              <w:suppressAutoHyphens/>
              <w:spacing w:after="0" w:line="240" w:lineRule="auto"/>
            </w:pPr>
            <w:r>
              <w:rPr>
                <w:iCs/>
              </w:rPr>
              <w:t xml:space="preserve">zna pojęcie prawdopodobieństwa zdarzenia losowego </w:t>
            </w:r>
          </w:p>
          <w:p w:rsidR="0029607E" w:rsidRDefault="0029607E" w:rsidP="0026687D">
            <w:pPr>
              <w:numPr>
                <w:ilvl w:val="0"/>
                <w:numId w:val="13"/>
              </w:numPr>
              <w:suppressAutoHyphens/>
              <w:spacing w:after="0" w:line="240" w:lineRule="auto"/>
            </w:pPr>
            <w:r>
              <w:rPr>
                <w:iCs/>
              </w:rPr>
              <w:t>umie określić zdarzenia losowe w doświadczeniu</w:t>
            </w:r>
          </w:p>
          <w:p w:rsidR="0029607E" w:rsidRDefault="0029607E" w:rsidP="0026687D">
            <w:pPr>
              <w:numPr>
                <w:ilvl w:val="0"/>
                <w:numId w:val="13"/>
              </w:numPr>
              <w:suppressAutoHyphens/>
              <w:spacing w:after="0" w:line="240" w:lineRule="auto"/>
            </w:pPr>
            <w:r>
              <w:rPr>
                <w:iCs/>
              </w:rPr>
              <w:t>umie obliczyć prawdopodobieństwo zdarzenia</w:t>
            </w:r>
            <w:r>
              <w:t xml:space="preserve"> </w:t>
            </w:r>
          </w:p>
        </w:tc>
      </w:tr>
    </w:tbl>
    <w:p w:rsidR="0029607E" w:rsidRDefault="0029607E" w:rsidP="0029607E"/>
    <w:p w:rsidR="0029607E" w:rsidRDefault="0029607E" w:rsidP="0029607E"/>
    <w:p w:rsidR="0029607E" w:rsidRDefault="0029607E" w:rsidP="0029607E"/>
    <w:p w:rsidR="0029607E" w:rsidRDefault="0029607E" w:rsidP="0029607E"/>
    <w:p w:rsidR="0029607E" w:rsidRDefault="0029607E" w:rsidP="0029607E"/>
    <w:p w:rsidR="0029607E" w:rsidRDefault="0029607E" w:rsidP="0026687D">
      <w:pPr>
        <w:rPr>
          <w:b/>
          <w:sz w:val="28"/>
          <w:szCs w:val="28"/>
        </w:rPr>
      </w:pPr>
    </w:p>
    <w:p w:rsidR="0029607E" w:rsidRDefault="0029607E" w:rsidP="0029607E">
      <w:pPr>
        <w:jc w:val="center"/>
      </w:pPr>
      <w:r>
        <w:rPr>
          <w:b/>
          <w:sz w:val="28"/>
          <w:szCs w:val="28"/>
        </w:rPr>
        <w:t>WYMAGANIA NA OCENĘ BARDZO DOBRĄ</w:t>
      </w:r>
    </w:p>
    <w:p w:rsidR="0029607E" w:rsidRDefault="0029607E" w:rsidP="0029607E">
      <w:pPr>
        <w:jc w:val="center"/>
        <w:rPr>
          <w:b/>
          <w:sz w:val="28"/>
          <w:szCs w:val="28"/>
        </w:rPr>
      </w:pPr>
    </w:p>
    <w:p w:rsidR="0029607E" w:rsidRDefault="0029607E" w:rsidP="0029607E">
      <w:r>
        <w:t xml:space="preserve">Wymagania na ocenę </w:t>
      </w:r>
      <w:r>
        <w:rPr>
          <w:b/>
          <w:bCs/>
        </w:rPr>
        <w:t xml:space="preserve">bardzo dobrą (5) </w:t>
      </w:r>
      <w:r>
        <w:t>obejmują wiadomości i umiejętności złożone, o wyższym stopniu trudności, wykorzystywane do rozwiązywania zadań problemowych. Uczeń (oprócz spełnienia wymagań na ocenę dopuszczająca, dostateczną, dobrą):</w:t>
      </w:r>
    </w:p>
    <w:p w:rsidR="0029607E" w:rsidRDefault="0029607E" w:rsidP="0029607E"/>
    <w:tbl>
      <w:tblPr>
        <w:tblW w:w="0" w:type="auto"/>
        <w:tblInd w:w="33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920"/>
        <w:gridCol w:w="5604"/>
        <w:gridCol w:w="7521"/>
      </w:tblGrid>
      <w:tr w:rsidR="0029607E" w:rsidTr="0029607E"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607E" w:rsidRDefault="0029607E" w:rsidP="0029607E">
            <w:pPr>
              <w:snapToGrid w:val="0"/>
              <w:jc w:val="center"/>
              <w:rPr>
                <w:b/>
                <w:bCs/>
              </w:rPr>
            </w:pPr>
          </w:p>
          <w:p w:rsidR="0029607E" w:rsidRDefault="0029607E" w:rsidP="0029607E">
            <w:pPr>
              <w:jc w:val="center"/>
            </w:pPr>
            <w:r>
              <w:rPr>
                <w:b/>
                <w:bCs/>
              </w:rPr>
              <w:t>DZIAŁ</w:t>
            </w:r>
          </w:p>
          <w:p w:rsidR="0029607E" w:rsidRDefault="0029607E" w:rsidP="0029607E">
            <w:pPr>
              <w:jc w:val="center"/>
              <w:rPr>
                <w:b/>
                <w:bCs/>
              </w:rPr>
            </w:pPr>
          </w:p>
        </w:tc>
        <w:tc>
          <w:tcPr>
            <w:tcW w:w="5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607E" w:rsidRDefault="0029607E" w:rsidP="0029607E">
            <w:pPr>
              <w:jc w:val="center"/>
            </w:pPr>
            <w:r>
              <w:rPr>
                <w:b/>
                <w:bCs/>
              </w:rPr>
              <w:t>CELE PODSTAWOWE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607E" w:rsidRDefault="0029607E" w:rsidP="0029607E">
            <w:pPr>
              <w:jc w:val="center"/>
            </w:pPr>
            <w:r>
              <w:rPr>
                <w:b/>
                <w:bCs/>
              </w:rPr>
              <w:t>CELE PONADPODSTAWOWE</w:t>
            </w:r>
          </w:p>
        </w:tc>
      </w:tr>
      <w:tr w:rsidR="0029607E" w:rsidTr="0029607E"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607E" w:rsidRDefault="0029607E" w:rsidP="0029607E">
            <w:pPr>
              <w:pStyle w:val="Nagwek1"/>
            </w:pPr>
            <w:r>
              <w:rPr>
                <w:rFonts w:ascii="Times New Roman" w:hAnsi="Times New Roman" w:cs="Times New Roman"/>
                <w:iCs/>
                <w:sz w:val="22"/>
                <w:szCs w:val="22"/>
              </w:rPr>
              <w:t>LICZBY I DZIAŁANIA</w:t>
            </w:r>
          </w:p>
        </w:tc>
        <w:tc>
          <w:tcPr>
            <w:tcW w:w="5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607E" w:rsidRDefault="0029607E" w:rsidP="0029607E">
            <w:pPr>
              <w:snapToGrid w:val="0"/>
              <w:ind w:left="720"/>
            </w:pP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607E" w:rsidRDefault="0029607E" w:rsidP="0026687D">
            <w:pPr>
              <w:numPr>
                <w:ilvl w:val="0"/>
                <w:numId w:val="13"/>
              </w:numPr>
              <w:suppressAutoHyphens/>
              <w:spacing w:after="0" w:line="240" w:lineRule="auto"/>
            </w:pPr>
            <w:r>
              <w:rPr>
                <w:iCs/>
              </w:rPr>
              <w:t>umie wstawiać nawiasy tak, by otrzymać żądany wynik</w:t>
            </w:r>
            <w:r>
              <w:rPr>
                <w:rFonts w:cs="Arial"/>
              </w:rPr>
              <w:t xml:space="preserve"> </w:t>
            </w:r>
          </w:p>
        </w:tc>
      </w:tr>
    </w:tbl>
    <w:p w:rsidR="0029607E" w:rsidRDefault="0029607E" w:rsidP="0029607E"/>
    <w:tbl>
      <w:tblPr>
        <w:tblW w:w="0" w:type="auto"/>
        <w:tblInd w:w="29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932"/>
        <w:gridCol w:w="5628"/>
        <w:gridCol w:w="7521"/>
      </w:tblGrid>
      <w:tr w:rsidR="0029607E" w:rsidTr="0029607E"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607E" w:rsidRDefault="0029607E" w:rsidP="0029607E">
            <w:pPr>
              <w:snapToGrid w:val="0"/>
              <w:rPr>
                <w:iCs/>
              </w:rPr>
            </w:pPr>
          </w:p>
          <w:p w:rsidR="0029607E" w:rsidRDefault="0029607E" w:rsidP="0029607E">
            <w:pPr>
              <w:jc w:val="center"/>
            </w:pPr>
            <w:r>
              <w:rPr>
                <w:b/>
                <w:iCs/>
              </w:rPr>
              <w:t>FIGURY NA PŁASZCZYŹNIE</w:t>
            </w:r>
          </w:p>
          <w:p w:rsidR="0029607E" w:rsidRDefault="0029607E" w:rsidP="0029607E">
            <w:pPr>
              <w:ind w:left="720"/>
              <w:rPr>
                <w:iCs/>
              </w:rPr>
            </w:pPr>
          </w:p>
        </w:tc>
        <w:tc>
          <w:tcPr>
            <w:tcW w:w="5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607E" w:rsidRDefault="0029607E" w:rsidP="0029607E">
            <w:pPr>
              <w:snapToGrid w:val="0"/>
              <w:ind w:left="720"/>
              <w:rPr>
                <w:iCs/>
              </w:rPr>
            </w:pP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607E" w:rsidRDefault="0029607E" w:rsidP="0026687D">
            <w:pPr>
              <w:numPr>
                <w:ilvl w:val="0"/>
                <w:numId w:val="13"/>
              </w:numPr>
              <w:suppressAutoHyphens/>
              <w:spacing w:after="0" w:line="240" w:lineRule="auto"/>
            </w:pPr>
            <w:r>
              <w:rPr>
                <w:iCs/>
              </w:rPr>
              <w:t>umie konstruować trójkąt, gdy dany jest bok i dwa kąty do niego przyległe</w:t>
            </w:r>
          </w:p>
          <w:p w:rsidR="0029607E" w:rsidRDefault="0029607E" w:rsidP="0026687D">
            <w:pPr>
              <w:numPr>
                <w:ilvl w:val="0"/>
                <w:numId w:val="13"/>
              </w:numPr>
              <w:suppressAutoHyphens/>
              <w:spacing w:after="0" w:line="240" w:lineRule="auto"/>
            </w:pPr>
            <w:r>
              <w:rPr>
                <w:iCs/>
              </w:rPr>
              <w:t xml:space="preserve">umie rozwiązać zadanie tekstowe związane z wielokątami foremnymi </w:t>
            </w:r>
          </w:p>
        </w:tc>
      </w:tr>
    </w:tbl>
    <w:p w:rsidR="0029607E" w:rsidRDefault="0029607E" w:rsidP="0029607E"/>
    <w:tbl>
      <w:tblPr>
        <w:tblW w:w="0" w:type="auto"/>
        <w:tblInd w:w="27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956"/>
        <w:gridCol w:w="5628"/>
        <w:gridCol w:w="7521"/>
      </w:tblGrid>
      <w:tr w:rsidR="0029607E" w:rsidTr="0029607E">
        <w:trPr>
          <w:trHeight w:val="2268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607E" w:rsidRDefault="0029607E" w:rsidP="0029607E">
            <w:pPr>
              <w:snapToGrid w:val="0"/>
              <w:jc w:val="center"/>
            </w:pPr>
          </w:p>
          <w:p w:rsidR="0029607E" w:rsidRDefault="0029607E" w:rsidP="0029607E">
            <w:pPr>
              <w:jc w:val="center"/>
            </w:pPr>
          </w:p>
          <w:p w:rsidR="0029607E" w:rsidRDefault="0029607E" w:rsidP="0029607E">
            <w:pPr>
              <w:jc w:val="center"/>
            </w:pPr>
          </w:p>
          <w:p w:rsidR="0029607E" w:rsidRDefault="0029607E" w:rsidP="0029607E">
            <w:pPr>
              <w:jc w:val="center"/>
            </w:pPr>
          </w:p>
          <w:p w:rsidR="0029607E" w:rsidRDefault="0029607E" w:rsidP="0029607E">
            <w:pPr>
              <w:jc w:val="center"/>
            </w:pPr>
          </w:p>
          <w:p w:rsidR="0029607E" w:rsidRDefault="0029607E" w:rsidP="0029607E">
            <w:pPr>
              <w:jc w:val="center"/>
            </w:pPr>
          </w:p>
          <w:p w:rsidR="0029607E" w:rsidRDefault="0029607E" w:rsidP="0029607E">
            <w:pPr>
              <w:jc w:val="center"/>
            </w:pPr>
            <w:r>
              <w:rPr>
                <w:b/>
              </w:rPr>
              <w:t>WYRAŻENIA ALGEBRAICZNE</w:t>
            </w:r>
          </w:p>
        </w:tc>
        <w:tc>
          <w:tcPr>
            <w:tcW w:w="5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607E" w:rsidRDefault="0029607E" w:rsidP="0029607E">
            <w:pPr>
              <w:pStyle w:val="Tekstpodstawowy"/>
              <w:snapToGrid w:val="0"/>
              <w:ind w:left="624"/>
              <w:rPr>
                <w:sz w:val="22"/>
                <w:szCs w:val="22"/>
              </w:rPr>
            </w:pP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607E" w:rsidRDefault="0029607E" w:rsidP="0026687D">
            <w:pPr>
              <w:numPr>
                <w:ilvl w:val="0"/>
                <w:numId w:val="13"/>
              </w:numPr>
              <w:suppressAutoHyphens/>
              <w:spacing w:after="0" w:line="240" w:lineRule="auto"/>
            </w:pPr>
            <w:r>
              <w:rPr>
                <w:iCs/>
              </w:rPr>
              <w:t xml:space="preserve">umie obliczyć sumę algebraiczną znając jej wartość dla podanych wartości występujących w niej zmiennych </w:t>
            </w:r>
          </w:p>
          <w:p w:rsidR="0029607E" w:rsidRDefault="0029607E" w:rsidP="0026687D">
            <w:pPr>
              <w:numPr>
                <w:ilvl w:val="0"/>
                <w:numId w:val="13"/>
              </w:numPr>
              <w:suppressAutoHyphens/>
              <w:spacing w:after="0" w:line="240" w:lineRule="auto"/>
            </w:pPr>
            <w:r>
              <w:rPr>
                <w:iCs/>
              </w:rPr>
              <w:t xml:space="preserve">umie wstawić nawiasy w sumie algebraicznej tak, by wyrażenie spełniało podany warunek </w:t>
            </w:r>
          </w:p>
          <w:p w:rsidR="0029607E" w:rsidRDefault="0029607E" w:rsidP="0026687D">
            <w:pPr>
              <w:numPr>
                <w:ilvl w:val="0"/>
                <w:numId w:val="13"/>
              </w:numPr>
              <w:suppressAutoHyphens/>
              <w:spacing w:after="0" w:line="240" w:lineRule="auto"/>
            </w:pPr>
            <w:r>
              <w:rPr>
                <w:iCs/>
              </w:rPr>
              <w:t xml:space="preserve">umie stosować dodawanie i odejmowanie sum algebraicznych w zadaniach tekstowych </w:t>
            </w:r>
          </w:p>
          <w:p w:rsidR="0029607E" w:rsidRDefault="0029607E" w:rsidP="0026687D">
            <w:pPr>
              <w:numPr>
                <w:ilvl w:val="0"/>
                <w:numId w:val="13"/>
              </w:numPr>
              <w:suppressAutoHyphens/>
              <w:spacing w:after="0" w:line="240" w:lineRule="auto"/>
            </w:pPr>
            <w:r>
              <w:rPr>
                <w:iCs/>
              </w:rPr>
              <w:t xml:space="preserve">umie zinterpretować geometrycznie iloczyn sumy algebraicznej przez jednomian </w:t>
            </w:r>
          </w:p>
          <w:p w:rsidR="0029607E" w:rsidRDefault="0029607E" w:rsidP="0026687D">
            <w:pPr>
              <w:numPr>
                <w:ilvl w:val="0"/>
                <w:numId w:val="13"/>
              </w:numPr>
              <w:suppressAutoHyphens/>
              <w:spacing w:after="0" w:line="240" w:lineRule="auto"/>
            </w:pPr>
            <w:r>
              <w:rPr>
                <w:iCs/>
              </w:rPr>
              <w:t xml:space="preserve">umie stosować mnożenie jednomianów przez sumy </w:t>
            </w:r>
          </w:p>
          <w:p w:rsidR="0029607E" w:rsidRDefault="0029607E" w:rsidP="0026687D">
            <w:pPr>
              <w:numPr>
                <w:ilvl w:val="0"/>
                <w:numId w:val="13"/>
              </w:numPr>
              <w:suppressAutoHyphens/>
              <w:spacing w:after="0" w:line="240" w:lineRule="auto"/>
            </w:pPr>
            <w:r>
              <w:rPr>
                <w:iCs/>
              </w:rPr>
              <w:lastRenderedPageBreak/>
              <w:t>umie wykorzystać mnożenie sum algebraicznych do dowodzenia własności liczb</w:t>
            </w:r>
            <w:r>
              <w:t xml:space="preserve"> </w:t>
            </w:r>
          </w:p>
        </w:tc>
      </w:tr>
    </w:tbl>
    <w:p w:rsidR="0029607E" w:rsidRDefault="0029607E" w:rsidP="0029607E"/>
    <w:tbl>
      <w:tblPr>
        <w:tblW w:w="0" w:type="auto"/>
        <w:tblInd w:w="29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932"/>
        <w:gridCol w:w="5652"/>
        <w:gridCol w:w="7497"/>
      </w:tblGrid>
      <w:tr w:rsidR="0029607E" w:rsidTr="0029607E"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607E" w:rsidRDefault="0029607E" w:rsidP="0029607E">
            <w:pPr>
              <w:jc w:val="center"/>
            </w:pPr>
            <w:r>
              <w:rPr>
                <w:b/>
              </w:rPr>
              <w:t>RÓWNANIA</w:t>
            </w:r>
          </w:p>
        </w:tc>
        <w:tc>
          <w:tcPr>
            <w:tcW w:w="5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607E" w:rsidRDefault="0029607E" w:rsidP="0029607E">
            <w:pPr>
              <w:pStyle w:val="Tekstpodstawowy"/>
              <w:snapToGrid w:val="0"/>
              <w:ind w:left="566"/>
              <w:rPr>
                <w:sz w:val="22"/>
                <w:szCs w:val="22"/>
              </w:rPr>
            </w:pPr>
          </w:p>
        </w:tc>
        <w:tc>
          <w:tcPr>
            <w:tcW w:w="7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607E" w:rsidRDefault="0029607E" w:rsidP="0026687D">
            <w:pPr>
              <w:numPr>
                <w:ilvl w:val="0"/>
                <w:numId w:val="13"/>
              </w:numPr>
              <w:suppressAutoHyphens/>
              <w:spacing w:after="0" w:line="240" w:lineRule="auto"/>
            </w:pPr>
            <w:r>
              <w:rPr>
                <w:iCs/>
              </w:rPr>
              <w:t>umie rozwiązać zadanie tekstowe za pomocą równania</w:t>
            </w:r>
            <w:r>
              <w:rPr>
                <w:rFonts w:cs="Arial"/>
              </w:rPr>
              <w:t xml:space="preserve"> </w:t>
            </w:r>
          </w:p>
        </w:tc>
      </w:tr>
    </w:tbl>
    <w:p w:rsidR="0029607E" w:rsidRDefault="0029607E" w:rsidP="0029607E"/>
    <w:tbl>
      <w:tblPr>
        <w:tblW w:w="0" w:type="auto"/>
        <w:tblInd w:w="27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956"/>
        <w:gridCol w:w="5628"/>
        <w:gridCol w:w="7521"/>
      </w:tblGrid>
      <w:tr w:rsidR="0029607E" w:rsidTr="0029607E">
        <w:trPr>
          <w:trHeight w:val="912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607E" w:rsidRDefault="0029607E" w:rsidP="0029607E">
            <w:pPr>
              <w:tabs>
                <w:tab w:val="left" w:pos="9000"/>
              </w:tabs>
              <w:jc w:val="center"/>
              <w:rPr>
                <w:b/>
              </w:rPr>
            </w:pPr>
            <w:r>
              <w:rPr>
                <w:b/>
              </w:rPr>
              <w:t>POTĘGI</w:t>
            </w:r>
          </w:p>
          <w:p w:rsidR="0029607E" w:rsidRDefault="0029607E" w:rsidP="0029607E">
            <w:pPr>
              <w:tabs>
                <w:tab w:val="left" w:pos="9000"/>
              </w:tabs>
              <w:jc w:val="center"/>
              <w:rPr>
                <w:b/>
              </w:rPr>
            </w:pPr>
            <w:r>
              <w:rPr>
                <w:b/>
              </w:rPr>
              <w:t>I</w:t>
            </w:r>
          </w:p>
          <w:p w:rsidR="0029607E" w:rsidRDefault="0029607E" w:rsidP="0029607E">
            <w:pPr>
              <w:tabs>
                <w:tab w:val="left" w:pos="9000"/>
              </w:tabs>
              <w:jc w:val="center"/>
            </w:pPr>
            <w:r>
              <w:rPr>
                <w:b/>
              </w:rPr>
              <w:t xml:space="preserve">PIERWIASTKI </w:t>
            </w:r>
          </w:p>
          <w:p w:rsidR="0029607E" w:rsidRDefault="0029607E" w:rsidP="0029607E">
            <w:pPr>
              <w:jc w:val="center"/>
            </w:pPr>
          </w:p>
        </w:tc>
        <w:tc>
          <w:tcPr>
            <w:tcW w:w="5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607E" w:rsidRDefault="0029607E" w:rsidP="0029607E">
            <w:pPr>
              <w:pStyle w:val="Tekstpodstawowy"/>
              <w:snapToGrid w:val="0"/>
              <w:ind w:left="624"/>
              <w:rPr>
                <w:sz w:val="22"/>
                <w:szCs w:val="22"/>
              </w:rPr>
            </w:pP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607E" w:rsidRDefault="0029607E" w:rsidP="0026687D">
            <w:pPr>
              <w:numPr>
                <w:ilvl w:val="0"/>
                <w:numId w:val="13"/>
              </w:numPr>
              <w:suppressAutoHyphens/>
              <w:spacing w:after="0" w:line="240" w:lineRule="auto"/>
            </w:pPr>
            <w:r>
              <w:rPr>
                <w:iCs/>
              </w:rPr>
              <w:t>umie podać cyfrę jedności liczby podanej w postaci potęgi</w:t>
            </w:r>
          </w:p>
          <w:p w:rsidR="0029607E" w:rsidRDefault="0029607E" w:rsidP="0026687D">
            <w:pPr>
              <w:numPr>
                <w:ilvl w:val="0"/>
                <w:numId w:val="13"/>
              </w:numPr>
              <w:suppressAutoHyphens/>
              <w:spacing w:after="0" w:line="240" w:lineRule="auto"/>
            </w:pPr>
            <w:r>
              <w:rPr>
                <w:iCs/>
              </w:rPr>
              <w:t>umie porównywać potęgi o różnych podstawach i różnych wykładnikach, stosując działania na potęgach</w:t>
            </w:r>
            <w:r>
              <w:rPr>
                <w:rFonts w:cs="Arial"/>
              </w:rPr>
              <w:t xml:space="preserve"> </w:t>
            </w:r>
          </w:p>
        </w:tc>
      </w:tr>
    </w:tbl>
    <w:p w:rsidR="0029607E" w:rsidRDefault="0029607E" w:rsidP="0029607E"/>
    <w:tbl>
      <w:tblPr>
        <w:tblW w:w="0" w:type="auto"/>
        <w:tblInd w:w="29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932"/>
        <w:gridCol w:w="5688"/>
        <w:gridCol w:w="7461"/>
      </w:tblGrid>
      <w:tr w:rsidR="0029607E" w:rsidTr="0029607E"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607E" w:rsidRDefault="0029607E" w:rsidP="0029607E">
            <w:pPr>
              <w:tabs>
                <w:tab w:val="left" w:pos="9000"/>
              </w:tabs>
              <w:jc w:val="center"/>
            </w:pPr>
            <w:r>
              <w:rPr>
                <w:b/>
              </w:rPr>
              <w:t>STATYSTYKA</w:t>
            </w:r>
          </w:p>
        </w:tc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607E" w:rsidRDefault="0029607E" w:rsidP="0029607E">
            <w:pPr>
              <w:pStyle w:val="Tekstpodstawowy"/>
              <w:tabs>
                <w:tab w:val="left" w:pos="912"/>
                <w:tab w:val="left" w:pos="9000"/>
              </w:tabs>
              <w:snapToGrid w:val="0"/>
              <w:ind w:left="680"/>
              <w:rPr>
                <w:color w:val="000000"/>
                <w:sz w:val="22"/>
                <w:szCs w:val="22"/>
              </w:rPr>
            </w:pPr>
          </w:p>
        </w:tc>
        <w:tc>
          <w:tcPr>
            <w:tcW w:w="7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607E" w:rsidRDefault="0029607E" w:rsidP="0026687D">
            <w:pPr>
              <w:numPr>
                <w:ilvl w:val="0"/>
                <w:numId w:val="13"/>
              </w:numPr>
              <w:suppressAutoHyphens/>
              <w:spacing w:after="0" w:line="240" w:lineRule="auto"/>
            </w:pPr>
            <w:r>
              <w:rPr>
                <w:iCs/>
              </w:rPr>
              <w:t xml:space="preserve">umie prezentować dane w korzystnej formie </w:t>
            </w:r>
          </w:p>
        </w:tc>
      </w:tr>
    </w:tbl>
    <w:p w:rsidR="0029607E" w:rsidRDefault="0029607E" w:rsidP="0029607E"/>
    <w:p w:rsidR="0029607E" w:rsidRDefault="0029607E" w:rsidP="0029607E"/>
    <w:p w:rsidR="0029607E" w:rsidRDefault="0029607E" w:rsidP="0029607E">
      <w:pPr>
        <w:jc w:val="center"/>
      </w:pPr>
      <w:r>
        <w:rPr>
          <w:b/>
          <w:sz w:val="28"/>
          <w:szCs w:val="28"/>
        </w:rPr>
        <w:t>WYMAGANIA NA OCENĘ CELUJĄCĄ</w:t>
      </w:r>
    </w:p>
    <w:p w:rsidR="0029607E" w:rsidRDefault="0029607E" w:rsidP="0029607E">
      <w:pPr>
        <w:jc w:val="center"/>
        <w:rPr>
          <w:b/>
          <w:sz w:val="28"/>
          <w:szCs w:val="28"/>
        </w:rPr>
      </w:pPr>
    </w:p>
    <w:p w:rsidR="0029607E" w:rsidRDefault="0029607E" w:rsidP="0029607E">
      <w:r>
        <w:t xml:space="preserve">Wymagania na </w:t>
      </w:r>
      <w:r>
        <w:rPr>
          <w:b/>
          <w:bCs/>
        </w:rPr>
        <w:t xml:space="preserve">ocenę celującą (6) </w:t>
      </w:r>
      <w:r>
        <w:t>stosowanie znanych wiadomości i umiejętności w sytuacjach trudnych, nietypowych, złożonych. Uczeń (oprócz spełnienia wymagań na ocenę dopuszczającą, dostateczną, dobrą, bardzo dobrą):</w:t>
      </w:r>
    </w:p>
    <w:p w:rsidR="0029607E" w:rsidRDefault="0029607E" w:rsidP="0029607E"/>
    <w:p w:rsidR="0029607E" w:rsidRDefault="0029607E" w:rsidP="0029607E"/>
    <w:tbl>
      <w:tblPr>
        <w:tblW w:w="0" w:type="auto"/>
        <w:tblInd w:w="28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968"/>
        <w:gridCol w:w="5604"/>
        <w:gridCol w:w="7521"/>
      </w:tblGrid>
      <w:tr w:rsidR="0029607E" w:rsidTr="0029607E"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607E" w:rsidRDefault="0029607E" w:rsidP="0029607E">
            <w:pPr>
              <w:snapToGrid w:val="0"/>
              <w:jc w:val="center"/>
              <w:rPr>
                <w:b/>
                <w:bCs/>
              </w:rPr>
            </w:pPr>
          </w:p>
          <w:p w:rsidR="0029607E" w:rsidRDefault="0029607E" w:rsidP="0029607E">
            <w:pPr>
              <w:jc w:val="center"/>
            </w:pPr>
            <w:r>
              <w:rPr>
                <w:b/>
                <w:bCs/>
              </w:rPr>
              <w:t>DZIAŁ</w:t>
            </w:r>
          </w:p>
          <w:p w:rsidR="0029607E" w:rsidRDefault="0029607E" w:rsidP="0029607E">
            <w:pPr>
              <w:jc w:val="center"/>
              <w:rPr>
                <w:b/>
                <w:bCs/>
              </w:rPr>
            </w:pPr>
          </w:p>
        </w:tc>
        <w:tc>
          <w:tcPr>
            <w:tcW w:w="5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607E" w:rsidRDefault="0029607E" w:rsidP="0029607E">
            <w:pPr>
              <w:jc w:val="center"/>
            </w:pPr>
            <w:r>
              <w:rPr>
                <w:b/>
                <w:bCs/>
              </w:rPr>
              <w:t>CELE PODSTAWOWE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607E" w:rsidRDefault="0029607E" w:rsidP="0029607E">
            <w:pPr>
              <w:ind w:left="720"/>
              <w:jc w:val="center"/>
            </w:pPr>
            <w:r>
              <w:rPr>
                <w:b/>
                <w:bCs/>
              </w:rPr>
              <w:t>CELE PONADPODSTAWOWE</w:t>
            </w:r>
          </w:p>
        </w:tc>
      </w:tr>
      <w:tr w:rsidR="0029607E" w:rsidTr="0029607E"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607E" w:rsidRDefault="0029607E" w:rsidP="0029607E">
            <w:pPr>
              <w:pStyle w:val="Nagwek1"/>
            </w:pPr>
            <w:r>
              <w:rPr>
                <w:rFonts w:ascii="Times New Roman" w:hAnsi="Times New Roman" w:cs="Times New Roman"/>
                <w:iCs/>
                <w:sz w:val="22"/>
                <w:szCs w:val="22"/>
              </w:rPr>
              <w:t>LICZBY I DZIAŁANIA</w:t>
            </w:r>
          </w:p>
        </w:tc>
        <w:tc>
          <w:tcPr>
            <w:tcW w:w="5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607E" w:rsidRDefault="0029607E" w:rsidP="0029607E">
            <w:pPr>
              <w:snapToGrid w:val="0"/>
              <w:ind w:left="720"/>
            </w:pP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607E" w:rsidRDefault="0029607E" w:rsidP="0026687D">
            <w:pPr>
              <w:numPr>
                <w:ilvl w:val="0"/>
                <w:numId w:val="13"/>
              </w:numPr>
              <w:suppressAutoHyphens/>
              <w:spacing w:after="0" w:line="240" w:lineRule="auto"/>
            </w:pPr>
            <w:r>
              <w:rPr>
                <w:iCs/>
              </w:rPr>
              <w:t>umie obliczać wartości ułamków piętrowych</w:t>
            </w:r>
            <w:r>
              <w:rPr>
                <w:rFonts w:cs="Arial"/>
              </w:rPr>
              <w:t xml:space="preserve"> </w:t>
            </w:r>
          </w:p>
        </w:tc>
      </w:tr>
    </w:tbl>
    <w:p w:rsidR="0029607E" w:rsidRDefault="0029607E" w:rsidP="0029607E"/>
    <w:tbl>
      <w:tblPr>
        <w:tblW w:w="0" w:type="auto"/>
        <w:tblInd w:w="28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944"/>
        <w:gridCol w:w="5628"/>
        <w:gridCol w:w="7560"/>
      </w:tblGrid>
      <w:tr w:rsidR="0029607E" w:rsidTr="0029607E"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607E" w:rsidRDefault="0029607E" w:rsidP="0029607E">
            <w:pPr>
              <w:jc w:val="center"/>
            </w:pPr>
            <w:r>
              <w:rPr>
                <w:b/>
                <w:iCs/>
              </w:rPr>
              <w:t>PROCENTY</w:t>
            </w:r>
          </w:p>
        </w:tc>
        <w:tc>
          <w:tcPr>
            <w:tcW w:w="5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607E" w:rsidRDefault="0029607E" w:rsidP="0029607E">
            <w:pPr>
              <w:snapToGrid w:val="0"/>
              <w:ind w:left="720"/>
              <w:rPr>
                <w:iCs/>
              </w:rPr>
            </w:pP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607E" w:rsidRDefault="0029607E" w:rsidP="0026687D">
            <w:pPr>
              <w:numPr>
                <w:ilvl w:val="0"/>
                <w:numId w:val="13"/>
              </w:numPr>
              <w:suppressAutoHyphens/>
              <w:spacing w:after="0" w:line="240" w:lineRule="auto"/>
            </w:pPr>
            <w:r>
              <w:rPr>
                <w:iCs/>
              </w:rPr>
              <w:t>umie stosować własności procentów w sytuacji ogólnej</w:t>
            </w:r>
            <w:r>
              <w:rPr>
                <w:rFonts w:cs="Arial"/>
              </w:rPr>
              <w:t xml:space="preserve"> </w:t>
            </w:r>
          </w:p>
        </w:tc>
      </w:tr>
    </w:tbl>
    <w:p w:rsidR="0029607E" w:rsidRDefault="0029607E" w:rsidP="0029607E"/>
    <w:tbl>
      <w:tblPr>
        <w:tblW w:w="0" w:type="auto"/>
        <w:tblInd w:w="272" w:type="dxa"/>
        <w:tblLayout w:type="fixed"/>
        <w:tblCellMar>
          <w:top w:w="28" w:type="dxa"/>
          <w:left w:w="68" w:type="dxa"/>
          <w:bottom w:w="28" w:type="dxa"/>
          <w:right w:w="68" w:type="dxa"/>
        </w:tblCellMar>
        <w:tblLook w:val="0000"/>
      </w:tblPr>
      <w:tblGrid>
        <w:gridCol w:w="1884"/>
        <w:gridCol w:w="5628"/>
        <w:gridCol w:w="7620"/>
      </w:tblGrid>
      <w:tr w:rsidR="0029607E" w:rsidTr="0029607E">
        <w:trPr>
          <w:trHeight w:val="516"/>
        </w:trPr>
        <w:tc>
          <w:tcPr>
            <w:tcW w:w="18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9607E" w:rsidRDefault="0029607E" w:rsidP="0029607E">
            <w:pPr>
              <w:pStyle w:val="Zawartotabeli"/>
              <w:spacing w:after="283"/>
              <w:jc w:val="center"/>
            </w:pPr>
            <w:r>
              <w:rPr>
                <w:b/>
                <w:sz w:val="22"/>
              </w:rPr>
              <w:t>RÓWNANIA</w:t>
            </w:r>
          </w:p>
        </w:tc>
        <w:tc>
          <w:tcPr>
            <w:tcW w:w="56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9607E" w:rsidRDefault="0029607E" w:rsidP="0029607E">
            <w:pPr>
              <w:pStyle w:val="Zawartotabeli"/>
              <w:snapToGrid w:val="0"/>
              <w:spacing w:after="283"/>
              <w:ind w:left="720"/>
            </w:pPr>
          </w:p>
        </w:tc>
        <w:tc>
          <w:tcPr>
            <w:tcW w:w="76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9607E" w:rsidRDefault="0029607E" w:rsidP="0026687D">
            <w:pPr>
              <w:numPr>
                <w:ilvl w:val="0"/>
                <w:numId w:val="13"/>
              </w:numPr>
              <w:suppressAutoHyphens/>
              <w:spacing w:after="0" w:line="240" w:lineRule="auto"/>
            </w:pPr>
            <w:r>
              <w:rPr>
                <w:iCs/>
              </w:rPr>
              <w:t>umie zapisać problem w postaci równania</w:t>
            </w:r>
            <w:r>
              <w:t xml:space="preserve"> </w:t>
            </w:r>
          </w:p>
        </w:tc>
      </w:tr>
    </w:tbl>
    <w:p w:rsidR="0029607E" w:rsidRDefault="0029607E" w:rsidP="0029607E"/>
    <w:tbl>
      <w:tblPr>
        <w:tblW w:w="0" w:type="auto"/>
        <w:tblInd w:w="272" w:type="dxa"/>
        <w:tblLayout w:type="fixed"/>
        <w:tblCellMar>
          <w:top w:w="28" w:type="dxa"/>
          <w:left w:w="68" w:type="dxa"/>
          <w:bottom w:w="28" w:type="dxa"/>
          <w:right w:w="68" w:type="dxa"/>
        </w:tblCellMar>
        <w:tblLook w:val="0000"/>
      </w:tblPr>
      <w:tblGrid>
        <w:gridCol w:w="1884"/>
        <w:gridCol w:w="5628"/>
        <w:gridCol w:w="7620"/>
      </w:tblGrid>
      <w:tr w:rsidR="0029607E" w:rsidTr="0029607E">
        <w:trPr>
          <w:trHeight w:val="516"/>
        </w:trPr>
        <w:tc>
          <w:tcPr>
            <w:tcW w:w="18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9607E" w:rsidRDefault="0029607E" w:rsidP="0029607E">
            <w:pPr>
              <w:tabs>
                <w:tab w:val="left" w:pos="9000"/>
              </w:tabs>
              <w:jc w:val="center"/>
              <w:rPr>
                <w:b/>
              </w:rPr>
            </w:pPr>
            <w:r>
              <w:rPr>
                <w:b/>
              </w:rPr>
              <w:t>POTĘGI</w:t>
            </w:r>
          </w:p>
          <w:p w:rsidR="0029607E" w:rsidRDefault="0029607E" w:rsidP="0029607E">
            <w:pPr>
              <w:tabs>
                <w:tab w:val="left" w:pos="9000"/>
              </w:tabs>
              <w:jc w:val="center"/>
              <w:rPr>
                <w:b/>
              </w:rPr>
            </w:pPr>
            <w:r>
              <w:rPr>
                <w:b/>
              </w:rPr>
              <w:t>I</w:t>
            </w:r>
          </w:p>
          <w:p w:rsidR="0029607E" w:rsidRDefault="0029607E" w:rsidP="0029607E">
            <w:pPr>
              <w:tabs>
                <w:tab w:val="left" w:pos="9000"/>
              </w:tabs>
              <w:jc w:val="center"/>
            </w:pPr>
            <w:r>
              <w:rPr>
                <w:b/>
              </w:rPr>
              <w:t xml:space="preserve">PIERWIASTKI </w:t>
            </w:r>
          </w:p>
        </w:tc>
        <w:tc>
          <w:tcPr>
            <w:tcW w:w="56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9607E" w:rsidRDefault="0029607E" w:rsidP="0029607E">
            <w:pPr>
              <w:pStyle w:val="Zawartotabeli"/>
              <w:snapToGrid w:val="0"/>
              <w:ind w:left="720"/>
              <w:rPr>
                <w:sz w:val="22"/>
                <w:szCs w:val="22"/>
              </w:rPr>
            </w:pPr>
          </w:p>
        </w:tc>
        <w:tc>
          <w:tcPr>
            <w:tcW w:w="76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9607E" w:rsidRDefault="0029607E" w:rsidP="0026687D">
            <w:pPr>
              <w:numPr>
                <w:ilvl w:val="0"/>
                <w:numId w:val="13"/>
              </w:numPr>
              <w:suppressAutoHyphens/>
              <w:spacing w:after="0" w:line="240" w:lineRule="auto"/>
            </w:pPr>
            <w:r>
              <w:rPr>
                <w:iCs/>
              </w:rPr>
              <w:t>umie rozwiązać nietypowe zadanie tekstowe związane z potęgami</w:t>
            </w:r>
          </w:p>
          <w:p w:rsidR="0029607E" w:rsidRDefault="0029607E" w:rsidP="0026687D">
            <w:pPr>
              <w:numPr>
                <w:ilvl w:val="0"/>
                <w:numId w:val="13"/>
              </w:numPr>
              <w:suppressAutoHyphens/>
              <w:spacing w:after="0" w:line="240" w:lineRule="auto"/>
            </w:pPr>
            <w:r>
              <w:rPr>
                <w:iCs/>
              </w:rPr>
              <w:t>umie przekształcić wyrażenie arytmetyczne zawierające potęgi</w:t>
            </w:r>
          </w:p>
          <w:p w:rsidR="0029607E" w:rsidRDefault="0029607E" w:rsidP="0026687D">
            <w:pPr>
              <w:numPr>
                <w:ilvl w:val="0"/>
                <w:numId w:val="13"/>
              </w:numPr>
              <w:suppressAutoHyphens/>
              <w:spacing w:after="0" w:line="240" w:lineRule="auto"/>
            </w:pPr>
            <w:r>
              <w:rPr>
                <w:iCs/>
              </w:rPr>
              <w:t>umie porównać i porządkować potęgi, korzystając z potęgowania potęgi</w:t>
            </w:r>
            <w:r>
              <w:t xml:space="preserve"> </w:t>
            </w:r>
          </w:p>
        </w:tc>
      </w:tr>
    </w:tbl>
    <w:p w:rsidR="0029607E" w:rsidRDefault="0029607E" w:rsidP="0029607E"/>
    <w:tbl>
      <w:tblPr>
        <w:tblW w:w="0" w:type="auto"/>
        <w:tblInd w:w="308" w:type="dxa"/>
        <w:tblLayout w:type="fixed"/>
        <w:tblCellMar>
          <w:top w:w="28" w:type="dxa"/>
          <w:left w:w="68" w:type="dxa"/>
          <w:bottom w:w="28" w:type="dxa"/>
          <w:right w:w="68" w:type="dxa"/>
        </w:tblCellMar>
        <w:tblLook w:val="0000"/>
      </w:tblPr>
      <w:tblGrid>
        <w:gridCol w:w="1848"/>
        <w:gridCol w:w="5628"/>
        <w:gridCol w:w="7608"/>
      </w:tblGrid>
      <w:tr w:rsidR="0029607E" w:rsidTr="0029607E">
        <w:trPr>
          <w:trHeight w:val="516"/>
        </w:trPr>
        <w:tc>
          <w:tcPr>
            <w:tcW w:w="18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9607E" w:rsidRDefault="0029607E" w:rsidP="0029607E">
            <w:pPr>
              <w:pStyle w:val="Zawartotabeli"/>
              <w:jc w:val="center"/>
            </w:pPr>
            <w:r>
              <w:rPr>
                <w:b/>
                <w:sz w:val="22"/>
                <w:szCs w:val="22"/>
              </w:rPr>
              <w:t>GRANIASTOSŁUPY</w:t>
            </w:r>
          </w:p>
        </w:tc>
        <w:tc>
          <w:tcPr>
            <w:tcW w:w="56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9607E" w:rsidRDefault="0029607E" w:rsidP="0029607E">
            <w:pPr>
              <w:pStyle w:val="Zawartotabeli"/>
              <w:snapToGrid w:val="0"/>
              <w:ind w:left="720"/>
              <w:rPr>
                <w:sz w:val="22"/>
                <w:szCs w:val="22"/>
              </w:rPr>
            </w:pPr>
          </w:p>
        </w:tc>
        <w:tc>
          <w:tcPr>
            <w:tcW w:w="76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9607E" w:rsidRDefault="0029607E" w:rsidP="0026687D">
            <w:pPr>
              <w:numPr>
                <w:ilvl w:val="0"/>
                <w:numId w:val="13"/>
              </w:numPr>
              <w:suppressAutoHyphens/>
              <w:spacing w:after="0" w:line="240" w:lineRule="auto"/>
            </w:pPr>
            <w:r>
              <w:rPr>
                <w:iCs/>
              </w:rPr>
              <w:t>umie rozwiązać nietypowe zadanie tekstowe związane z potęgami</w:t>
            </w:r>
          </w:p>
          <w:p w:rsidR="0029607E" w:rsidRDefault="0029607E" w:rsidP="0026687D">
            <w:pPr>
              <w:numPr>
                <w:ilvl w:val="0"/>
                <w:numId w:val="13"/>
              </w:numPr>
              <w:suppressAutoHyphens/>
              <w:spacing w:after="0" w:line="240" w:lineRule="auto"/>
            </w:pPr>
            <w:r>
              <w:rPr>
                <w:iCs/>
              </w:rPr>
              <w:t>umie przekształcić wyrażenie arytmetyczne zawierające potęgi</w:t>
            </w:r>
          </w:p>
          <w:p w:rsidR="0029607E" w:rsidRDefault="0029607E" w:rsidP="0026687D">
            <w:pPr>
              <w:numPr>
                <w:ilvl w:val="0"/>
                <w:numId w:val="13"/>
              </w:numPr>
              <w:suppressAutoHyphens/>
              <w:spacing w:after="0" w:line="240" w:lineRule="auto"/>
            </w:pPr>
            <w:r>
              <w:rPr>
                <w:iCs/>
              </w:rPr>
              <w:t>umie porównać i porządkować potęgi, korzystając z potęgowania potęgi</w:t>
            </w:r>
            <w:r>
              <w:t xml:space="preserve"> </w:t>
            </w:r>
          </w:p>
        </w:tc>
      </w:tr>
    </w:tbl>
    <w:p w:rsidR="0029607E" w:rsidRDefault="0029607E" w:rsidP="0029607E"/>
    <w:p w:rsidR="0029607E" w:rsidRDefault="0029607E" w:rsidP="0029607E"/>
    <w:p w:rsidR="0029607E" w:rsidRDefault="0029607E" w:rsidP="0029607E">
      <w:pPr>
        <w:pStyle w:val="Bezodstpw"/>
        <w:rPr>
          <w:b/>
        </w:rPr>
      </w:pPr>
    </w:p>
    <w:p w:rsidR="0026687D" w:rsidRDefault="0026687D" w:rsidP="0029607E">
      <w:pPr>
        <w:pStyle w:val="Bezodstpw"/>
        <w:rPr>
          <w:b/>
        </w:rPr>
      </w:pPr>
    </w:p>
    <w:p w:rsidR="0026687D" w:rsidRDefault="0026687D" w:rsidP="0029607E">
      <w:pPr>
        <w:pStyle w:val="Bezodstpw"/>
        <w:rPr>
          <w:b/>
        </w:rPr>
      </w:pPr>
    </w:p>
    <w:p w:rsidR="0026687D" w:rsidRDefault="0026687D" w:rsidP="0029607E">
      <w:pPr>
        <w:pStyle w:val="Bezodstpw"/>
        <w:rPr>
          <w:b/>
        </w:rPr>
      </w:pPr>
    </w:p>
    <w:p w:rsidR="0026687D" w:rsidRDefault="0026687D" w:rsidP="0029607E">
      <w:pPr>
        <w:pStyle w:val="Bezodstpw"/>
        <w:rPr>
          <w:b/>
        </w:rPr>
      </w:pPr>
    </w:p>
    <w:p w:rsidR="0026687D" w:rsidRDefault="0026687D" w:rsidP="0029607E">
      <w:pPr>
        <w:pStyle w:val="Bezodstpw"/>
        <w:rPr>
          <w:b/>
        </w:rPr>
      </w:pPr>
    </w:p>
    <w:p w:rsidR="0026687D" w:rsidRDefault="0026687D" w:rsidP="0029607E">
      <w:pPr>
        <w:pStyle w:val="Bezodstpw"/>
        <w:rPr>
          <w:b/>
        </w:rPr>
      </w:pPr>
    </w:p>
    <w:p w:rsidR="0026687D" w:rsidRPr="00A55D31" w:rsidRDefault="0026687D" w:rsidP="0026687D">
      <w:pPr>
        <w:numPr>
          <w:ilvl w:val="12"/>
          <w:numId w:val="0"/>
        </w:num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A55D31">
        <w:rPr>
          <w:rFonts w:ascii="Arial" w:hAnsi="Arial" w:cs="Arial"/>
          <w:b/>
          <w:sz w:val="28"/>
          <w:szCs w:val="28"/>
          <w:u w:val="single"/>
        </w:rPr>
        <w:lastRenderedPageBreak/>
        <w:t>Wymagania z matematyki na poszczególne oceny w klasie VIII.</w:t>
      </w:r>
    </w:p>
    <w:p w:rsidR="0026687D" w:rsidRPr="007840A1" w:rsidRDefault="0026687D" w:rsidP="0026687D">
      <w:pPr>
        <w:numPr>
          <w:ilvl w:val="12"/>
          <w:numId w:val="0"/>
        </w:numPr>
        <w:jc w:val="center"/>
      </w:pPr>
    </w:p>
    <w:p w:rsidR="0026687D" w:rsidRPr="007840A1" w:rsidRDefault="0026687D" w:rsidP="0026687D">
      <w:pPr>
        <w:numPr>
          <w:ilvl w:val="12"/>
          <w:numId w:val="0"/>
        </w:numPr>
        <w:rPr>
          <w:b/>
          <w:bCs/>
        </w:rPr>
      </w:pPr>
      <w:r w:rsidRPr="007840A1">
        <w:t>Wymaga</w:t>
      </w:r>
      <w:r>
        <w:t xml:space="preserve">nia na ocenę dopuszczającą (2) </w:t>
      </w:r>
      <w:r w:rsidRPr="007840A1">
        <w:t>obejmują wiadomości i umiejętności umożliwiające uczniowi dalszą naukę, bez których uczeń nie jest w stanie zrozumieć kolejnych zagadnień omawianych podczas lekcji i wykonywać prostych zadań nawiązujących do sytuacji z życia codziennego.</w:t>
      </w:r>
    </w:p>
    <w:p w:rsidR="0026687D" w:rsidRPr="007840A1" w:rsidRDefault="0026687D" w:rsidP="0026687D"/>
    <w:p w:rsidR="0026687D" w:rsidRDefault="0026687D" w:rsidP="0026687D">
      <w:pPr>
        <w:rPr>
          <w:rFonts w:ascii="Arial" w:hAnsi="Arial" w:cs="Arial"/>
          <w:sz w:val="16"/>
          <w:szCs w:val="16"/>
        </w:rPr>
      </w:pPr>
    </w:p>
    <w:p w:rsidR="0026687D" w:rsidRDefault="0026687D" w:rsidP="0026687D">
      <w:pPr>
        <w:rPr>
          <w:rFonts w:ascii="Arial" w:hAnsi="Arial" w:cs="Arial"/>
          <w:sz w:val="16"/>
          <w:szCs w:val="16"/>
        </w:rPr>
      </w:pPr>
    </w:p>
    <w:tbl>
      <w:tblPr>
        <w:tblpPr w:leftFromText="141" w:rightFromText="141" w:horzAnchor="margin" w:tblpY="2490"/>
        <w:tblW w:w="15598" w:type="dxa"/>
        <w:tblInd w:w="-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1"/>
        <w:gridCol w:w="2091"/>
        <w:gridCol w:w="30"/>
        <w:gridCol w:w="7794"/>
        <w:gridCol w:w="68"/>
        <w:gridCol w:w="24"/>
        <w:gridCol w:w="48"/>
        <w:gridCol w:w="5387"/>
        <w:gridCol w:w="70"/>
        <w:gridCol w:w="75"/>
      </w:tblGrid>
      <w:tr w:rsidR="0026687D" w:rsidTr="00351BDA">
        <w:trPr>
          <w:gridBefore w:val="1"/>
          <w:gridAfter w:val="1"/>
          <w:wBefore w:w="11" w:type="dxa"/>
          <w:wAfter w:w="75" w:type="dxa"/>
          <w:cantSplit/>
        </w:trPr>
        <w:tc>
          <w:tcPr>
            <w:tcW w:w="2121" w:type="dxa"/>
            <w:gridSpan w:val="2"/>
          </w:tcPr>
          <w:p w:rsidR="0026687D" w:rsidRDefault="0026687D" w:rsidP="00351BDA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bCs/>
                <w:sz w:val="28"/>
              </w:rPr>
            </w:pPr>
            <w:r>
              <w:rPr>
                <w:rFonts w:ascii="Arial" w:hAnsi="Arial" w:cs="Arial"/>
                <w:b/>
                <w:bCs/>
                <w:sz w:val="28"/>
              </w:rPr>
              <w:t>DZIAŁ</w:t>
            </w:r>
          </w:p>
        </w:tc>
        <w:tc>
          <w:tcPr>
            <w:tcW w:w="7934" w:type="dxa"/>
            <w:gridSpan w:val="4"/>
          </w:tcPr>
          <w:p w:rsidR="0026687D" w:rsidRDefault="0026687D" w:rsidP="00351BDA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bCs/>
                <w:sz w:val="28"/>
              </w:rPr>
            </w:pPr>
            <w:r>
              <w:rPr>
                <w:rFonts w:ascii="Arial" w:hAnsi="Arial" w:cs="Arial"/>
                <w:b/>
                <w:bCs/>
                <w:sz w:val="28"/>
              </w:rPr>
              <w:t>CELE PODSTAWOWE</w:t>
            </w:r>
          </w:p>
        </w:tc>
        <w:tc>
          <w:tcPr>
            <w:tcW w:w="5457" w:type="dxa"/>
            <w:gridSpan w:val="2"/>
          </w:tcPr>
          <w:p w:rsidR="0026687D" w:rsidRDefault="0026687D" w:rsidP="00351BDA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bCs/>
                <w:sz w:val="28"/>
              </w:rPr>
            </w:pPr>
            <w:r>
              <w:rPr>
                <w:rFonts w:ascii="Arial" w:hAnsi="Arial" w:cs="Arial"/>
                <w:b/>
                <w:bCs/>
                <w:sz w:val="28"/>
              </w:rPr>
              <w:t>CELE PONADPODSTAWOWE</w:t>
            </w:r>
          </w:p>
        </w:tc>
      </w:tr>
      <w:tr w:rsidR="0026687D" w:rsidTr="00351BDA">
        <w:trPr>
          <w:gridBefore w:val="1"/>
          <w:gridAfter w:val="1"/>
          <w:wBefore w:w="11" w:type="dxa"/>
          <w:wAfter w:w="75" w:type="dxa"/>
          <w:cantSplit/>
          <w:trHeight w:val="7537"/>
        </w:trPr>
        <w:tc>
          <w:tcPr>
            <w:tcW w:w="2121" w:type="dxa"/>
            <w:gridSpan w:val="2"/>
          </w:tcPr>
          <w:p w:rsidR="0026687D" w:rsidRDefault="0026687D" w:rsidP="00351BDA">
            <w:pPr>
              <w:pStyle w:val="Tytu"/>
              <w:spacing w:after="240"/>
              <w:jc w:val="left"/>
            </w:pPr>
            <w:r>
              <w:lastRenderedPageBreak/>
              <w:t xml:space="preserve">DZIAŁ 1. LICZBY I DZIAŁANIA </w:t>
            </w:r>
          </w:p>
          <w:p w:rsidR="0026687D" w:rsidRDefault="0026687D" w:rsidP="00351BDA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</w:rPr>
            </w:pPr>
          </w:p>
        </w:tc>
        <w:tc>
          <w:tcPr>
            <w:tcW w:w="7934" w:type="dxa"/>
            <w:gridSpan w:val="4"/>
          </w:tcPr>
          <w:p w:rsidR="0026687D" w:rsidRPr="009C0E2B" w:rsidRDefault="0026687D" w:rsidP="0026687D">
            <w:pPr>
              <w:numPr>
                <w:ilvl w:val="0"/>
                <w:numId w:val="15"/>
              </w:numPr>
              <w:spacing w:after="0" w:line="240" w:lineRule="auto"/>
              <w:rPr>
                <w:rFonts w:ascii="Arial" w:hAnsi="Arial" w:cs="Arial"/>
                <w:sz w:val="18"/>
              </w:rPr>
            </w:pPr>
            <w:r w:rsidRPr="009C0E2B">
              <w:rPr>
                <w:rFonts w:ascii="Arial" w:hAnsi="Arial" w:cs="Arial"/>
                <w:sz w:val="18"/>
              </w:rPr>
              <w:t>zna znaki używane do zapi</w:t>
            </w:r>
            <w:r>
              <w:rPr>
                <w:rFonts w:ascii="Arial" w:hAnsi="Arial" w:cs="Arial"/>
                <w:sz w:val="18"/>
              </w:rPr>
              <w:t xml:space="preserve">su liczb w systemie rzymskim </w:t>
            </w:r>
          </w:p>
          <w:p w:rsidR="0026687D" w:rsidRPr="009C0E2B" w:rsidRDefault="0026687D" w:rsidP="0026687D">
            <w:pPr>
              <w:numPr>
                <w:ilvl w:val="0"/>
                <w:numId w:val="19"/>
              </w:numPr>
              <w:spacing w:after="0" w:line="240" w:lineRule="auto"/>
              <w:rPr>
                <w:rFonts w:ascii="Arial" w:hAnsi="Arial" w:cs="Arial"/>
                <w:sz w:val="18"/>
              </w:rPr>
            </w:pPr>
            <w:r w:rsidRPr="009C0E2B">
              <w:rPr>
                <w:rFonts w:ascii="Arial" w:hAnsi="Arial" w:cs="Arial"/>
                <w:sz w:val="18"/>
              </w:rPr>
              <w:t xml:space="preserve">umie zapisać i odczytać liczby naturalne dodatnie w systemie rzymskim </w:t>
            </w:r>
            <w:r>
              <w:rPr>
                <w:rFonts w:ascii="Arial" w:hAnsi="Arial" w:cs="Arial"/>
                <w:sz w:val="18"/>
              </w:rPr>
              <w:t xml:space="preserve">(w zakresie do 3000) </w:t>
            </w:r>
          </w:p>
          <w:p w:rsidR="0026687D" w:rsidRDefault="0026687D" w:rsidP="0026687D">
            <w:pPr>
              <w:numPr>
                <w:ilvl w:val="0"/>
                <w:numId w:val="15"/>
              </w:numPr>
              <w:spacing w:after="0"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zna cechy podzielności przez 2, 3, 4, 5, 9, 10, 100 </w:t>
            </w:r>
          </w:p>
          <w:p w:rsidR="0026687D" w:rsidRDefault="0026687D" w:rsidP="0026687D">
            <w:pPr>
              <w:numPr>
                <w:ilvl w:val="0"/>
                <w:numId w:val="15"/>
              </w:numPr>
              <w:spacing w:after="0"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zna pojęcia liczby pierwszej i liczby złożonej </w:t>
            </w:r>
          </w:p>
          <w:p w:rsidR="0026687D" w:rsidRDefault="0026687D" w:rsidP="0026687D">
            <w:pPr>
              <w:numPr>
                <w:ilvl w:val="0"/>
                <w:numId w:val="15"/>
              </w:numPr>
              <w:spacing w:after="0"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zna pojęcie dzielnika liczby naturalnej </w:t>
            </w:r>
          </w:p>
          <w:p w:rsidR="0026687D" w:rsidRDefault="0026687D" w:rsidP="0026687D">
            <w:pPr>
              <w:numPr>
                <w:ilvl w:val="0"/>
                <w:numId w:val="15"/>
              </w:numPr>
              <w:spacing w:after="0"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zna pojęcie wielokrotności liczby naturalnej </w:t>
            </w:r>
          </w:p>
          <w:p w:rsidR="0026687D" w:rsidRPr="000E09B4" w:rsidRDefault="0026687D" w:rsidP="0026687D">
            <w:pPr>
              <w:numPr>
                <w:ilvl w:val="0"/>
                <w:numId w:val="15"/>
              </w:numPr>
              <w:spacing w:after="0"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rozpoznaje liczby podzielne przez 2, 3, 4, 5, 9, 10, 100 </w:t>
            </w:r>
          </w:p>
          <w:p w:rsidR="0026687D" w:rsidRDefault="0026687D" w:rsidP="0026687D">
            <w:pPr>
              <w:numPr>
                <w:ilvl w:val="0"/>
                <w:numId w:val="15"/>
              </w:numPr>
              <w:spacing w:after="0"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rozpoznaje liczby pierwsze i liczby złożone </w:t>
            </w:r>
          </w:p>
          <w:p w:rsidR="0026687D" w:rsidRDefault="0026687D" w:rsidP="0026687D">
            <w:pPr>
              <w:numPr>
                <w:ilvl w:val="0"/>
                <w:numId w:val="15"/>
              </w:numPr>
              <w:spacing w:after="0"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rozkłada liczby na czynniki pierwsze </w:t>
            </w:r>
          </w:p>
          <w:p w:rsidR="0026687D" w:rsidRDefault="0026687D" w:rsidP="0026687D">
            <w:pPr>
              <w:numPr>
                <w:ilvl w:val="0"/>
                <w:numId w:val="15"/>
              </w:numPr>
              <w:spacing w:after="0"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znajduje NWD i NWW dwóch liczb naturalnych </w:t>
            </w:r>
          </w:p>
          <w:p w:rsidR="0026687D" w:rsidRPr="009C0E2B" w:rsidRDefault="0026687D" w:rsidP="0026687D">
            <w:pPr>
              <w:numPr>
                <w:ilvl w:val="0"/>
                <w:numId w:val="15"/>
              </w:numPr>
              <w:spacing w:after="0"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zna pojęcia:</w:t>
            </w:r>
            <w:r w:rsidRPr="009C0E2B">
              <w:rPr>
                <w:rFonts w:ascii="Arial" w:hAnsi="Arial" w:cs="Arial"/>
                <w:sz w:val="18"/>
              </w:rPr>
              <w:t xml:space="preserve"> liczby naturalnej, </w:t>
            </w:r>
            <w:r>
              <w:rPr>
                <w:rFonts w:ascii="Arial" w:hAnsi="Arial" w:cs="Arial"/>
                <w:sz w:val="18"/>
              </w:rPr>
              <w:t xml:space="preserve">liczby </w:t>
            </w:r>
            <w:r w:rsidRPr="009C0E2B">
              <w:rPr>
                <w:rFonts w:ascii="Arial" w:hAnsi="Arial" w:cs="Arial"/>
                <w:sz w:val="18"/>
              </w:rPr>
              <w:t xml:space="preserve">całkowitej, </w:t>
            </w:r>
            <w:r>
              <w:rPr>
                <w:rFonts w:ascii="Arial" w:hAnsi="Arial" w:cs="Arial"/>
                <w:sz w:val="18"/>
              </w:rPr>
              <w:t xml:space="preserve">liczby </w:t>
            </w:r>
            <w:r w:rsidRPr="009C0E2B">
              <w:rPr>
                <w:rFonts w:ascii="Arial" w:hAnsi="Arial" w:cs="Arial"/>
                <w:sz w:val="18"/>
              </w:rPr>
              <w:t xml:space="preserve">wymiernej </w:t>
            </w:r>
          </w:p>
          <w:p w:rsidR="0026687D" w:rsidRPr="009C0E2B" w:rsidRDefault="0026687D" w:rsidP="0026687D">
            <w:pPr>
              <w:numPr>
                <w:ilvl w:val="0"/>
                <w:numId w:val="15"/>
              </w:numPr>
              <w:spacing w:after="0"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zna pojęcia: liczby przeciwnej do danej oraz odwrotności danej liczby </w:t>
            </w:r>
          </w:p>
          <w:p w:rsidR="0026687D" w:rsidRPr="009C0E2B" w:rsidRDefault="0026687D" w:rsidP="0026687D">
            <w:pPr>
              <w:numPr>
                <w:ilvl w:val="0"/>
                <w:numId w:val="15"/>
              </w:numPr>
              <w:spacing w:after="0"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umie podać liczbę przeciwną do danej  oraz odwrotność danej liczby </w:t>
            </w:r>
          </w:p>
          <w:p w:rsidR="0026687D" w:rsidRPr="009C0E2B" w:rsidRDefault="0026687D" w:rsidP="0026687D">
            <w:pPr>
              <w:numPr>
                <w:ilvl w:val="0"/>
                <w:numId w:val="15"/>
              </w:numPr>
              <w:spacing w:after="0" w:line="240" w:lineRule="auto"/>
              <w:rPr>
                <w:rFonts w:ascii="Arial" w:hAnsi="Arial" w:cs="Arial"/>
                <w:sz w:val="18"/>
              </w:rPr>
            </w:pPr>
            <w:r w:rsidRPr="009C0E2B">
              <w:rPr>
                <w:rFonts w:ascii="Arial" w:hAnsi="Arial" w:cs="Arial"/>
                <w:sz w:val="18"/>
              </w:rPr>
              <w:t xml:space="preserve">umie podać rozwinięcie </w:t>
            </w:r>
            <w:r>
              <w:rPr>
                <w:rFonts w:ascii="Arial" w:hAnsi="Arial" w:cs="Arial"/>
                <w:sz w:val="18"/>
              </w:rPr>
              <w:t xml:space="preserve">dziesiętne ułamka zwykłego </w:t>
            </w:r>
          </w:p>
          <w:p w:rsidR="0026687D" w:rsidRPr="009C0E2B" w:rsidRDefault="0026687D" w:rsidP="0026687D">
            <w:pPr>
              <w:numPr>
                <w:ilvl w:val="0"/>
                <w:numId w:val="15"/>
              </w:numPr>
              <w:spacing w:after="0" w:line="240" w:lineRule="auto"/>
              <w:rPr>
                <w:rFonts w:ascii="Arial" w:hAnsi="Arial" w:cs="Arial"/>
                <w:sz w:val="18"/>
              </w:rPr>
            </w:pPr>
            <w:r w:rsidRPr="009C0E2B">
              <w:rPr>
                <w:rFonts w:ascii="Arial" w:hAnsi="Arial" w:cs="Arial"/>
                <w:sz w:val="18"/>
              </w:rPr>
              <w:t>umie odczytać współ</w:t>
            </w:r>
            <w:r>
              <w:rPr>
                <w:rFonts w:ascii="Arial" w:hAnsi="Arial" w:cs="Arial"/>
                <w:sz w:val="18"/>
              </w:rPr>
              <w:t>rzędną punktu na osi liczbowej oraz</w:t>
            </w:r>
            <w:r w:rsidRPr="009C0E2B">
              <w:rPr>
                <w:rFonts w:ascii="Arial" w:hAnsi="Arial" w:cs="Arial"/>
                <w:sz w:val="18"/>
              </w:rPr>
              <w:t xml:space="preserve"> zaznacz</w:t>
            </w:r>
            <w:r>
              <w:rPr>
                <w:rFonts w:ascii="Arial" w:hAnsi="Arial" w:cs="Arial"/>
                <w:sz w:val="18"/>
              </w:rPr>
              <w:t xml:space="preserve">yć liczbę na osi liczbowej </w:t>
            </w:r>
          </w:p>
          <w:p w:rsidR="0026687D" w:rsidRPr="009C0E2B" w:rsidRDefault="0026687D" w:rsidP="0026687D">
            <w:pPr>
              <w:numPr>
                <w:ilvl w:val="0"/>
                <w:numId w:val="15"/>
              </w:numPr>
              <w:spacing w:after="0" w:line="240" w:lineRule="auto"/>
              <w:rPr>
                <w:rFonts w:ascii="Arial" w:hAnsi="Arial" w:cs="Arial"/>
                <w:sz w:val="18"/>
              </w:rPr>
            </w:pPr>
            <w:r w:rsidRPr="009C0E2B">
              <w:rPr>
                <w:rFonts w:ascii="Arial" w:hAnsi="Arial" w:cs="Arial"/>
                <w:sz w:val="18"/>
              </w:rPr>
              <w:t>zna pojęcie p</w:t>
            </w:r>
            <w:r>
              <w:rPr>
                <w:rFonts w:ascii="Arial" w:hAnsi="Arial" w:cs="Arial"/>
                <w:sz w:val="18"/>
              </w:rPr>
              <w:t xml:space="preserve">otęgi o wykładniku: naturalnym </w:t>
            </w:r>
          </w:p>
          <w:p w:rsidR="0026687D" w:rsidRDefault="0026687D" w:rsidP="0026687D">
            <w:pPr>
              <w:numPr>
                <w:ilvl w:val="0"/>
                <w:numId w:val="16"/>
              </w:numPr>
              <w:spacing w:after="0" w:line="240" w:lineRule="auto"/>
              <w:rPr>
                <w:rFonts w:ascii="Arial" w:hAnsi="Arial" w:cs="Arial"/>
                <w:sz w:val="18"/>
              </w:rPr>
            </w:pPr>
            <w:r w:rsidRPr="009C0E2B">
              <w:rPr>
                <w:rFonts w:ascii="Arial" w:hAnsi="Arial" w:cs="Arial"/>
                <w:sz w:val="18"/>
              </w:rPr>
              <w:t xml:space="preserve">zna pojęcie pierwiastka arytmetycznego II stopnia z liczby nieujemnej i III stopnia </w:t>
            </w:r>
          </w:p>
          <w:p w:rsidR="0026687D" w:rsidRDefault="0026687D" w:rsidP="00351BDA">
            <w:pPr>
              <w:ind w:left="113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z dowolnej liczby </w:t>
            </w:r>
          </w:p>
          <w:p w:rsidR="0026687D" w:rsidRPr="009C0E2B" w:rsidRDefault="0026687D" w:rsidP="0026687D">
            <w:pPr>
              <w:numPr>
                <w:ilvl w:val="0"/>
                <w:numId w:val="15"/>
              </w:numPr>
              <w:spacing w:after="0" w:line="240" w:lineRule="auto"/>
              <w:rPr>
                <w:rFonts w:ascii="Arial" w:hAnsi="Arial" w:cs="Arial"/>
                <w:sz w:val="18"/>
              </w:rPr>
            </w:pPr>
            <w:r w:rsidRPr="009C0E2B">
              <w:rPr>
                <w:rFonts w:ascii="Arial" w:hAnsi="Arial" w:cs="Arial"/>
                <w:sz w:val="18"/>
              </w:rPr>
              <w:t>zna pojęcie notacji wykład</w:t>
            </w:r>
            <w:r>
              <w:rPr>
                <w:rFonts w:ascii="Arial" w:hAnsi="Arial" w:cs="Arial"/>
                <w:sz w:val="18"/>
              </w:rPr>
              <w:t xml:space="preserve">niczej </w:t>
            </w:r>
          </w:p>
          <w:p w:rsidR="0026687D" w:rsidRPr="009C0E2B" w:rsidRDefault="0026687D" w:rsidP="0026687D">
            <w:pPr>
              <w:numPr>
                <w:ilvl w:val="0"/>
                <w:numId w:val="15"/>
              </w:numPr>
              <w:spacing w:after="0" w:line="240" w:lineRule="auto"/>
              <w:rPr>
                <w:rFonts w:ascii="Arial" w:hAnsi="Arial" w:cs="Arial"/>
                <w:sz w:val="18"/>
              </w:rPr>
            </w:pPr>
            <w:r w:rsidRPr="009C0E2B">
              <w:rPr>
                <w:rFonts w:ascii="Arial" w:hAnsi="Arial" w:cs="Arial"/>
                <w:sz w:val="18"/>
              </w:rPr>
              <w:t>umie obliczyć potęgę o wykładniku: naturalnym</w:t>
            </w:r>
            <w:r>
              <w:rPr>
                <w:rFonts w:ascii="Arial" w:hAnsi="Arial" w:cs="Arial"/>
                <w:sz w:val="18"/>
              </w:rPr>
              <w:t xml:space="preserve"> </w:t>
            </w:r>
          </w:p>
          <w:p w:rsidR="0026687D" w:rsidRDefault="0026687D" w:rsidP="0026687D">
            <w:pPr>
              <w:numPr>
                <w:ilvl w:val="0"/>
                <w:numId w:val="15"/>
              </w:numPr>
              <w:spacing w:after="0" w:line="240" w:lineRule="auto"/>
              <w:rPr>
                <w:rFonts w:ascii="Arial" w:hAnsi="Arial" w:cs="Arial"/>
                <w:sz w:val="18"/>
              </w:rPr>
            </w:pPr>
            <w:r w:rsidRPr="009C0E2B">
              <w:rPr>
                <w:rFonts w:ascii="Arial" w:hAnsi="Arial" w:cs="Arial"/>
                <w:sz w:val="18"/>
              </w:rPr>
              <w:t xml:space="preserve">umie obliczyć pierwiastek arytmetyczny II i </w:t>
            </w:r>
            <w:r>
              <w:rPr>
                <w:rFonts w:ascii="Arial" w:hAnsi="Arial" w:cs="Arial"/>
                <w:sz w:val="18"/>
              </w:rPr>
              <w:t xml:space="preserve">III stopnia z liczb, które są odpowiednio kwadratami lub sześcianami liczb wymiernych </w:t>
            </w:r>
          </w:p>
          <w:p w:rsidR="0026687D" w:rsidRPr="009C0E2B" w:rsidRDefault="0026687D" w:rsidP="0026687D">
            <w:pPr>
              <w:numPr>
                <w:ilvl w:val="0"/>
                <w:numId w:val="15"/>
              </w:numPr>
              <w:spacing w:after="0" w:line="240" w:lineRule="auto"/>
              <w:rPr>
                <w:rFonts w:ascii="Arial" w:hAnsi="Arial" w:cs="Arial"/>
                <w:sz w:val="18"/>
              </w:rPr>
            </w:pPr>
            <w:r w:rsidRPr="009C0E2B">
              <w:rPr>
                <w:rFonts w:ascii="Arial" w:hAnsi="Arial" w:cs="Arial"/>
                <w:sz w:val="18"/>
              </w:rPr>
              <w:t>umie porówn</w:t>
            </w:r>
            <w:r>
              <w:rPr>
                <w:rFonts w:ascii="Arial" w:hAnsi="Arial" w:cs="Arial"/>
                <w:sz w:val="18"/>
              </w:rPr>
              <w:t>yw</w:t>
            </w:r>
            <w:r w:rsidRPr="009C0E2B">
              <w:rPr>
                <w:rFonts w:ascii="Arial" w:hAnsi="Arial" w:cs="Arial"/>
                <w:sz w:val="18"/>
              </w:rPr>
              <w:t>ać</w:t>
            </w:r>
            <w:r>
              <w:rPr>
                <w:rFonts w:ascii="Arial" w:hAnsi="Arial" w:cs="Arial"/>
                <w:sz w:val="18"/>
              </w:rPr>
              <w:t xml:space="preserve"> oraz</w:t>
            </w:r>
            <w:r w:rsidRPr="009C0E2B">
              <w:rPr>
                <w:rFonts w:ascii="Arial" w:hAnsi="Arial" w:cs="Arial"/>
                <w:sz w:val="18"/>
              </w:rPr>
              <w:t xml:space="preserve"> porządkować 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 w:rsidRPr="009C0E2B">
              <w:rPr>
                <w:rFonts w:ascii="Arial" w:hAnsi="Arial" w:cs="Arial"/>
                <w:sz w:val="18"/>
              </w:rPr>
              <w:t>liczby przedstawione w różny sposób</w:t>
            </w:r>
          </w:p>
          <w:p w:rsidR="0026687D" w:rsidRDefault="0026687D" w:rsidP="0026687D">
            <w:pPr>
              <w:numPr>
                <w:ilvl w:val="0"/>
                <w:numId w:val="15"/>
              </w:numPr>
              <w:spacing w:after="0"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zna algorytmy działań na ułamkach </w:t>
            </w:r>
          </w:p>
          <w:p w:rsidR="0026687D" w:rsidRDefault="0026687D" w:rsidP="0026687D">
            <w:pPr>
              <w:numPr>
                <w:ilvl w:val="0"/>
                <w:numId w:val="15"/>
              </w:numPr>
              <w:spacing w:after="0"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zna reguły dotyczące kolejności wykonywania działań </w:t>
            </w:r>
          </w:p>
          <w:p w:rsidR="0026687D" w:rsidRDefault="0026687D" w:rsidP="0026687D">
            <w:pPr>
              <w:numPr>
                <w:ilvl w:val="0"/>
                <w:numId w:val="15"/>
              </w:numPr>
              <w:spacing w:after="0"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umie zamieniać jednostki </w:t>
            </w:r>
          </w:p>
          <w:p w:rsidR="0026687D" w:rsidRDefault="0026687D" w:rsidP="0026687D">
            <w:pPr>
              <w:numPr>
                <w:ilvl w:val="0"/>
                <w:numId w:val="15"/>
              </w:numPr>
              <w:spacing w:after="0"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umie wykonać działania łączne na liczbach </w:t>
            </w:r>
          </w:p>
          <w:p w:rsidR="0026687D" w:rsidRPr="009C0E2B" w:rsidRDefault="0026687D" w:rsidP="0026687D">
            <w:pPr>
              <w:numPr>
                <w:ilvl w:val="0"/>
                <w:numId w:val="15"/>
              </w:numPr>
              <w:spacing w:after="0" w:line="240" w:lineRule="auto"/>
              <w:rPr>
                <w:rFonts w:ascii="Arial" w:hAnsi="Arial" w:cs="Arial"/>
                <w:sz w:val="18"/>
              </w:rPr>
            </w:pPr>
            <w:r w:rsidRPr="009C0E2B">
              <w:rPr>
                <w:rFonts w:ascii="Arial" w:hAnsi="Arial" w:cs="Arial"/>
                <w:sz w:val="18"/>
              </w:rPr>
              <w:t>u</w:t>
            </w:r>
            <w:r>
              <w:rPr>
                <w:rFonts w:ascii="Arial" w:hAnsi="Arial" w:cs="Arial"/>
                <w:sz w:val="18"/>
              </w:rPr>
              <w:t xml:space="preserve">mie oszacować wynik działania </w:t>
            </w:r>
          </w:p>
          <w:p w:rsidR="0026687D" w:rsidRPr="009C0E2B" w:rsidRDefault="0026687D" w:rsidP="0026687D">
            <w:pPr>
              <w:numPr>
                <w:ilvl w:val="0"/>
                <w:numId w:val="15"/>
              </w:numPr>
              <w:spacing w:after="0" w:line="240" w:lineRule="auto"/>
              <w:rPr>
                <w:rFonts w:ascii="Arial" w:hAnsi="Arial" w:cs="Arial"/>
                <w:sz w:val="18"/>
              </w:rPr>
            </w:pPr>
            <w:r w:rsidRPr="009C0E2B">
              <w:rPr>
                <w:rFonts w:ascii="Arial" w:hAnsi="Arial" w:cs="Arial"/>
                <w:sz w:val="18"/>
              </w:rPr>
              <w:t>umie zaokrąglić liczby do po</w:t>
            </w:r>
            <w:r>
              <w:rPr>
                <w:rFonts w:ascii="Arial" w:hAnsi="Arial" w:cs="Arial"/>
                <w:sz w:val="18"/>
              </w:rPr>
              <w:t xml:space="preserve">danego rzędu </w:t>
            </w:r>
          </w:p>
          <w:p w:rsidR="0026687D" w:rsidRDefault="0026687D" w:rsidP="0026687D">
            <w:pPr>
              <w:numPr>
                <w:ilvl w:val="0"/>
                <w:numId w:val="16"/>
              </w:numPr>
              <w:spacing w:after="0"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zna własności działań na potęgach i pierwiastkach </w:t>
            </w:r>
          </w:p>
          <w:p w:rsidR="0026687D" w:rsidRDefault="0026687D" w:rsidP="0026687D">
            <w:pPr>
              <w:numPr>
                <w:ilvl w:val="0"/>
                <w:numId w:val="16"/>
              </w:numPr>
              <w:spacing w:after="0"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umie zapisać w postaci jednej potęgi iloczyny i ilorazy potęg o takich samych podstawach </w:t>
            </w:r>
          </w:p>
          <w:p w:rsidR="0026687D" w:rsidRDefault="0026687D" w:rsidP="0026687D">
            <w:pPr>
              <w:numPr>
                <w:ilvl w:val="0"/>
                <w:numId w:val="16"/>
              </w:numPr>
              <w:spacing w:after="0"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umie zapisać w postaci jednej potęgi iloczyny i ilorazy potęg o takich samych wykładnikach </w:t>
            </w:r>
          </w:p>
          <w:p w:rsidR="0026687D" w:rsidRPr="009C0E2B" w:rsidRDefault="0026687D" w:rsidP="0026687D">
            <w:pPr>
              <w:numPr>
                <w:ilvl w:val="0"/>
                <w:numId w:val="16"/>
              </w:numPr>
              <w:spacing w:after="0" w:line="240" w:lineRule="auto"/>
              <w:rPr>
                <w:rFonts w:ascii="Arial" w:hAnsi="Arial" w:cs="Arial"/>
                <w:sz w:val="18"/>
              </w:rPr>
            </w:pPr>
            <w:r w:rsidRPr="00864C57">
              <w:rPr>
                <w:rFonts w:ascii="Arial" w:hAnsi="Arial" w:cs="Arial"/>
                <w:sz w:val="18"/>
              </w:rPr>
              <w:t xml:space="preserve">umie zapisać w postaci jednej potęgi potęgę potęgi o wykładniku naturalnym </w:t>
            </w:r>
          </w:p>
        </w:tc>
        <w:tc>
          <w:tcPr>
            <w:tcW w:w="5457" w:type="dxa"/>
            <w:gridSpan w:val="2"/>
          </w:tcPr>
          <w:p w:rsidR="0026687D" w:rsidRPr="009C0E2B" w:rsidRDefault="0026687D" w:rsidP="00351BDA">
            <w:pPr>
              <w:ind w:left="113"/>
              <w:rPr>
                <w:rFonts w:ascii="Arial" w:hAnsi="Arial" w:cs="Arial"/>
                <w:sz w:val="18"/>
              </w:rPr>
            </w:pPr>
          </w:p>
        </w:tc>
      </w:tr>
      <w:tr w:rsidR="0026687D" w:rsidTr="00351BDA">
        <w:trPr>
          <w:gridBefore w:val="1"/>
          <w:gridAfter w:val="1"/>
          <w:wBefore w:w="11" w:type="dxa"/>
          <w:wAfter w:w="75" w:type="dxa"/>
          <w:cantSplit/>
          <w:trHeight w:val="3232"/>
        </w:trPr>
        <w:tc>
          <w:tcPr>
            <w:tcW w:w="2121" w:type="dxa"/>
            <w:gridSpan w:val="2"/>
          </w:tcPr>
          <w:p w:rsidR="0026687D" w:rsidRDefault="0026687D" w:rsidP="00351BDA">
            <w:pPr>
              <w:spacing w:before="240" w:after="240"/>
              <w:jc w:val="center"/>
            </w:pPr>
            <w:r>
              <w:rPr>
                <w:rFonts w:ascii="Arial" w:hAnsi="Arial" w:cs="Arial"/>
                <w:b/>
                <w:sz w:val="32"/>
                <w:szCs w:val="32"/>
              </w:rPr>
              <w:lastRenderedPageBreak/>
              <w:t xml:space="preserve">DZIAŁ 2. WYRAŻENIA ALGEBRAICZNE I RÓWNANIA </w:t>
            </w:r>
          </w:p>
          <w:p w:rsidR="0026687D" w:rsidRDefault="0026687D" w:rsidP="00351BDA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</w:rPr>
            </w:pPr>
          </w:p>
        </w:tc>
        <w:tc>
          <w:tcPr>
            <w:tcW w:w="7934" w:type="dxa"/>
            <w:gridSpan w:val="4"/>
          </w:tcPr>
          <w:p w:rsidR="0026687D" w:rsidRDefault="0026687D" w:rsidP="0026687D">
            <w:pPr>
              <w:numPr>
                <w:ilvl w:val="0"/>
                <w:numId w:val="15"/>
              </w:numPr>
              <w:spacing w:after="0" w:line="240" w:lineRule="auto"/>
              <w:ind w:left="129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zna pojęcia: wyrażenie algebraiczne, jednomian, suma algebraiczna, wyrazy podobne </w:t>
            </w:r>
          </w:p>
          <w:p w:rsidR="0026687D" w:rsidRDefault="0026687D" w:rsidP="0026687D">
            <w:pPr>
              <w:numPr>
                <w:ilvl w:val="0"/>
                <w:numId w:val="15"/>
              </w:numPr>
              <w:spacing w:after="0"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zna zasadę przeprowadzania redukcji wyrazów podobnych </w:t>
            </w:r>
          </w:p>
          <w:p w:rsidR="0026687D" w:rsidRDefault="0026687D" w:rsidP="0026687D">
            <w:pPr>
              <w:numPr>
                <w:ilvl w:val="0"/>
                <w:numId w:val="15"/>
              </w:numPr>
              <w:spacing w:after="0" w:line="240" w:lineRule="auto"/>
              <w:ind w:left="129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umie budować proste wyrażenia algebraiczne </w:t>
            </w:r>
          </w:p>
          <w:p w:rsidR="0026687D" w:rsidRDefault="0026687D" w:rsidP="0026687D">
            <w:pPr>
              <w:numPr>
                <w:ilvl w:val="0"/>
                <w:numId w:val="15"/>
              </w:numPr>
              <w:spacing w:after="0" w:line="240" w:lineRule="auto"/>
              <w:ind w:left="129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umie redukować wyrazy podobne w sumie algebraicznej </w:t>
            </w:r>
          </w:p>
          <w:p w:rsidR="0026687D" w:rsidRDefault="0026687D" w:rsidP="0026687D">
            <w:pPr>
              <w:numPr>
                <w:ilvl w:val="0"/>
                <w:numId w:val="15"/>
              </w:numPr>
              <w:spacing w:after="0" w:line="240" w:lineRule="auto"/>
              <w:ind w:left="129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umie dodawać i odejmować sumy algebraiczne </w:t>
            </w:r>
          </w:p>
          <w:p w:rsidR="0026687D" w:rsidRDefault="0026687D" w:rsidP="0026687D">
            <w:pPr>
              <w:numPr>
                <w:ilvl w:val="0"/>
                <w:numId w:val="15"/>
              </w:numPr>
              <w:spacing w:after="0" w:line="240" w:lineRule="auto"/>
              <w:ind w:left="129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umie mnożyć jednomiany, sumę algebraiczną przez jednomian oraz sumy algebraiczne </w:t>
            </w:r>
          </w:p>
          <w:p w:rsidR="0026687D" w:rsidRDefault="0026687D" w:rsidP="0026687D">
            <w:pPr>
              <w:numPr>
                <w:ilvl w:val="0"/>
                <w:numId w:val="15"/>
              </w:numPr>
              <w:spacing w:after="0"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umie obliczyć wartość liczbową wyrażenia bez jego przekształcania </w:t>
            </w:r>
          </w:p>
          <w:p w:rsidR="0026687D" w:rsidRDefault="0026687D" w:rsidP="0026687D">
            <w:pPr>
              <w:numPr>
                <w:ilvl w:val="0"/>
                <w:numId w:val="15"/>
              </w:numPr>
              <w:spacing w:after="0" w:line="240" w:lineRule="auto"/>
              <w:ind w:left="129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umie przekształcać wyrażenia algebraiczne </w:t>
            </w:r>
          </w:p>
          <w:p w:rsidR="0026687D" w:rsidRDefault="0026687D" w:rsidP="0026687D">
            <w:pPr>
              <w:numPr>
                <w:ilvl w:val="0"/>
                <w:numId w:val="15"/>
              </w:numPr>
              <w:spacing w:after="0"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zna pojęcie równania </w:t>
            </w:r>
          </w:p>
          <w:p w:rsidR="0026687D" w:rsidRDefault="0026687D" w:rsidP="0026687D">
            <w:pPr>
              <w:numPr>
                <w:ilvl w:val="0"/>
                <w:numId w:val="15"/>
              </w:numPr>
              <w:spacing w:after="0"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zna metodę równań równoważnych </w:t>
            </w:r>
          </w:p>
          <w:p w:rsidR="0026687D" w:rsidRDefault="0026687D" w:rsidP="0026687D">
            <w:pPr>
              <w:numPr>
                <w:ilvl w:val="0"/>
                <w:numId w:val="15"/>
              </w:numPr>
              <w:spacing w:after="0"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rozumie pojęcie rozwiązania równania </w:t>
            </w:r>
          </w:p>
          <w:p w:rsidR="0026687D" w:rsidRDefault="0026687D" w:rsidP="0026687D">
            <w:pPr>
              <w:numPr>
                <w:ilvl w:val="0"/>
                <w:numId w:val="15"/>
              </w:numPr>
              <w:spacing w:after="0"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potrafi sprawdzić, czy dana liczba jest rozwiązaniem równania </w:t>
            </w:r>
          </w:p>
          <w:p w:rsidR="0026687D" w:rsidRPr="00CA0FD5" w:rsidRDefault="0026687D" w:rsidP="0026687D">
            <w:pPr>
              <w:numPr>
                <w:ilvl w:val="0"/>
                <w:numId w:val="15"/>
              </w:numPr>
              <w:spacing w:after="0"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umie rozwiązać równanie </w:t>
            </w:r>
          </w:p>
        </w:tc>
        <w:tc>
          <w:tcPr>
            <w:tcW w:w="5457" w:type="dxa"/>
            <w:gridSpan w:val="2"/>
          </w:tcPr>
          <w:p w:rsidR="0026687D" w:rsidRDefault="0026687D" w:rsidP="00351BDA">
            <w:pPr>
              <w:rPr>
                <w:rFonts w:ascii="Arial" w:hAnsi="Arial" w:cs="Arial"/>
                <w:sz w:val="18"/>
              </w:rPr>
            </w:pPr>
          </w:p>
        </w:tc>
      </w:tr>
      <w:tr w:rsidR="0026687D" w:rsidTr="00351BDA">
        <w:trPr>
          <w:gridBefore w:val="1"/>
          <w:wBefore w:w="11" w:type="dxa"/>
          <w:trHeight w:val="1032"/>
        </w:trPr>
        <w:tc>
          <w:tcPr>
            <w:tcW w:w="2121" w:type="dxa"/>
            <w:gridSpan w:val="2"/>
          </w:tcPr>
          <w:p w:rsidR="0026687D" w:rsidRDefault="0026687D" w:rsidP="00351BDA">
            <w:pPr>
              <w:spacing w:before="240" w:after="240"/>
              <w:jc w:val="center"/>
              <w:rPr>
                <w:rFonts w:ascii="Arial" w:hAnsi="Arial" w:cs="Arial"/>
                <w:b/>
                <w:bCs/>
                <w:sz w:val="32"/>
              </w:rPr>
            </w:pPr>
            <w:r>
              <w:rPr>
                <w:rFonts w:ascii="Arial" w:hAnsi="Arial" w:cs="Arial"/>
                <w:b/>
                <w:bCs/>
                <w:sz w:val="32"/>
              </w:rPr>
              <w:t xml:space="preserve">DZIAŁ 3. FIGURY NA PŁASZCZYŹNIE </w:t>
            </w:r>
          </w:p>
          <w:p w:rsidR="0026687D" w:rsidRDefault="0026687D" w:rsidP="00351BDA">
            <w:pPr>
              <w:numPr>
                <w:ilvl w:val="12"/>
                <w:numId w:val="0"/>
              </w:numPr>
              <w:tabs>
                <w:tab w:val="left" w:pos="900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7934" w:type="dxa"/>
            <w:gridSpan w:val="4"/>
          </w:tcPr>
          <w:p w:rsidR="0026687D" w:rsidRDefault="0026687D" w:rsidP="0026687D">
            <w:pPr>
              <w:numPr>
                <w:ilvl w:val="0"/>
                <w:numId w:val="15"/>
              </w:numPr>
              <w:spacing w:after="0"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zna pojęcie trójkąta </w:t>
            </w:r>
          </w:p>
          <w:p w:rsidR="0026687D" w:rsidRDefault="0026687D" w:rsidP="0026687D">
            <w:pPr>
              <w:numPr>
                <w:ilvl w:val="0"/>
                <w:numId w:val="15"/>
              </w:numPr>
              <w:spacing w:after="0"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wie, ile wynosi suma miar kątów wewnętrznych trójkąta i czworokąta </w:t>
            </w:r>
          </w:p>
          <w:p w:rsidR="0026687D" w:rsidRDefault="0026687D" w:rsidP="0026687D">
            <w:pPr>
              <w:numPr>
                <w:ilvl w:val="0"/>
                <w:numId w:val="15"/>
              </w:numPr>
              <w:spacing w:after="0"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zna wzór na pole dowolnego trójkąta </w:t>
            </w:r>
          </w:p>
          <w:p w:rsidR="0026687D" w:rsidRDefault="0026687D" w:rsidP="0026687D">
            <w:pPr>
              <w:numPr>
                <w:ilvl w:val="0"/>
                <w:numId w:val="15"/>
              </w:num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zna definicję prostokąta, kwadratu, trapezu, równoległoboku i rombu </w:t>
            </w:r>
          </w:p>
          <w:p w:rsidR="0026687D" w:rsidRDefault="0026687D" w:rsidP="0026687D">
            <w:pPr>
              <w:numPr>
                <w:ilvl w:val="0"/>
                <w:numId w:val="15"/>
              </w:num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zna wzory na obliczanie pól powierzchni czworokątów </w:t>
            </w:r>
          </w:p>
          <w:p w:rsidR="0026687D" w:rsidRDefault="0026687D" w:rsidP="0026687D">
            <w:pPr>
              <w:numPr>
                <w:ilvl w:val="0"/>
                <w:numId w:val="15"/>
              </w:num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zna własności czworokątów </w:t>
            </w:r>
          </w:p>
          <w:p w:rsidR="0026687D" w:rsidRDefault="0026687D" w:rsidP="0026687D">
            <w:pPr>
              <w:numPr>
                <w:ilvl w:val="0"/>
                <w:numId w:val="15"/>
              </w:numPr>
              <w:spacing w:after="0"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umie obliczyć miarę trzeciego kąta trójkąta, mając dane dwa pozostałe </w:t>
            </w:r>
          </w:p>
          <w:p w:rsidR="0026687D" w:rsidRDefault="0026687D" w:rsidP="0026687D">
            <w:pPr>
              <w:numPr>
                <w:ilvl w:val="0"/>
                <w:numId w:val="15"/>
              </w:numPr>
              <w:spacing w:after="0"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umie obliczyć pole trójkąta o danej podstawie i wysokości </w:t>
            </w:r>
          </w:p>
          <w:p w:rsidR="0026687D" w:rsidRDefault="0026687D" w:rsidP="0026687D">
            <w:pPr>
              <w:numPr>
                <w:ilvl w:val="0"/>
                <w:numId w:val="15"/>
              </w:num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umie </w:t>
            </w:r>
            <w:r>
              <w:rPr>
                <w:rFonts w:ascii="Arial" w:hAnsi="Arial"/>
                <w:sz w:val="18"/>
              </w:rPr>
              <w:t xml:space="preserve">obliczyć pole i obwód czworokąta </w:t>
            </w:r>
          </w:p>
          <w:p w:rsidR="0026687D" w:rsidRPr="00C23438" w:rsidRDefault="0026687D" w:rsidP="0026687D">
            <w:pPr>
              <w:numPr>
                <w:ilvl w:val="0"/>
                <w:numId w:val="15"/>
              </w:numPr>
              <w:spacing w:after="0"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umie </w:t>
            </w:r>
            <w:r>
              <w:rPr>
                <w:rFonts w:ascii="Arial" w:hAnsi="Arial"/>
                <w:sz w:val="18"/>
              </w:rPr>
              <w:t xml:space="preserve">wyznaczyć kąty </w:t>
            </w:r>
            <w:r>
              <w:rPr>
                <w:rFonts w:ascii="Arial" w:hAnsi="Arial" w:cs="Arial"/>
                <w:sz w:val="18"/>
              </w:rPr>
              <w:t>trójkąta</w:t>
            </w:r>
            <w:r>
              <w:rPr>
                <w:rFonts w:ascii="Arial" w:hAnsi="Arial"/>
                <w:sz w:val="18"/>
              </w:rPr>
              <w:t xml:space="preserve"> i czworokąta na podstawie danych z rysunku </w:t>
            </w:r>
          </w:p>
          <w:p w:rsidR="0026687D" w:rsidRPr="00443603" w:rsidRDefault="0026687D" w:rsidP="0026687D">
            <w:pPr>
              <w:numPr>
                <w:ilvl w:val="0"/>
                <w:numId w:val="26"/>
              </w:numPr>
              <w:tabs>
                <w:tab w:val="clear" w:pos="720"/>
                <w:tab w:val="num" w:pos="110"/>
                <w:tab w:val="left" w:pos="9000"/>
              </w:tabs>
              <w:spacing w:after="0" w:line="240" w:lineRule="auto"/>
              <w:ind w:left="110" w:hanging="110"/>
              <w:rPr>
                <w:rFonts w:ascii="Arial" w:hAnsi="Arial"/>
                <w:b/>
                <w:sz w:val="18"/>
              </w:rPr>
            </w:pPr>
            <w:r w:rsidRPr="00443603">
              <w:rPr>
                <w:rFonts w:ascii="Arial" w:hAnsi="Arial"/>
                <w:sz w:val="18"/>
              </w:rPr>
              <w:t xml:space="preserve">zna twierdzenie Pitagorasa </w:t>
            </w:r>
          </w:p>
          <w:p w:rsidR="0026687D" w:rsidRPr="00443603" w:rsidRDefault="0026687D" w:rsidP="0026687D">
            <w:pPr>
              <w:numPr>
                <w:ilvl w:val="0"/>
                <w:numId w:val="25"/>
              </w:numPr>
              <w:tabs>
                <w:tab w:val="left" w:pos="9000"/>
              </w:tabs>
              <w:spacing w:after="0" w:line="240" w:lineRule="auto"/>
              <w:rPr>
                <w:rFonts w:ascii="Arial" w:hAnsi="Arial"/>
                <w:sz w:val="18"/>
              </w:rPr>
            </w:pPr>
            <w:r w:rsidRPr="00443603">
              <w:rPr>
                <w:rFonts w:ascii="Arial" w:hAnsi="Arial"/>
                <w:sz w:val="18"/>
              </w:rPr>
              <w:t>rozumie potrzebę stoso</w:t>
            </w:r>
            <w:r>
              <w:rPr>
                <w:rFonts w:ascii="Arial" w:hAnsi="Arial"/>
                <w:sz w:val="18"/>
              </w:rPr>
              <w:t xml:space="preserve">wania twierdzenia Pitagorasa </w:t>
            </w:r>
          </w:p>
          <w:p w:rsidR="0026687D" w:rsidRPr="00443603" w:rsidRDefault="0026687D" w:rsidP="0026687D">
            <w:pPr>
              <w:numPr>
                <w:ilvl w:val="0"/>
                <w:numId w:val="25"/>
              </w:numPr>
              <w:tabs>
                <w:tab w:val="left" w:pos="9000"/>
              </w:tabs>
              <w:spacing w:after="0" w:line="240" w:lineRule="auto"/>
              <w:rPr>
                <w:rFonts w:ascii="Arial" w:hAnsi="Arial"/>
                <w:sz w:val="18"/>
              </w:rPr>
            </w:pPr>
            <w:r w:rsidRPr="00443603">
              <w:rPr>
                <w:rFonts w:ascii="Arial" w:hAnsi="Arial"/>
                <w:sz w:val="18"/>
              </w:rPr>
              <w:t>umie obliczyć długość przeciwprostokątnej na pods</w:t>
            </w:r>
            <w:r>
              <w:rPr>
                <w:rFonts w:ascii="Arial" w:hAnsi="Arial"/>
                <w:sz w:val="18"/>
              </w:rPr>
              <w:t xml:space="preserve">tawie twierdzenia Pitagorasa </w:t>
            </w:r>
          </w:p>
          <w:p w:rsidR="0026687D" w:rsidRPr="00443603" w:rsidRDefault="0026687D" w:rsidP="0026687D">
            <w:pPr>
              <w:numPr>
                <w:ilvl w:val="0"/>
                <w:numId w:val="28"/>
              </w:numPr>
              <w:tabs>
                <w:tab w:val="left" w:pos="9000"/>
              </w:tabs>
              <w:spacing w:after="0" w:line="240" w:lineRule="auto"/>
              <w:rPr>
                <w:rFonts w:ascii="Arial" w:hAnsi="Arial"/>
                <w:sz w:val="18"/>
              </w:rPr>
            </w:pPr>
            <w:r w:rsidRPr="00443603">
              <w:rPr>
                <w:rFonts w:ascii="Arial" w:hAnsi="Arial"/>
                <w:sz w:val="18"/>
              </w:rPr>
              <w:t xml:space="preserve">umie wskazać trójkąt prostokątny w </w:t>
            </w:r>
            <w:r>
              <w:rPr>
                <w:rFonts w:ascii="Arial" w:hAnsi="Arial"/>
                <w:sz w:val="18"/>
              </w:rPr>
              <w:t xml:space="preserve">innej figurze </w:t>
            </w:r>
          </w:p>
          <w:p w:rsidR="0026687D" w:rsidRPr="00443603" w:rsidRDefault="0026687D" w:rsidP="0026687D">
            <w:pPr>
              <w:numPr>
                <w:ilvl w:val="0"/>
                <w:numId w:val="28"/>
              </w:numPr>
              <w:tabs>
                <w:tab w:val="left" w:pos="9000"/>
              </w:tabs>
              <w:spacing w:after="0" w:line="240" w:lineRule="auto"/>
              <w:rPr>
                <w:rFonts w:ascii="Arial" w:hAnsi="Arial"/>
                <w:sz w:val="18"/>
              </w:rPr>
            </w:pPr>
            <w:r w:rsidRPr="00443603">
              <w:rPr>
                <w:rFonts w:ascii="Arial" w:hAnsi="Arial"/>
                <w:sz w:val="18"/>
              </w:rPr>
              <w:t xml:space="preserve">umie stosować twierdzenie Pitagorasa w prostych zadaniach o trójkątach, prostokątach, trapezach, rombach </w:t>
            </w:r>
          </w:p>
          <w:p w:rsidR="0026687D" w:rsidRPr="00443603" w:rsidRDefault="0026687D" w:rsidP="0026687D">
            <w:pPr>
              <w:numPr>
                <w:ilvl w:val="0"/>
                <w:numId w:val="30"/>
              </w:numPr>
              <w:tabs>
                <w:tab w:val="left" w:pos="9000"/>
              </w:tabs>
              <w:spacing w:after="0" w:line="240" w:lineRule="auto"/>
              <w:rPr>
                <w:rFonts w:ascii="Arial" w:hAnsi="Arial"/>
                <w:sz w:val="18"/>
              </w:rPr>
            </w:pPr>
            <w:r w:rsidRPr="00443603">
              <w:rPr>
                <w:rFonts w:ascii="Arial" w:hAnsi="Arial"/>
                <w:sz w:val="18"/>
              </w:rPr>
              <w:t xml:space="preserve">zna wzór na obliczanie </w:t>
            </w:r>
            <w:r>
              <w:rPr>
                <w:rFonts w:ascii="Arial" w:hAnsi="Arial"/>
                <w:sz w:val="18"/>
              </w:rPr>
              <w:t xml:space="preserve">długości przekątnej kwadratu </w:t>
            </w:r>
          </w:p>
          <w:p w:rsidR="0026687D" w:rsidRPr="00443603" w:rsidRDefault="0026687D" w:rsidP="0026687D">
            <w:pPr>
              <w:numPr>
                <w:ilvl w:val="0"/>
                <w:numId w:val="30"/>
              </w:numPr>
              <w:tabs>
                <w:tab w:val="left" w:pos="9000"/>
              </w:tabs>
              <w:spacing w:after="0" w:line="240" w:lineRule="auto"/>
              <w:rPr>
                <w:rFonts w:ascii="Arial" w:hAnsi="Arial"/>
                <w:sz w:val="18"/>
              </w:rPr>
            </w:pPr>
            <w:r w:rsidRPr="00443603">
              <w:rPr>
                <w:rFonts w:ascii="Arial" w:hAnsi="Arial"/>
                <w:sz w:val="18"/>
              </w:rPr>
              <w:t>zna wzór na obliczanie wyso</w:t>
            </w:r>
            <w:r>
              <w:rPr>
                <w:rFonts w:ascii="Arial" w:hAnsi="Arial"/>
                <w:sz w:val="18"/>
              </w:rPr>
              <w:t xml:space="preserve">kości trójkąta równobocznego </w:t>
            </w:r>
          </w:p>
          <w:p w:rsidR="0026687D" w:rsidRPr="00443603" w:rsidRDefault="0026687D" w:rsidP="0026687D">
            <w:pPr>
              <w:numPr>
                <w:ilvl w:val="0"/>
                <w:numId w:val="32"/>
              </w:numPr>
              <w:tabs>
                <w:tab w:val="left" w:pos="9000"/>
              </w:tabs>
              <w:spacing w:after="0" w:line="240" w:lineRule="auto"/>
              <w:rPr>
                <w:rFonts w:ascii="Arial" w:hAnsi="Arial"/>
                <w:sz w:val="18"/>
              </w:rPr>
            </w:pPr>
            <w:r w:rsidRPr="00443603">
              <w:rPr>
                <w:rFonts w:ascii="Arial" w:hAnsi="Arial"/>
                <w:sz w:val="18"/>
              </w:rPr>
              <w:t xml:space="preserve">umie obliczyć długość przekątnej kwadratu, znając </w:t>
            </w:r>
            <w:r>
              <w:rPr>
                <w:rFonts w:ascii="Arial" w:hAnsi="Arial"/>
                <w:sz w:val="18"/>
              </w:rPr>
              <w:t xml:space="preserve">długość </w:t>
            </w:r>
            <w:r w:rsidRPr="00443603">
              <w:rPr>
                <w:rFonts w:ascii="Arial" w:hAnsi="Arial"/>
                <w:sz w:val="18"/>
              </w:rPr>
              <w:t>jego bok</w:t>
            </w:r>
            <w:r>
              <w:rPr>
                <w:rFonts w:ascii="Arial" w:hAnsi="Arial"/>
                <w:sz w:val="18"/>
              </w:rPr>
              <w:t>u</w:t>
            </w:r>
            <w:r w:rsidRPr="00443603">
              <w:rPr>
                <w:rFonts w:ascii="Arial" w:hAnsi="Arial"/>
                <w:sz w:val="18"/>
              </w:rPr>
              <w:t xml:space="preserve"> </w:t>
            </w:r>
          </w:p>
          <w:p w:rsidR="0026687D" w:rsidRPr="009417DE" w:rsidRDefault="0026687D" w:rsidP="0026687D">
            <w:pPr>
              <w:numPr>
                <w:ilvl w:val="0"/>
                <w:numId w:val="33"/>
              </w:numPr>
              <w:tabs>
                <w:tab w:val="left" w:pos="9000"/>
              </w:tabs>
              <w:spacing w:after="0" w:line="240" w:lineRule="auto"/>
              <w:rPr>
                <w:rFonts w:ascii="Arial" w:hAnsi="Arial"/>
                <w:sz w:val="18"/>
              </w:rPr>
            </w:pPr>
            <w:r w:rsidRPr="00443603">
              <w:rPr>
                <w:rFonts w:ascii="Arial" w:hAnsi="Arial"/>
                <w:sz w:val="18"/>
              </w:rPr>
              <w:t>umie wskazać trójkąt prostokątny o kątach 90</w:t>
            </w:r>
            <w:r w:rsidRPr="00443603">
              <w:rPr>
                <w:rFonts w:ascii="Arial" w:hAnsi="Arial"/>
                <w:sz w:val="18"/>
                <w:vertAlign w:val="superscript"/>
              </w:rPr>
              <w:t>0</w:t>
            </w:r>
            <w:r w:rsidRPr="00443603">
              <w:rPr>
                <w:rFonts w:ascii="Arial" w:hAnsi="Arial"/>
                <w:sz w:val="18"/>
              </w:rPr>
              <w:t>, 45</w:t>
            </w:r>
            <w:r w:rsidRPr="00443603">
              <w:rPr>
                <w:rFonts w:ascii="Arial" w:hAnsi="Arial"/>
                <w:sz w:val="18"/>
                <w:vertAlign w:val="superscript"/>
              </w:rPr>
              <w:t>0</w:t>
            </w:r>
            <w:r w:rsidRPr="00443603">
              <w:rPr>
                <w:rFonts w:ascii="Arial" w:hAnsi="Arial"/>
                <w:sz w:val="18"/>
              </w:rPr>
              <w:t>, 45</w:t>
            </w:r>
            <w:r w:rsidRPr="00443603">
              <w:rPr>
                <w:rFonts w:ascii="Arial" w:hAnsi="Arial"/>
                <w:sz w:val="18"/>
                <w:vertAlign w:val="superscript"/>
              </w:rPr>
              <w:t>0</w:t>
            </w:r>
            <w:r w:rsidRPr="00443603">
              <w:rPr>
                <w:rFonts w:ascii="Arial" w:hAnsi="Arial"/>
                <w:sz w:val="18"/>
              </w:rPr>
              <w:t xml:space="preserve"> oraz 90</w:t>
            </w:r>
            <w:r w:rsidRPr="00443603">
              <w:rPr>
                <w:rFonts w:ascii="Arial" w:hAnsi="Arial"/>
                <w:sz w:val="18"/>
                <w:vertAlign w:val="superscript"/>
              </w:rPr>
              <w:t>0</w:t>
            </w:r>
            <w:r w:rsidRPr="00443603">
              <w:rPr>
                <w:rFonts w:ascii="Arial" w:hAnsi="Arial"/>
                <w:sz w:val="18"/>
              </w:rPr>
              <w:t>, 30</w:t>
            </w:r>
            <w:r w:rsidRPr="00443603">
              <w:rPr>
                <w:rFonts w:ascii="Arial" w:hAnsi="Arial"/>
                <w:sz w:val="18"/>
                <w:vertAlign w:val="superscript"/>
              </w:rPr>
              <w:t>0</w:t>
            </w:r>
            <w:r w:rsidRPr="00443603">
              <w:rPr>
                <w:rFonts w:ascii="Arial" w:hAnsi="Arial"/>
                <w:sz w:val="18"/>
              </w:rPr>
              <w:t>, 60</w:t>
            </w:r>
            <w:r w:rsidRPr="00443603">
              <w:rPr>
                <w:rFonts w:ascii="Arial" w:hAnsi="Arial"/>
                <w:sz w:val="18"/>
                <w:vertAlign w:val="superscript"/>
              </w:rPr>
              <w:t>0</w:t>
            </w:r>
            <w:r>
              <w:rPr>
                <w:rFonts w:ascii="Arial" w:hAnsi="Arial"/>
                <w:sz w:val="18"/>
              </w:rPr>
              <w:t xml:space="preserve"> </w:t>
            </w:r>
          </w:p>
          <w:p w:rsidR="0026687D" w:rsidRPr="00443603" w:rsidRDefault="0026687D" w:rsidP="0026687D">
            <w:pPr>
              <w:numPr>
                <w:ilvl w:val="0"/>
                <w:numId w:val="28"/>
              </w:numPr>
              <w:tabs>
                <w:tab w:val="left" w:pos="9000"/>
              </w:tabs>
              <w:spacing w:after="0" w:line="240" w:lineRule="auto"/>
              <w:rPr>
                <w:rFonts w:ascii="Arial" w:hAnsi="Arial"/>
                <w:sz w:val="18"/>
              </w:rPr>
            </w:pPr>
            <w:r w:rsidRPr="00443603">
              <w:rPr>
                <w:rFonts w:ascii="Arial" w:hAnsi="Arial"/>
                <w:sz w:val="18"/>
              </w:rPr>
              <w:t>umie odczytać odległość między dwoma punktami o ró</w:t>
            </w:r>
            <w:r>
              <w:rPr>
                <w:rFonts w:ascii="Arial" w:hAnsi="Arial"/>
                <w:sz w:val="18"/>
              </w:rPr>
              <w:t xml:space="preserve">wnych odciętych lub rzędnych </w:t>
            </w:r>
          </w:p>
          <w:p w:rsidR="0026687D" w:rsidRPr="009417DE" w:rsidRDefault="0026687D" w:rsidP="0026687D">
            <w:pPr>
              <w:numPr>
                <w:ilvl w:val="0"/>
                <w:numId w:val="33"/>
              </w:numPr>
              <w:tabs>
                <w:tab w:val="left" w:pos="9000"/>
              </w:tabs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zna podstawowe własności figur geometrycznych </w:t>
            </w:r>
          </w:p>
        </w:tc>
        <w:tc>
          <w:tcPr>
            <w:tcW w:w="5532" w:type="dxa"/>
            <w:gridSpan w:val="3"/>
          </w:tcPr>
          <w:p w:rsidR="0026687D" w:rsidRDefault="0026687D" w:rsidP="00351BDA">
            <w:pPr>
              <w:tabs>
                <w:tab w:val="left" w:pos="9000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</w:t>
            </w:r>
          </w:p>
        </w:tc>
      </w:tr>
      <w:tr w:rsidR="0026687D" w:rsidTr="00351BDA">
        <w:trPr>
          <w:gridAfter w:val="1"/>
          <w:wAfter w:w="75" w:type="dxa"/>
          <w:trHeight w:val="1032"/>
        </w:trPr>
        <w:tc>
          <w:tcPr>
            <w:tcW w:w="2102" w:type="dxa"/>
            <w:gridSpan w:val="2"/>
          </w:tcPr>
          <w:p w:rsidR="0026687D" w:rsidRDefault="0026687D" w:rsidP="00351BDA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/>
                <w:b/>
                <w:sz w:val="32"/>
                <w:szCs w:val="32"/>
              </w:rPr>
              <w:t xml:space="preserve">DZIAŁ 4. ZASTOSOWANIA MATEMATYKI </w:t>
            </w:r>
          </w:p>
        </w:tc>
        <w:tc>
          <w:tcPr>
            <w:tcW w:w="7916" w:type="dxa"/>
            <w:gridSpan w:val="4"/>
          </w:tcPr>
          <w:p w:rsidR="0026687D" w:rsidRDefault="0026687D" w:rsidP="0026687D">
            <w:pPr>
              <w:numPr>
                <w:ilvl w:val="0"/>
                <w:numId w:val="17"/>
              </w:numPr>
              <w:spacing w:after="0"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zna pojęcie procentu </w:t>
            </w:r>
          </w:p>
          <w:p w:rsidR="0026687D" w:rsidRDefault="0026687D" w:rsidP="0026687D">
            <w:pPr>
              <w:numPr>
                <w:ilvl w:val="0"/>
                <w:numId w:val="17"/>
              </w:numPr>
              <w:spacing w:after="0"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rozumie potrzebę stosowania procentów w życiu codziennym </w:t>
            </w:r>
          </w:p>
          <w:p w:rsidR="0026687D" w:rsidRDefault="0026687D" w:rsidP="0026687D">
            <w:pPr>
              <w:numPr>
                <w:ilvl w:val="0"/>
                <w:numId w:val="15"/>
              </w:numPr>
              <w:spacing w:after="0"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umie zamienić procent na ułamek i odwrotnie </w:t>
            </w:r>
          </w:p>
          <w:p w:rsidR="0026687D" w:rsidRDefault="0026687D" w:rsidP="0026687D">
            <w:pPr>
              <w:numPr>
                <w:ilvl w:val="0"/>
                <w:numId w:val="15"/>
              </w:numPr>
              <w:spacing w:after="0"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umie obliczyć procent danej liczby </w:t>
            </w:r>
          </w:p>
          <w:p w:rsidR="0026687D" w:rsidRDefault="0026687D" w:rsidP="0026687D">
            <w:pPr>
              <w:numPr>
                <w:ilvl w:val="0"/>
                <w:numId w:val="17"/>
              </w:numPr>
              <w:spacing w:after="0"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umie odczytać dane z diagramu procentowego </w:t>
            </w:r>
          </w:p>
          <w:p w:rsidR="0026687D" w:rsidRDefault="0026687D" w:rsidP="0026687D">
            <w:pPr>
              <w:numPr>
                <w:ilvl w:val="0"/>
                <w:numId w:val="17"/>
              </w:numPr>
              <w:spacing w:after="0"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zna pojęcia oprocentowania i odsetek </w:t>
            </w:r>
          </w:p>
          <w:p w:rsidR="0026687D" w:rsidRDefault="0026687D" w:rsidP="0026687D">
            <w:pPr>
              <w:numPr>
                <w:ilvl w:val="0"/>
                <w:numId w:val="17"/>
              </w:numPr>
              <w:spacing w:after="0"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rozumie pojęcie oprocentowania </w:t>
            </w:r>
          </w:p>
          <w:p w:rsidR="0026687D" w:rsidRDefault="0026687D" w:rsidP="0026687D">
            <w:pPr>
              <w:numPr>
                <w:ilvl w:val="0"/>
                <w:numId w:val="17"/>
              </w:numPr>
              <w:spacing w:after="0"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umie obliczyć stan konta po roku czasu, znając oprocentowanie </w:t>
            </w:r>
          </w:p>
          <w:p w:rsidR="0026687D" w:rsidRDefault="0026687D" w:rsidP="0026687D">
            <w:pPr>
              <w:numPr>
                <w:ilvl w:val="0"/>
                <w:numId w:val="15"/>
              </w:numPr>
              <w:spacing w:after="0"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zna i rozumie pojęcie podatku </w:t>
            </w:r>
          </w:p>
          <w:p w:rsidR="0026687D" w:rsidRDefault="0026687D" w:rsidP="0026687D">
            <w:pPr>
              <w:numPr>
                <w:ilvl w:val="0"/>
                <w:numId w:val="15"/>
              </w:numPr>
              <w:spacing w:after="0"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zna pojęcia: cena netto, cena brutto </w:t>
            </w:r>
          </w:p>
          <w:p w:rsidR="0026687D" w:rsidRDefault="0026687D" w:rsidP="0026687D">
            <w:pPr>
              <w:numPr>
                <w:ilvl w:val="0"/>
                <w:numId w:val="15"/>
              </w:numPr>
              <w:spacing w:after="0"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rozumie pojęcie podatku VAT </w:t>
            </w:r>
          </w:p>
          <w:p w:rsidR="0026687D" w:rsidRDefault="0026687D" w:rsidP="0026687D">
            <w:pPr>
              <w:numPr>
                <w:ilvl w:val="0"/>
                <w:numId w:val="15"/>
              </w:numPr>
              <w:spacing w:after="0"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umie obliczyć wartość podatku VAT oraz cenę brutto dla danej stawki VAT </w:t>
            </w:r>
          </w:p>
          <w:p w:rsidR="0026687D" w:rsidRDefault="0026687D" w:rsidP="0026687D">
            <w:pPr>
              <w:numPr>
                <w:ilvl w:val="0"/>
                <w:numId w:val="15"/>
              </w:numPr>
              <w:spacing w:after="0"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 xml:space="preserve">umie obliczyć podatek od wynagrodzenia </w:t>
            </w:r>
          </w:p>
          <w:p w:rsidR="0026687D" w:rsidRPr="00480F8B" w:rsidRDefault="0026687D" w:rsidP="0026687D">
            <w:pPr>
              <w:numPr>
                <w:ilvl w:val="0"/>
                <w:numId w:val="15"/>
              </w:numPr>
              <w:spacing w:after="0"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zna pojęcie diagramu </w:t>
            </w:r>
          </w:p>
          <w:p w:rsidR="0026687D" w:rsidRPr="00480F8B" w:rsidRDefault="0026687D" w:rsidP="0026687D">
            <w:pPr>
              <w:numPr>
                <w:ilvl w:val="0"/>
                <w:numId w:val="15"/>
              </w:numPr>
              <w:spacing w:after="0"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rozumie pojęcie diagramu </w:t>
            </w:r>
          </w:p>
          <w:p w:rsidR="0026687D" w:rsidRPr="00480F8B" w:rsidRDefault="0026687D" w:rsidP="0026687D">
            <w:pPr>
              <w:numPr>
                <w:ilvl w:val="0"/>
                <w:numId w:val="15"/>
              </w:numPr>
              <w:spacing w:after="0" w:line="240" w:lineRule="auto"/>
              <w:rPr>
                <w:rFonts w:ascii="Arial" w:hAnsi="Arial" w:cs="Arial"/>
                <w:sz w:val="18"/>
              </w:rPr>
            </w:pPr>
            <w:r w:rsidRPr="00480F8B">
              <w:rPr>
                <w:rFonts w:ascii="Arial" w:hAnsi="Arial" w:cs="Arial"/>
                <w:sz w:val="18"/>
              </w:rPr>
              <w:t>umie odczytać informacj</w:t>
            </w:r>
            <w:r>
              <w:rPr>
                <w:rFonts w:ascii="Arial" w:hAnsi="Arial" w:cs="Arial"/>
                <w:sz w:val="18"/>
              </w:rPr>
              <w:t xml:space="preserve">e przedstawione na diagramie </w:t>
            </w:r>
          </w:p>
          <w:p w:rsidR="0026687D" w:rsidRPr="00480F8B" w:rsidRDefault="0026687D" w:rsidP="0026687D">
            <w:pPr>
              <w:numPr>
                <w:ilvl w:val="0"/>
                <w:numId w:val="15"/>
              </w:numPr>
              <w:spacing w:after="0" w:line="240" w:lineRule="auto"/>
              <w:rPr>
                <w:rFonts w:ascii="Arial" w:hAnsi="Arial" w:cs="Arial"/>
                <w:sz w:val="18"/>
              </w:rPr>
            </w:pPr>
            <w:r w:rsidRPr="00480F8B">
              <w:rPr>
                <w:rFonts w:ascii="Arial" w:hAnsi="Arial" w:cs="Arial"/>
                <w:sz w:val="18"/>
              </w:rPr>
              <w:t xml:space="preserve">umie interpretować informacje </w:t>
            </w:r>
            <w:r>
              <w:rPr>
                <w:rFonts w:ascii="Arial" w:hAnsi="Arial" w:cs="Arial"/>
                <w:sz w:val="18"/>
              </w:rPr>
              <w:t xml:space="preserve">odczytane z diagramu </w:t>
            </w:r>
          </w:p>
          <w:p w:rsidR="0026687D" w:rsidRPr="00480F8B" w:rsidRDefault="0026687D" w:rsidP="0026687D">
            <w:pPr>
              <w:numPr>
                <w:ilvl w:val="0"/>
                <w:numId w:val="15"/>
              </w:numPr>
              <w:spacing w:after="0" w:line="240" w:lineRule="auto"/>
              <w:rPr>
                <w:rFonts w:ascii="Arial" w:hAnsi="Arial" w:cs="Arial"/>
                <w:sz w:val="18"/>
              </w:rPr>
            </w:pPr>
            <w:r w:rsidRPr="00480F8B">
              <w:rPr>
                <w:rFonts w:ascii="Arial" w:hAnsi="Arial" w:cs="Arial"/>
                <w:sz w:val="18"/>
              </w:rPr>
              <w:t>umie wykorzy</w:t>
            </w:r>
            <w:r>
              <w:rPr>
                <w:rFonts w:ascii="Arial" w:hAnsi="Arial" w:cs="Arial"/>
                <w:sz w:val="18"/>
              </w:rPr>
              <w:t xml:space="preserve">stać informacje w praktyce </w:t>
            </w:r>
          </w:p>
          <w:p w:rsidR="0026687D" w:rsidRPr="009972F3" w:rsidRDefault="0026687D" w:rsidP="0026687D">
            <w:pPr>
              <w:numPr>
                <w:ilvl w:val="0"/>
                <w:numId w:val="17"/>
              </w:numPr>
              <w:spacing w:after="0" w:line="240" w:lineRule="auto"/>
              <w:rPr>
                <w:rFonts w:ascii="Arial" w:hAnsi="Arial" w:cs="Arial"/>
                <w:sz w:val="18"/>
              </w:rPr>
            </w:pPr>
            <w:r w:rsidRPr="009972F3">
              <w:rPr>
                <w:rFonts w:ascii="Arial" w:hAnsi="Arial" w:cs="Arial"/>
                <w:sz w:val="18"/>
              </w:rPr>
              <w:t>zna pojęcie podziału proporcjonalne</w:t>
            </w:r>
            <w:r>
              <w:rPr>
                <w:rFonts w:ascii="Arial" w:hAnsi="Arial" w:cs="Arial"/>
                <w:sz w:val="18"/>
              </w:rPr>
              <w:t xml:space="preserve">go </w:t>
            </w:r>
          </w:p>
          <w:p w:rsidR="0026687D" w:rsidRDefault="0026687D" w:rsidP="0026687D">
            <w:pPr>
              <w:numPr>
                <w:ilvl w:val="0"/>
                <w:numId w:val="22"/>
              </w:numPr>
              <w:tabs>
                <w:tab w:val="left" w:pos="9000"/>
              </w:tabs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zna pojęcie zdarzenia losowego </w:t>
            </w:r>
          </w:p>
          <w:p w:rsidR="0026687D" w:rsidRDefault="0026687D" w:rsidP="0026687D">
            <w:pPr>
              <w:numPr>
                <w:ilvl w:val="0"/>
                <w:numId w:val="22"/>
              </w:numPr>
              <w:tabs>
                <w:tab w:val="left" w:pos="9000"/>
              </w:tabs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zna wzór na obliczanie </w:t>
            </w:r>
            <w:r>
              <w:rPr>
                <w:rFonts w:ascii="Arial" w:hAnsi="Arial"/>
                <w:sz w:val="18"/>
                <w:szCs w:val="18"/>
              </w:rPr>
              <w:t xml:space="preserve">prawdopodobieństwa </w:t>
            </w:r>
          </w:p>
          <w:p w:rsidR="0026687D" w:rsidRDefault="0026687D" w:rsidP="0026687D">
            <w:pPr>
              <w:numPr>
                <w:ilvl w:val="0"/>
                <w:numId w:val="20"/>
              </w:numPr>
              <w:tabs>
                <w:tab w:val="left" w:pos="9000"/>
              </w:tabs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umie określić zdarzenia losowe w doświadczeniu </w:t>
            </w:r>
          </w:p>
          <w:p w:rsidR="0026687D" w:rsidRDefault="0026687D" w:rsidP="0026687D">
            <w:pPr>
              <w:numPr>
                <w:ilvl w:val="0"/>
                <w:numId w:val="15"/>
              </w:numPr>
              <w:spacing w:after="0" w:line="240" w:lineRule="auto"/>
              <w:ind w:left="129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rozumie wykres jako sposób prezentacji informacji</w:t>
            </w:r>
          </w:p>
          <w:p w:rsidR="0026687D" w:rsidRDefault="0026687D" w:rsidP="0026687D">
            <w:pPr>
              <w:numPr>
                <w:ilvl w:val="0"/>
                <w:numId w:val="15"/>
              </w:numPr>
              <w:spacing w:after="0"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umie odczytać informacje z wykresu </w:t>
            </w:r>
          </w:p>
        </w:tc>
        <w:tc>
          <w:tcPr>
            <w:tcW w:w="5505" w:type="dxa"/>
            <w:gridSpan w:val="3"/>
          </w:tcPr>
          <w:p w:rsidR="0026687D" w:rsidRPr="00FD4BFD" w:rsidRDefault="0026687D" w:rsidP="00351BDA">
            <w:pPr>
              <w:ind w:left="113"/>
              <w:rPr>
                <w:rFonts w:ascii="Arial" w:hAnsi="Arial" w:cs="Arial"/>
                <w:sz w:val="18"/>
              </w:rPr>
            </w:pPr>
          </w:p>
        </w:tc>
      </w:tr>
      <w:tr w:rsidR="0026687D" w:rsidTr="00351BDA">
        <w:trPr>
          <w:gridAfter w:val="2"/>
          <w:wAfter w:w="145" w:type="dxa"/>
          <w:trHeight w:val="6646"/>
        </w:trPr>
        <w:tc>
          <w:tcPr>
            <w:tcW w:w="2132" w:type="dxa"/>
            <w:gridSpan w:val="3"/>
          </w:tcPr>
          <w:p w:rsidR="0026687D" w:rsidRDefault="0026687D" w:rsidP="00351BDA">
            <w:pPr>
              <w:numPr>
                <w:ilvl w:val="12"/>
                <w:numId w:val="0"/>
              </w:numPr>
              <w:spacing w:before="240" w:after="240"/>
              <w:jc w:val="center"/>
              <w:rPr>
                <w:rFonts w:ascii="Arial" w:hAnsi="Arial" w:cs="Arial"/>
                <w:b/>
                <w:bCs/>
                <w:sz w:val="32"/>
              </w:rPr>
            </w:pPr>
            <w:r>
              <w:rPr>
                <w:rFonts w:ascii="Arial" w:hAnsi="Arial" w:cs="Arial"/>
                <w:b/>
                <w:bCs/>
                <w:sz w:val="32"/>
              </w:rPr>
              <w:lastRenderedPageBreak/>
              <w:t xml:space="preserve">DZIAŁ 5. GRANIASTOSŁUPY I OSTROSŁUPY </w:t>
            </w:r>
          </w:p>
          <w:p w:rsidR="0026687D" w:rsidRPr="00B970C3" w:rsidRDefault="0026687D" w:rsidP="00351BDA">
            <w:pPr>
              <w:numPr>
                <w:ilvl w:val="12"/>
                <w:numId w:val="0"/>
              </w:numPr>
              <w:tabs>
                <w:tab w:val="left" w:pos="9000"/>
              </w:tabs>
              <w:rPr>
                <w:rFonts w:ascii="Arial" w:hAnsi="Arial"/>
                <w:iCs/>
                <w:sz w:val="20"/>
                <w:szCs w:val="20"/>
              </w:rPr>
            </w:pPr>
          </w:p>
        </w:tc>
        <w:tc>
          <w:tcPr>
            <w:tcW w:w="7934" w:type="dxa"/>
            <w:gridSpan w:val="4"/>
          </w:tcPr>
          <w:p w:rsidR="0026687D" w:rsidRDefault="0026687D" w:rsidP="0026687D">
            <w:pPr>
              <w:numPr>
                <w:ilvl w:val="0"/>
                <w:numId w:val="15"/>
              </w:numPr>
              <w:spacing w:after="0"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zna pojęcia prostopadłościanu i sześcianu oraz ich budowę </w:t>
            </w:r>
          </w:p>
          <w:p w:rsidR="0026687D" w:rsidRDefault="0026687D" w:rsidP="0026687D">
            <w:pPr>
              <w:numPr>
                <w:ilvl w:val="0"/>
                <w:numId w:val="15"/>
              </w:numPr>
              <w:spacing w:after="0"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zna pojęcia graniastosłupa prostego i prawidłowego oraz ich budowę </w:t>
            </w:r>
          </w:p>
          <w:p w:rsidR="0026687D" w:rsidRDefault="0026687D" w:rsidP="0026687D">
            <w:pPr>
              <w:numPr>
                <w:ilvl w:val="0"/>
                <w:numId w:val="15"/>
              </w:numPr>
              <w:spacing w:after="0"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zna wzory na obliczanie pola powierzchni i objętości graniastosłupa </w:t>
            </w:r>
          </w:p>
          <w:p w:rsidR="0026687D" w:rsidRDefault="0026687D" w:rsidP="0026687D">
            <w:pPr>
              <w:numPr>
                <w:ilvl w:val="0"/>
                <w:numId w:val="15"/>
              </w:numPr>
              <w:spacing w:after="0"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zna jednostki pola i objętości </w:t>
            </w:r>
          </w:p>
          <w:p w:rsidR="0026687D" w:rsidRDefault="0026687D" w:rsidP="0026687D">
            <w:pPr>
              <w:numPr>
                <w:ilvl w:val="0"/>
                <w:numId w:val="15"/>
              </w:numPr>
              <w:spacing w:after="0"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rozumie sposób tworzenia nazw graniastosłupów </w:t>
            </w:r>
          </w:p>
          <w:p w:rsidR="0026687D" w:rsidRDefault="0026687D" w:rsidP="0026687D">
            <w:pPr>
              <w:numPr>
                <w:ilvl w:val="0"/>
                <w:numId w:val="15"/>
              </w:numPr>
              <w:spacing w:after="0"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umie obliczyć pole powierzchni i objętość graniastosłupa </w:t>
            </w:r>
          </w:p>
          <w:p w:rsidR="0026687D" w:rsidRPr="00443603" w:rsidRDefault="0026687D" w:rsidP="0026687D">
            <w:pPr>
              <w:numPr>
                <w:ilvl w:val="0"/>
                <w:numId w:val="15"/>
              </w:numPr>
              <w:tabs>
                <w:tab w:val="left" w:pos="9000"/>
              </w:tabs>
              <w:spacing w:after="0" w:line="240" w:lineRule="auto"/>
              <w:rPr>
                <w:rFonts w:ascii="Arial" w:hAnsi="Arial"/>
                <w:b/>
                <w:sz w:val="18"/>
              </w:rPr>
            </w:pPr>
            <w:r w:rsidRPr="00443603">
              <w:rPr>
                <w:rFonts w:ascii="Arial" w:hAnsi="Arial"/>
                <w:sz w:val="18"/>
              </w:rPr>
              <w:t>umie wskazać na modelu przekątną ściany bocznej</w:t>
            </w:r>
            <w:r>
              <w:rPr>
                <w:rFonts w:ascii="Arial" w:hAnsi="Arial"/>
                <w:sz w:val="18"/>
              </w:rPr>
              <w:t>, przekątną podstawy</w:t>
            </w:r>
            <w:r w:rsidRPr="00443603">
              <w:rPr>
                <w:rFonts w:ascii="Arial" w:hAnsi="Arial"/>
                <w:sz w:val="18"/>
              </w:rPr>
              <w:t xml:space="preserve"> oraz przekątną graniastosłupa </w:t>
            </w:r>
          </w:p>
          <w:p w:rsidR="0026687D" w:rsidRPr="00443603" w:rsidRDefault="0026687D" w:rsidP="0026687D">
            <w:pPr>
              <w:numPr>
                <w:ilvl w:val="0"/>
                <w:numId w:val="34"/>
              </w:numPr>
              <w:tabs>
                <w:tab w:val="left" w:pos="9000"/>
              </w:tabs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zna pojęcie ostrosłupa </w:t>
            </w:r>
          </w:p>
          <w:p w:rsidR="0026687D" w:rsidRPr="00443603" w:rsidRDefault="0026687D" w:rsidP="0026687D">
            <w:pPr>
              <w:numPr>
                <w:ilvl w:val="0"/>
                <w:numId w:val="34"/>
              </w:numPr>
              <w:tabs>
                <w:tab w:val="left" w:pos="9000"/>
              </w:tabs>
              <w:spacing w:after="0" w:line="240" w:lineRule="auto"/>
              <w:rPr>
                <w:rFonts w:ascii="Arial" w:hAnsi="Arial"/>
                <w:sz w:val="18"/>
              </w:rPr>
            </w:pPr>
            <w:r w:rsidRPr="00443603">
              <w:rPr>
                <w:rFonts w:ascii="Arial" w:hAnsi="Arial"/>
                <w:sz w:val="18"/>
              </w:rPr>
              <w:t>zna poj</w:t>
            </w:r>
            <w:r>
              <w:rPr>
                <w:rFonts w:ascii="Arial" w:hAnsi="Arial"/>
                <w:sz w:val="18"/>
              </w:rPr>
              <w:t xml:space="preserve">ęcie ostrosłupa prawidłowego </w:t>
            </w:r>
          </w:p>
          <w:p w:rsidR="0026687D" w:rsidRPr="00443603" w:rsidRDefault="0026687D" w:rsidP="0026687D">
            <w:pPr>
              <w:numPr>
                <w:ilvl w:val="0"/>
                <w:numId w:val="34"/>
              </w:numPr>
              <w:tabs>
                <w:tab w:val="left" w:pos="9000"/>
              </w:tabs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zna pojęcia</w:t>
            </w:r>
            <w:r w:rsidRPr="00443603">
              <w:rPr>
                <w:rFonts w:ascii="Arial" w:hAnsi="Arial"/>
                <w:sz w:val="18"/>
              </w:rPr>
              <w:t xml:space="preserve"> czworości</w:t>
            </w:r>
            <w:r>
              <w:rPr>
                <w:rFonts w:ascii="Arial" w:hAnsi="Arial"/>
                <w:sz w:val="18"/>
              </w:rPr>
              <w:t xml:space="preserve">anu i czworościanu foremnego </w:t>
            </w:r>
          </w:p>
          <w:p w:rsidR="0026687D" w:rsidRPr="00443603" w:rsidRDefault="0026687D" w:rsidP="0026687D">
            <w:pPr>
              <w:numPr>
                <w:ilvl w:val="0"/>
                <w:numId w:val="34"/>
              </w:numPr>
              <w:tabs>
                <w:tab w:val="left" w:pos="9000"/>
              </w:tabs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zna budowę ostrosłupa </w:t>
            </w:r>
          </w:p>
          <w:p w:rsidR="0026687D" w:rsidRPr="00443603" w:rsidRDefault="0026687D" w:rsidP="0026687D">
            <w:pPr>
              <w:numPr>
                <w:ilvl w:val="0"/>
                <w:numId w:val="34"/>
              </w:numPr>
              <w:tabs>
                <w:tab w:val="left" w:pos="9000"/>
              </w:tabs>
              <w:spacing w:after="0" w:line="240" w:lineRule="auto"/>
              <w:rPr>
                <w:rFonts w:ascii="Arial" w:hAnsi="Arial"/>
                <w:sz w:val="18"/>
              </w:rPr>
            </w:pPr>
            <w:r w:rsidRPr="00443603">
              <w:rPr>
                <w:rFonts w:ascii="Arial" w:hAnsi="Arial"/>
                <w:sz w:val="18"/>
              </w:rPr>
              <w:t>rozumie sposó</w:t>
            </w:r>
            <w:r>
              <w:rPr>
                <w:rFonts w:ascii="Arial" w:hAnsi="Arial"/>
                <w:sz w:val="18"/>
              </w:rPr>
              <w:t xml:space="preserve">b tworzenia nazw ostrosłupów </w:t>
            </w:r>
          </w:p>
          <w:p w:rsidR="0026687D" w:rsidRPr="00443603" w:rsidRDefault="0026687D" w:rsidP="0026687D">
            <w:pPr>
              <w:numPr>
                <w:ilvl w:val="0"/>
                <w:numId w:val="34"/>
              </w:numPr>
              <w:tabs>
                <w:tab w:val="left" w:pos="9000"/>
              </w:tabs>
              <w:spacing w:after="0" w:line="240" w:lineRule="auto"/>
              <w:rPr>
                <w:rFonts w:ascii="Arial" w:hAnsi="Arial"/>
                <w:sz w:val="18"/>
              </w:rPr>
            </w:pPr>
            <w:r w:rsidRPr="00443603">
              <w:rPr>
                <w:rFonts w:ascii="Arial" w:hAnsi="Arial"/>
                <w:sz w:val="18"/>
              </w:rPr>
              <w:t xml:space="preserve">zna </w:t>
            </w:r>
            <w:r>
              <w:rPr>
                <w:rFonts w:ascii="Arial" w:hAnsi="Arial"/>
                <w:sz w:val="18"/>
              </w:rPr>
              <w:t xml:space="preserve">pojęcie wysokości ostrosłupa </w:t>
            </w:r>
          </w:p>
          <w:p w:rsidR="0026687D" w:rsidRPr="00443603" w:rsidRDefault="0026687D" w:rsidP="0026687D">
            <w:pPr>
              <w:numPr>
                <w:ilvl w:val="0"/>
                <w:numId w:val="25"/>
              </w:numPr>
              <w:tabs>
                <w:tab w:val="left" w:pos="9000"/>
              </w:tabs>
              <w:spacing w:after="0" w:line="240" w:lineRule="auto"/>
              <w:rPr>
                <w:rFonts w:ascii="Arial" w:hAnsi="Arial"/>
                <w:sz w:val="18"/>
              </w:rPr>
            </w:pPr>
            <w:r w:rsidRPr="00443603">
              <w:rPr>
                <w:rFonts w:ascii="Arial" w:hAnsi="Arial"/>
                <w:sz w:val="18"/>
              </w:rPr>
              <w:t xml:space="preserve">umie określić liczbę wierzchołków, krawędzi i ścian ostrosłupa </w:t>
            </w:r>
          </w:p>
          <w:p w:rsidR="0026687D" w:rsidRPr="00443603" w:rsidRDefault="0026687D" w:rsidP="0026687D">
            <w:pPr>
              <w:numPr>
                <w:ilvl w:val="0"/>
                <w:numId w:val="25"/>
              </w:numPr>
              <w:tabs>
                <w:tab w:val="left" w:pos="9000"/>
              </w:tabs>
              <w:spacing w:after="0" w:line="240" w:lineRule="auto"/>
              <w:rPr>
                <w:rFonts w:ascii="Arial" w:hAnsi="Arial"/>
                <w:sz w:val="18"/>
              </w:rPr>
            </w:pPr>
            <w:r w:rsidRPr="00443603">
              <w:rPr>
                <w:rFonts w:ascii="Arial" w:hAnsi="Arial"/>
                <w:sz w:val="18"/>
              </w:rPr>
              <w:t xml:space="preserve">umie rysować ostrosłup w rzucie równoległym </w:t>
            </w:r>
          </w:p>
          <w:p w:rsidR="0026687D" w:rsidRPr="00443603" w:rsidRDefault="0026687D" w:rsidP="0026687D">
            <w:pPr>
              <w:numPr>
                <w:ilvl w:val="0"/>
                <w:numId w:val="25"/>
              </w:numPr>
              <w:tabs>
                <w:tab w:val="left" w:pos="9000"/>
              </w:tabs>
              <w:spacing w:after="0" w:line="240" w:lineRule="auto"/>
              <w:rPr>
                <w:rFonts w:ascii="Arial" w:hAnsi="Arial"/>
                <w:sz w:val="18"/>
              </w:rPr>
            </w:pPr>
            <w:r w:rsidRPr="00443603">
              <w:rPr>
                <w:rFonts w:ascii="Arial" w:hAnsi="Arial"/>
                <w:sz w:val="18"/>
              </w:rPr>
              <w:t>z</w:t>
            </w:r>
            <w:r>
              <w:rPr>
                <w:rFonts w:ascii="Arial" w:hAnsi="Arial"/>
                <w:sz w:val="18"/>
              </w:rPr>
              <w:t xml:space="preserve">na pojęcie siatki ostrosłupa </w:t>
            </w:r>
          </w:p>
          <w:p w:rsidR="0026687D" w:rsidRPr="00443603" w:rsidRDefault="0026687D" w:rsidP="0026687D">
            <w:pPr>
              <w:numPr>
                <w:ilvl w:val="0"/>
                <w:numId w:val="25"/>
              </w:numPr>
              <w:tabs>
                <w:tab w:val="left" w:pos="9000"/>
              </w:tabs>
              <w:spacing w:after="0" w:line="240" w:lineRule="auto"/>
              <w:rPr>
                <w:rFonts w:ascii="Arial" w:hAnsi="Arial"/>
                <w:sz w:val="18"/>
              </w:rPr>
            </w:pPr>
            <w:r w:rsidRPr="00443603">
              <w:rPr>
                <w:rFonts w:ascii="Arial" w:hAnsi="Arial"/>
                <w:sz w:val="18"/>
              </w:rPr>
              <w:t>zna pojęcie</w:t>
            </w:r>
            <w:r>
              <w:rPr>
                <w:rFonts w:ascii="Arial" w:hAnsi="Arial"/>
                <w:sz w:val="18"/>
              </w:rPr>
              <w:t xml:space="preserve"> pola powierzchni ostrosłupa </w:t>
            </w:r>
          </w:p>
          <w:p w:rsidR="0026687D" w:rsidRPr="00443603" w:rsidRDefault="0026687D" w:rsidP="0026687D">
            <w:pPr>
              <w:numPr>
                <w:ilvl w:val="0"/>
                <w:numId w:val="25"/>
              </w:numPr>
              <w:tabs>
                <w:tab w:val="left" w:pos="9000"/>
              </w:tabs>
              <w:spacing w:after="0" w:line="240" w:lineRule="auto"/>
              <w:rPr>
                <w:rFonts w:ascii="Arial" w:hAnsi="Arial"/>
                <w:b/>
                <w:sz w:val="18"/>
              </w:rPr>
            </w:pPr>
            <w:r w:rsidRPr="00443603">
              <w:rPr>
                <w:rFonts w:ascii="Arial" w:hAnsi="Arial"/>
                <w:sz w:val="18"/>
              </w:rPr>
              <w:t xml:space="preserve">zna wzór na obliczanie pola powierzchni ostrosłupa </w:t>
            </w:r>
          </w:p>
          <w:p w:rsidR="0026687D" w:rsidRPr="00443603" w:rsidRDefault="0026687D" w:rsidP="0026687D">
            <w:pPr>
              <w:numPr>
                <w:ilvl w:val="0"/>
                <w:numId w:val="25"/>
              </w:numPr>
              <w:tabs>
                <w:tab w:val="left" w:pos="9000"/>
              </w:tabs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rozumie pojęcie pola figury </w:t>
            </w:r>
          </w:p>
          <w:p w:rsidR="0026687D" w:rsidRPr="00443603" w:rsidRDefault="0026687D" w:rsidP="0026687D">
            <w:pPr>
              <w:numPr>
                <w:ilvl w:val="0"/>
                <w:numId w:val="25"/>
              </w:numPr>
              <w:tabs>
                <w:tab w:val="left" w:pos="9000"/>
              </w:tabs>
              <w:spacing w:after="0" w:line="240" w:lineRule="auto"/>
              <w:rPr>
                <w:rFonts w:ascii="Arial" w:hAnsi="Arial"/>
                <w:b/>
                <w:sz w:val="18"/>
              </w:rPr>
            </w:pPr>
            <w:r w:rsidRPr="00443603">
              <w:rPr>
                <w:rFonts w:ascii="Arial" w:hAnsi="Arial"/>
                <w:sz w:val="18"/>
              </w:rPr>
              <w:t xml:space="preserve">rozumie zasadę kreślenia siatki </w:t>
            </w:r>
          </w:p>
          <w:p w:rsidR="0026687D" w:rsidRPr="00443603" w:rsidRDefault="0026687D" w:rsidP="0026687D">
            <w:pPr>
              <w:numPr>
                <w:ilvl w:val="0"/>
                <w:numId w:val="25"/>
              </w:numPr>
              <w:tabs>
                <w:tab w:val="left" w:pos="9000"/>
              </w:tabs>
              <w:spacing w:after="0" w:line="240" w:lineRule="auto"/>
              <w:rPr>
                <w:rFonts w:ascii="Arial" w:hAnsi="Arial"/>
                <w:sz w:val="18"/>
              </w:rPr>
            </w:pPr>
            <w:r w:rsidRPr="00443603">
              <w:rPr>
                <w:rFonts w:ascii="Arial" w:hAnsi="Arial"/>
                <w:sz w:val="18"/>
              </w:rPr>
              <w:t xml:space="preserve">umie kreślić siatkę ostrosłupa prawidłowego </w:t>
            </w:r>
          </w:p>
          <w:p w:rsidR="0026687D" w:rsidRPr="00443603" w:rsidRDefault="0026687D" w:rsidP="0026687D">
            <w:pPr>
              <w:numPr>
                <w:ilvl w:val="0"/>
                <w:numId w:val="25"/>
              </w:numPr>
              <w:tabs>
                <w:tab w:val="left" w:pos="9000"/>
              </w:tabs>
              <w:spacing w:after="0" w:line="240" w:lineRule="auto"/>
              <w:rPr>
                <w:rFonts w:ascii="Arial" w:hAnsi="Arial"/>
                <w:sz w:val="18"/>
              </w:rPr>
            </w:pPr>
            <w:r w:rsidRPr="00443603">
              <w:rPr>
                <w:rFonts w:ascii="Arial" w:hAnsi="Arial"/>
                <w:sz w:val="18"/>
              </w:rPr>
              <w:t xml:space="preserve">umie rozpoznać siatkę ostrosłupa </w:t>
            </w:r>
          </w:p>
          <w:p w:rsidR="0026687D" w:rsidRPr="00443603" w:rsidRDefault="0026687D" w:rsidP="0026687D">
            <w:pPr>
              <w:numPr>
                <w:ilvl w:val="0"/>
                <w:numId w:val="25"/>
              </w:numPr>
              <w:tabs>
                <w:tab w:val="left" w:pos="9000"/>
              </w:tabs>
              <w:spacing w:after="0" w:line="240" w:lineRule="auto"/>
              <w:rPr>
                <w:rFonts w:ascii="Arial" w:hAnsi="Arial"/>
                <w:b/>
                <w:sz w:val="18"/>
              </w:rPr>
            </w:pPr>
            <w:r w:rsidRPr="00443603">
              <w:rPr>
                <w:rFonts w:ascii="Arial" w:hAnsi="Arial"/>
                <w:sz w:val="18"/>
              </w:rPr>
              <w:t xml:space="preserve">umie obliczyć pole ostrosłupa prawidłowego </w:t>
            </w:r>
          </w:p>
          <w:p w:rsidR="0026687D" w:rsidRPr="00443603" w:rsidRDefault="0026687D" w:rsidP="0026687D">
            <w:pPr>
              <w:numPr>
                <w:ilvl w:val="0"/>
                <w:numId w:val="42"/>
              </w:numPr>
              <w:tabs>
                <w:tab w:val="left" w:pos="9000"/>
              </w:tabs>
              <w:spacing w:after="0" w:line="240" w:lineRule="auto"/>
              <w:rPr>
                <w:rFonts w:ascii="Arial" w:hAnsi="Arial"/>
                <w:sz w:val="18"/>
              </w:rPr>
            </w:pPr>
            <w:r w:rsidRPr="00443603">
              <w:rPr>
                <w:rFonts w:ascii="Arial" w:hAnsi="Arial"/>
                <w:sz w:val="18"/>
              </w:rPr>
              <w:t>zna wzór na obl</w:t>
            </w:r>
            <w:r>
              <w:rPr>
                <w:rFonts w:ascii="Arial" w:hAnsi="Arial"/>
                <w:sz w:val="18"/>
              </w:rPr>
              <w:t xml:space="preserve">iczanie objętości ostrosłupa </w:t>
            </w:r>
          </w:p>
          <w:p w:rsidR="0026687D" w:rsidRPr="00443603" w:rsidRDefault="0026687D" w:rsidP="0026687D">
            <w:pPr>
              <w:numPr>
                <w:ilvl w:val="0"/>
                <w:numId w:val="42"/>
              </w:numPr>
              <w:tabs>
                <w:tab w:val="left" w:pos="9000"/>
              </w:tabs>
              <w:spacing w:after="0" w:line="240" w:lineRule="auto"/>
              <w:rPr>
                <w:rFonts w:ascii="Arial" w:hAnsi="Arial"/>
                <w:b/>
                <w:sz w:val="18"/>
              </w:rPr>
            </w:pPr>
            <w:r w:rsidRPr="00443603">
              <w:rPr>
                <w:rFonts w:ascii="Arial" w:hAnsi="Arial"/>
                <w:sz w:val="18"/>
              </w:rPr>
              <w:t xml:space="preserve">rozumie pojęcie objętości figury </w:t>
            </w:r>
          </w:p>
          <w:p w:rsidR="0026687D" w:rsidRPr="00443603" w:rsidRDefault="0026687D" w:rsidP="0026687D">
            <w:pPr>
              <w:numPr>
                <w:ilvl w:val="0"/>
                <w:numId w:val="42"/>
              </w:numPr>
              <w:tabs>
                <w:tab w:val="left" w:pos="9000"/>
              </w:tabs>
              <w:spacing w:after="0" w:line="240" w:lineRule="auto"/>
              <w:rPr>
                <w:rFonts w:ascii="Arial" w:hAnsi="Arial"/>
                <w:b/>
                <w:sz w:val="18"/>
              </w:rPr>
            </w:pPr>
            <w:r w:rsidRPr="00443603">
              <w:rPr>
                <w:rFonts w:ascii="Arial" w:hAnsi="Arial"/>
                <w:sz w:val="18"/>
              </w:rPr>
              <w:t xml:space="preserve">umie obliczyć objętość ostrosłupa </w:t>
            </w:r>
          </w:p>
          <w:p w:rsidR="0026687D" w:rsidRPr="00443603" w:rsidRDefault="0026687D" w:rsidP="0026687D">
            <w:pPr>
              <w:numPr>
                <w:ilvl w:val="0"/>
                <w:numId w:val="35"/>
              </w:numPr>
              <w:tabs>
                <w:tab w:val="left" w:pos="9000"/>
              </w:tabs>
              <w:spacing w:after="0" w:line="240" w:lineRule="auto"/>
              <w:rPr>
                <w:rFonts w:ascii="Arial" w:hAnsi="Arial"/>
                <w:b/>
                <w:sz w:val="18"/>
              </w:rPr>
            </w:pPr>
            <w:r w:rsidRPr="00443603">
              <w:rPr>
                <w:rFonts w:ascii="Arial" w:hAnsi="Arial"/>
                <w:sz w:val="18"/>
              </w:rPr>
              <w:t>zna pojęcie wysokości ściany bocznej</w:t>
            </w:r>
          </w:p>
          <w:p w:rsidR="0026687D" w:rsidRPr="006E3CF2" w:rsidRDefault="0026687D" w:rsidP="0026687D">
            <w:pPr>
              <w:numPr>
                <w:ilvl w:val="0"/>
                <w:numId w:val="25"/>
              </w:numPr>
              <w:tabs>
                <w:tab w:val="left" w:pos="9000"/>
              </w:tabs>
              <w:spacing w:after="0" w:line="240" w:lineRule="auto"/>
              <w:rPr>
                <w:rFonts w:ascii="Arial" w:hAnsi="Arial"/>
                <w:sz w:val="18"/>
              </w:rPr>
            </w:pPr>
            <w:r w:rsidRPr="00443603">
              <w:rPr>
                <w:rFonts w:ascii="Arial" w:hAnsi="Arial"/>
                <w:sz w:val="18"/>
              </w:rPr>
              <w:t xml:space="preserve">umie wskazać trójkąt prostokątny, w którym występuje dany lub szukany odcinek </w:t>
            </w:r>
          </w:p>
        </w:tc>
        <w:tc>
          <w:tcPr>
            <w:tcW w:w="5387" w:type="dxa"/>
          </w:tcPr>
          <w:p w:rsidR="0026687D" w:rsidRDefault="0026687D" w:rsidP="00351BDA">
            <w:pPr>
              <w:tabs>
                <w:tab w:val="left" w:pos="9000"/>
              </w:tabs>
              <w:rPr>
                <w:rFonts w:ascii="Arial" w:hAnsi="Arial" w:cs="Arial"/>
                <w:sz w:val="18"/>
              </w:rPr>
            </w:pPr>
          </w:p>
        </w:tc>
      </w:tr>
      <w:tr w:rsidR="0026687D" w:rsidTr="00351BDA">
        <w:trPr>
          <w:gridAfter w:val="2"/>
          <w:wAfter w:w="145" w:type="dxa"/>
          <w:trHeight w:val="4130"/>
        </w:trPr>
        <w:tc>
          <w:tcPr>
            <w:tcW w:w="2132" w:type="dxa"/>
            <w:gridSpan w:val="3"/>
          </w:tcPr>
          <w:p w:rsidR="0026687D" w:rsidRDefault="0026687D" w:rsidP="00351BDA">
            <w:pPr>
              <w:numPr>
                <w:ilvl w:val="12"/>
                <w:numId w:val="0"/>
              </w:numPr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lastRenderedPageBreak/>
              <w:t xml:space="preserve">DZIAŁ 6 SYMETRIE </w:t>
            </w:r>
          </w:p>
        </w:tc>
        <w:tc>
          <w:tcPr>
            <w:tcW w:w="7934" w:type="dxa"/>
            <w:gridSpan w:val="4"/>
          </w:tcPr>
          <w:p w:rsidR="0026687D" w:rsidRDefault="0026687D" w:rsidP="0026687D">
            <w:pPr>
              <w:numPr>
                <w:ilvl w:val="0"/>
                <w:numId w:val="25"/>
              </w:numPr>
              <w:spacing w:after="0"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zna pojęcie punktów symetrycznych względem prostej </w:t>
            </w:r>
          </w:p>
          <w:p w:rsidR="0026687D" w:rsidRDefault="0026687D" w:rsidP="0026687D">
            <w:pPr>
              <w:numPr>
                <w:ilvl w:val="0"/>
                <w:numId w:val="25"/>
              </w:numPr>
              <w:spacing w:after="0"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umie rozpoznawać figury symetryczne względem prostej </w:t>
            </w:r>
          </w:p>
          <w:p w:rsidR="0026687D" w:rsidRDefault="0026687D" w:rsidP="0026687D">
            <w:pPr>
              <w:numPr>
                <w:ilvl w:val="0"/>
                <w:numId w:val="25"/>
              </w:numPr>
              <w:spacing w:after="0"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umie wykreślić punkt symetryczny do danego </w:t>
            </w:r>
          </w:p>
          <w:p w:rsidR="0026687D" w:rsidRPr="00123BAE" w:rsidRDefault="0026687D" w:rsidP="0026687D">
            <w:pPr>
              <w:numPr>
                <w:ilvl w:val="0"/>
                <w:numId w:val="25"/>
              </w:numPr>
              <w:spacing w:after="0"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umie rysować figury w symetrii osiowej, gdy figura i oś:</w:t>
            </w:r>
            <w:r>
              <w:rPr>
                <w:rFonts w:ascii="Arial" w:hAnsi="Arial" w:cs="Arial"/>
                <w:sz w:val="18"/>
              </w:rPr>
              <w:br/>
              <w:t xml:space="preserve">-nie mają punktów wspólnych </w:t>
            </w:r>
          </w:p>
          <w:p w:rsidR="0026687D" w:rsidRDefault="0026687D" w:rsidP="0026687D">
            <w:pPr>
              <w:numPr>
                <w:ilvl w:val="0"/>
                <w:numId w:val="25"/>
              </w:numPr>
              <w:spacing w:after="0"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zna pojęcie osi symetrii figury </w:t>
            </w:r>
          </w:p>
          <w:p w:rsidR="0026687D" w:rsidRDefault="0026687D" w:rsidP="0026687D">
            <w:pPr>
              <w:numPr>
                <w:ilvl w:val="0"/>
                <w:numId w:val="25"/>
              </w:numPr>
              <w:spacing w:after="0"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umie podać przykłady figur, które mają oś symetrii </w:t>
            </w:r>
          </w:p>
          <w:p w:rsidR="0026687D" w:rsidRDefault="0026687D" w:rsidP="0026687D">
            <w:pPr>
              <w:numPr>
                <w:ilvl w:val="0"/>
                <w:numId w:val="25"/>
              </w:numPr>
              <w:spacing w:after="0"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zna pojęcie symetralnej odcinka </w:t>
            </w:r>
          </w:p>
          <w:p w:rsidR="0026687D" w:rsidRDefault="0026687D" w:rsidP="0026687D">
            <w:pPr>
              <w:numPr>
                <w:ilvl w:val="0"/>
                <w:numId w:val="25"/>
              </w:numPr>
              <w:spacing w:after="0"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umie konstruować symetralną odcinka </w:t>
            </w:r>
          </w:p>
          <w:p w:rsidR="0026687D" w:rsidRDefault="0026687D" w:rsidP="0026687D">
            <w:pPr>
              <w:numPr>
                <w:ilvl w:val="0"/>
                <w:numId w:val="25"/>
              </w:numPr>
              <w:spacing w:after="0"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umie konstrukcyjnie znajdować środek odcinka </w:t>
            </w:r>
          </w:p>
          <w:p w:rsidR="0026687D" w:rsidRDefault="0026687D" w:rsidP="0026687D">
            <w:pPr>
              <w:numPr>
                <w:ilvl w:val="0"/>
                <w:numId w:val="25"/>
              </w:numPr>
              <w:spacing w:after="0"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zna pojęcie dwusiecznej kąta i jej własności </w:t>
            </w:r>
          </w:p>
          <w:p w:rsidR="0026687D" w:rsidRDefault="0026687D" w:rsidP="0026687D">
            <w:pPr>
              <w:numPr>
                <w:ilvl w:val="0"/>
                <w:numId w:val="25"/>
              </w:numPr>
              <w:spacing w:after="0"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rozumie pojęcie dwusiecznej kąta i jej własności </w:t>
            </w:r>
          </w:p>
          <w:p w:rsidR="0026687D" w:rsidRDefault="0026687D" w:rsidP="0026687D">
            <w:pPr>
              <w:numPr>
                <w:ilvl w:val="0"/>
                <w:numId w:val="25"/>
              </w:numPr>
              <w:spacing w:after="0"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umie konstruować dwusieczną kąta </w:t>
            </w:r>
          </w:p>
          <w:p w:rsidR="0026687D" w:rsidRDefault="0026687D" w:rsidP="0026687D">
            <w:pPr>
              <w:numPr>
                <w:ilvl w:val="0"/>
                <w:numId w:val="25"/>
              </w:numPr>
              <w:spacing w:after="0"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zna pojęcie punktów symetrycznych względem punktu </w:t>
            </w:r>
          </w:p>
          <w:p w:rsidR="0026687D" w:rsidRDefault="0026687D" w:rsidP="0026687D">
            <w:pPr>
              <w:numPr>
                <w:ilvl w:val="0"/>
                <w:numId w:val="25"/>
              </w:numPr>
              <w:spacing w:after="0"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umie rozpoznawać figury symetryczne względem punktu </w:t>
            </w:r>
          </w:p>
          <w:p w:rsidR="0026687D" w:rsidRDefault="0026687D" w:rsidP="0026687D">
            <w:pPr>
              <w:numPr>
                <w:ilvl w:val="0"/>
                <w:numId w:val="25"/>
              </w:numPr>
              <w:spacing w:after="0"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umie wykreślić punkt symetryczny do danego </w:t>
            </w:r>
          </w:p>
          <w:p w:rsidR="0026687D" w:rsidRPr="00123BAE" w:rsidRDefault="0026687D" w:rsidP="0026687D">
            <w:pPr>
              <w:numPr>
                <w:ilvl w:val="0"/>
                <w:numId w:val="25"/>
              </w:numPr>
              <w:spacing w:after="0"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umie rysować figury w symetrii środkowej, gdy środek symetrii:</w:t>
            </w:r>
            <w:r>
              <w:rPr>
                <w:rFonts w:ascii="Arial" w:hAnsi="Arial" w:cs="Arial"/>
                <w:sz w:val="18"/>
              </w:rPr>
              <w:br/>
              <w:t xml:space="preserve">- nie należy do figury </w:t>
            </w:r>
          </w:p>
        </w:tc>
        <w:tc>
          <w:tcPr>
            <w:tcW w:w="5387" w:type="dxa"/>
          </w:tcPr>
          <w:p w:rsidR="0026687D" w:rsidRPr="001A3EBD" w:rsidRDefault="0026687D" w:rsidP="00351BDA">
            <w:pPr>
              <w:rPr>
                <w:rFonts w:ascii="Arial" w:hAnsi="Arial" w:cs="Arial"/>
                <w:sz w:val="18"/>
              </w:rPr>
            </w:pPr>
          </w:p>
        </w:tc>
      </w:tr>
      <w:tr w:rsidR="0026687D" w:rsidTr="00351BDA">
        <w:trPr>
          <w:gridAfter w:val="2"/>
          <w:wAfter w:w="145" w:type="dxa"/>
          <w:cantSplit/>
          <w:trHeight w:val="2135"/>
        </w:trPr>
        <w:tc>
          <w:tcPr>
            <w:tcW w:w="2132" w:type="dxa"/>
            <w:gridSpan w:val="3"/>
            <w:shd w:val="clear" w:color="auto" w:fill="BFBFBF"/>
          </w:tcPr>
          <w:p w:rsidR="0026687D" w:rsidRPr="00B970C3" w:rsidRDefault="0026687D" w:rsidP="00351BDA">
            <w:pPr>
              <w:numPr>
                <w:ilvl w:val="12"/>
                <w:numId w:val="0"/>
              </w:numPr>
              <w:tabs>
                <w:tab w:val="left" w:pos="9000"/>
              </w:tabs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DZIAŁ 7 KOŁA I OKRĘGI</w:t>
            </w:r>
            <w:r>
              <w:rPr>
                <w:rFonts w:ascii="Arial" w:hAnsi="Arial" w:cs="Arial"/>
                <w:b/>
                <w:sz w:val="32"/>
                <w:szCs w:val="32"/>
              </w:rPr>
              <w:tab/>
            </w:r>
          </w:p>
        </w:tc>
        <w:tc>
          <w:tcPr>
            <w:tcW w:w="7862" w:type="dxa"/>
            <w:gridSpan w:val="2"/>
            <w:shd w:val="clear" w:color="auto" w:fill="BFBFBF"/>
          </w:tcPr>
          <w:p w:rsidR="0026687D" w:rsidRPr="00C83950" w:rsidRDefault="0026687D" w:rsidP="0026687D">
            <w:pPr>
              <w:numPr>
                <w:ilvl w:val="0"/>
                <w:numId w:val="15"/>
              </w:numPr>
              <w:spacing w:after="0" w:line="240" w:lineRule="auto"/>
              <w:rPr>
                <w:rFonts w:ascii="Arial" w:hAnsi="Arial"/>
                <w:color w:val="000000"/>
                <w:sz w:val="18"/>
              </w:rPr>
            </w:pPr>
            <w:r w:rsidRPr="00C83950">
              <w:rPr>
                <w:rFonts w:ascii="Arial" w:hAnsi="Arial"/>
                <w:color w:val="000000"/>
                <w:sz w:val="18"/>
              </w:rPr>
              <w:t>zna pojęcie okręgów rozłącznych, pr</w:t>
            </w:r>
            <w:r>
              <w:rPr>
                <w:rFonts w:ascii="Arial" w:hAnsi="Arial"/>
                <w:color w:val="000000"/>
                <w:sz w:val="18"/>
              </w:rPr>
              <w:t>zecinających się i stycznych</w:t>
            </w:r>
          </w:p>
          <w:p w:rsidR="0026687D" w:rsidRPr="00443603" w:rsidRDefault="0026687D" w:rsidP="0026687D">
            <w:pPr>
              <w:numPr>
                <w:ilvl w:val="0"/>
                <w:numId w:val="38"/>
              </w:numPr>
              <w:tabs>
                <w:tab w:val="left" w:pos="9000"/>
              </w:tabs>
              <w:spacing w:after="0" w:line="240" w:lineRule="auto"/>
              <w:rPr>
                <w:rFonts w:ascii="Arial" w:hAnsi="Arial"/>
                <w:sz w:val="18"/>
              </w:rPr>
            </w:pPr>
            <w:r w:rsidRPr="00443603">
              <w:rPr>
                <w:rFonts w:ascii="Arial" w:hAnsi="Arial"/>
                <w:sz w:val="18"/>
              </w:rPr>
              <w:t>zna wzór n</w:t>
            </w:r>
            <w:r>
              <w:rPr>
                <w:rFonts w:ascii="Arial" w:hAnsi="Arial"/>
                <w:sz w:val="18"/>
              </w:rPr>
              <w:t xml:space="preserve">a obliczanie długości okręgu </w:t>
            </w:r>
          </w:p>
          <w:p w:rsidR="0026687D" w:rsidRPr="00443603" w:rsidRDefault="0026687D" w:rsidP="0026687D">
            <w:pPr>
              <w:numPr>
                <w:ilvl w:val="0"/>
                <w:numId w:val="39"/>
              </w:numPr>
              <w:tabs>
                <w:tab w:val="left" w:pos="9000"/>
              </w:tabs>
              <w:spacing w:after="0" w:line="240" w:lineRule="auto"/>
              <w:rPr>
                <w:rFonts w:ascii="Arial" w:hAnsi="Arial"/>
                <w:b/>
                <w:sz w:val="18"/>
              </w:rPr>
            </w:pPr>
            <w:r w:rsidRPr="00443603">
              <w:rPr>
                <w:rFonts w:ascii="Arial" w:hAnsi="Arial"/>
                <w:sz w:val="18"/>
              </w:rPr>
              <w:t xml:space="preserve">zna liczbę </w:t>
            </w:r>
            <w:r w:rsidRPr="00443603">
              <w:rPr>
                <w:rFonts w:ascii="Arial" w:hAnsi="Arial"/>
                <w:sz w:val="18"/>
              </w:rPr>
              <w:sym w:font="Symbol" w:char="F070"/>
            </w:r>
            <w:r w:rsidRPr="00443603">
              <w:rPr>
                <w:rFonts w:ascii="Arial" w:hAnsi="Arial"/>
                <w:sz w:val="18"/>
              </w:rPr>
              <w:t xml:space="preserve"> </w:t>
            </w:r>
          </w:p>
          <w:p w:rsidR="0026687D" w:rsidRPr="00443603" w:rsidRDefault="0026687D" w:rsidP="0026687D">
            <w:pPr>
              <w:numPr>
                <w:ilvl w:val="0"/>
                <w:numId w:val="38"/>
              </w:numPr>
              <w:tabs>
                <w:tab w:val="left" w:pos="9000"/>
              </w:tabs>
              <w:spacing w:after="0" w:line="240" w:lineRule="auto"/>
              <w:rPr>
                <w:rFonts w:ascii="Arial" w:hAnsi="Arial"/>
                <w:sz w:val="18"/>
              </w:rPr>
            </w:pPr>
            <w:r w:rsidRPr="00443603">
              <w:rPr>
                <w:rFonts w:ascii="Arial" w:hAnsi="Arial"/>
                <w:sz w:val="18"/>
              </w:rPr>
              <w:t>umie obliczyć długość okręgu</w:t>
            </w:r>
            <w:r>
              <w:rPr>
                <w:rFonts w:ascii="Arial" w:hAnsi="Arial"/>
                <w:sz w:val="18"/>
              </w:rPr>
              <w:t>,</w:t>
            </w:r>
            <w:r w:rsidRPr="00443603">
              <w:rPr>
                <w:rFonts w:ascii="Arial" w:hAnsi="Arial"/>
                <w:sz w:val="18"/>
              </w:rPr>
              <w:t xml:space="preserve"> znając jego promień lub średnicę </w:t>
            </w:r>
          </w:p>
          <w:p w:rsidR="0026687D" w:rsidRPr="00443603" w:rsidRDefault="0026687D" w:rsidP="0026687D">
            <w:pPr>
              <w:numPr>
                <w:ilvl w:val="0"/>
                <w:numId w:val="38"/>
              </w:numPr>
              <w:tabs>
                <w:tab w:val="left" w:pos="9000"/>
              </w:tabs>
              <w:spacing w:after="0" w:line="240" w:lineRule="auto"/>
              <w:rPr>
                <w:rFonts w:ascii="Arial" w:hAnsi="Arial"/>
                <w:sz w:val="18"/>
              </w:rPr>
            </w:pPr>
            <w:r w:rsidRPr="00443603">
              <w:rPr>
                <w:rFonts w:ascii="Arial" w:hAnsi="Arial"/>
                <w:sz w:val="18"/>
              </w:rPr>
              <w:t>zna wzór na obliczanie pola koła</w:t>
            </w:r>
            <w:r>
              <w:rPr>
                <w:rFonts w:ascii="Arial" w:hAnsi="Arial"/>
                <w:sz w:val="18"/>
              </w:rPr>
              <w:t xml:space="preserve"> </w:t>
            </w:r>
          </w:p>
          <w:p w:rsidR="0026687D" w:rsidRPr="00443603" w:rsidRDefault="0026687D" w:rsidP="0026687D">
            <w:pPr>
              <w:numPr>
                <w:ilvl w:val="0"/>
                <w:numId w:val="38"/>
              </w:numPr>
              <w:tabs>
                <w:tab w:val="left" w:pos="9000"/>
              </w:tabs>
              <w:spacing w:after="0" w:line="240" w:lineRule="auto"/>
              <w:rPr>
                <w:rFonts w:ascii="Arial" w:hAnsi="Arial"/>
                <w:sz w:val="18"/>
              </w:rPr>
            </w:pPr>
            <w:r w:rsidRPr="00443603">
              <w:rPr>
                <w:rFonts w:ascii="Arial" w:hAnsi="Arial"/>
                <w:sz w:val="18"/>
              </w:rPr>
              <w:t>umie obliczyć pole koła, z</w:t>
            </w:r>
            <w:r>
              <w:rPr>
                <w:rFonts w:ascii="Arial" w:hAnsi="Arial"/>
                <w:sz w:val="18"/>
              </w:rPr>
              <w:t>nając jego promień lub średnicę</w:t>
            </w:r>
          </w:p>
          <w:p w:rsidR="0026687D" w:rsidRPr="006E3CF2" w:rsidRDefault="0026687D" w:rsidP="0026687D">
            <w:pPr>
              <w:numPr>
                <w:ilvl w:val="0"/>
                <w:numId w:val="38"/>
              </w:numPr>
              <w:tabs>
                <w:tab w:val="left" w:pos="9000"/>
              </w:tabs>
              <w:spacing w:after="0" w:line="240" w:lineRule="auto"/>
              <w:rPr>
                <w:rFonts w:ascii="Arial" w:hAnsi="Arial"/>
                <w:sz w:val="18"/>
              </w:rPr>
            </w:pPr>
            <w:r w:rsidRPr="00443603">
              <w:rPr>
                <w:rFonts w:ascii="Arial" w:hAnsi="Arial"/>
                <w:sz w:val="18"/>
              </w:rPr>
              <w:t xml:space="preserve">umie obliczyć pole pierścienia kołowego, znając promienie lub średnice kół ograniczających pierścień </w:t>
            </w:r>
          </w:p>
        </w:tc>
        <w:tc>
          <w:tcPr>
            <w:tcW w:w="5459" w:type="dxa"/>
            <w:gridSpan w:val="3"/>
            <w:shd w:val="clear" w:color="auto" w:fill="BFBFBF"/>
          </w:tcPr>
          <w:p w:rsidR="0026687D" w:rsidRPr="00AB3B88" w:rsidRDefault="0026687D" w:rsidP="00351BDA">
            <w:pPr>
              <w:tabs>
                <w:tab w:val="left" w:pos="9000"/>
              </w:tabs>
              <w:rPr>
                <w:rFonts w:ascii="Arial" w:hAnsi="Arial"/>
                <w:b/>
                <w:sz w:val="18"/>
              </w:rPr>
            </w:pPr>
          </w:p>
        </w:tc>
      </w:tr>
      <w:tr w:rsidR="0026687D" w:rsidRPr="004808A3" w:rsidTr="00351BDA">
        <w:trPr>
          <w:gridBefore w:val="1"/>
          <w:gridAfter w:val="2"/>
          <w:wBefore w:w="11" w:type="dxa"/>
          <w:wAfter w:w="145" w:type="dxa"/>
          <w:trHeight w:val="1882"/>
        </w:trPr>
        <w:tc>
          <w:tcPr>
            <w:tcW w:w="2121" w:type="dxa"/>
            <w:gridSpan w:val="2"/>
          </w:tcPr>
          <w:p w:rsidR="0026687D" w:rsidRDefault="0026687D" w:rsidP="00351BDA">
            <w:pPr>
              <w:spacing w:before="240" w:after="240"/>
              <w:jc w:val="center"/>
              <w:rPr>
                <w:rFonts w:ascii="Arial" w:hAnsi="Arial" w:cs="Arial"/>
                <w:b/>
                <w:bCs/>
                <w:sz w:val="32"/>
              </w:rPr>
            </w:pPr>
            <w:r>
              <w:rPr>
                <w:rFonts w:ascii="Arial" w:hAnsi="Arial" w:cs="Arial"/>
                <w:b/>
                <w:bCs/>
                <w:sz w:val="32"/>
              </w:rPr>
              <w:t>DZIAŁ 8 RACHUNEK PRAWDOPODOBIEŃSTWA</w:t>
            </w:r>
          </w:p>
          <w:p w:rsidR="0026687D" w:rsidRDefault="0026687D" w:rsidP="00351BDA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</w:rPr>
            </w:pPr>
          </w:p>
        </w:tc>
        <w:tc>
          <w:tcPr>
            <w:tcW w:w="7794" w:type="dxa"/>
          </w:tcPr>
          <w:p w:rsidR="0026687D" w:rsidRPr="006E3CF2" w:rsidRDefault="0026687D" w:rsidP="0026687D">
            <w:pPr>
              <w:numPr>
                <w:ilvl w:val="0"/>
                <w:numId w:val="15"/>
              </w:numPr>
              <w:tabs>
                <w:tab w:val="left" w:pos="9000"/>
              </w:tabs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zna wzór na obliczanie </w:t>
            </w:r>
            <w:r w:rsidRPr="00573ECD">
              <w:rPr>
                <w:rFonts w:ascii="Arial" w:hAnsi="Arial"/>
                <w:sz w:val="18"/>
                <w:szCs w:val="18"/>
              </w:rPr>
              <w:t xml:space="preserve">prawdopodobieństwa </w:t>
            </w:r>
          </w:p>
        </w:tc>
        <w:tc>
          <w:tcPr>
            <w:tcW w:w="5527" w:type="dxa"/>
            <w:gridSpan w:val="4"/>
          </w:tcPr>
          <w:p w:rsidR="0026687D" w:rsidRPr="004808A3" w:rsidRDefault="0026687D" w:rsidP="00351BDA">
            <w:pPr>
              <w:rPr>
                <w:rFonts w:ascii="Arial" w:hAnsi="Arial" w:cs="Arial"/>
                <w:color w:val="000000"/>
                <w:sz w:val="18"/>
              </w:rPr>
            </w:pPr>
          </w:p>
        </w:tc>
      </w:tr>
    </w:tbl>
    <w:p w:rsidR="0026687D" w:rsidRPr="009739D8" w:rsidRDefault="0026687D" w:rsidP="0026687D">
      <w:pPr>
        <w:rPr>
          <w:rFonts w:ascii="Arial" w:hAnsi="Arial" w:cs="Arial"/>
          <w:sz w:val="16"/>
          <w:szCs w:val="16"/>
        </w:rPr>
      </w:pPr>
    </w:p>
    <w:p w:rsidR="0026687D" w:rsidRDefault="0026687D" w:rsidP="0026687D"/>
    <w:p w:rsidR="0026687D" w:rsidRDefault="0026687D" w:rsidP="0026687D"/>
    <w:p w:rsidR="0026687D" w:rsidRDefault="0026687D" w:rsidP="0026687D"/>
    <w:p w:rsidR="0026687D" w:rsidRDefault="0026687D" w:rsidP="0026687D">
      <w:r w:rsidRPr="007840A1">
        <w:t>Wymagania na ocenę dostateczną (3) obejmują wiadomości stosunkowo łatwe do opanowania, przydatne w życiu codziennym, bez których nie jest możliwe kon</w:t>
      </w:r>
      <w:r>
        <w:t xml:space="preserve">tynuowanie dalszej nauki Wymagania obejmują </w:t>
      </w:r>
      <w:r w:rsidRPr="007840A1">
        <w:t>(oprócz spełnienia wymagań na ocenę dopuszczającą):</w:t>
      </w:r>
    </w:p>
    <w:p w:rsidR="0026687D" w:rsidRDefault="0026687D" w:rsidP="0026687D"/>
    <w:tbl>
      <w:tblPr>
        <w:tblpPr w:leftFromText="141" w:rightFromText="141" w:horzAnchor="margin" w:tblpY="2490"/>
        <w:tblW w:w="15598" w:type="dxa"/>
        <w:tblInd w:w="-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1"/>
        <w:gridCol w:w="2091"/>
        <w:gridCol w:w="30"/>
        <w:gridCol w:w="7794"/>
        <w:gridCol w:w="68"/>
        <w:gridCol w:w="24"/>
        <w:gridCol w:w="48"/>
        <w:gridCol w:w="5387"/>
        <w:gridCol w:w="70"/>
        <w:gridCol w:w="75"/>
      </w:tblGrid>
      <w:tr w:rsidR="0026687D" w:rsidTr="00351BDA">
        <w:trPr>
          <w:gridBefore w:val="1"/>
          <w:gridAfter w:val="1"/>
          <w:wBefore w:w="11" w:type="dxa"/>
          <w:wAfter w:w="75" w:type="dxa"/>
          <w:cantSplit/>
        </w:trPr>
        <w:tc>
          <w:tcPr>
            <w:tcW w:w="2121" w:type="dxa"/>
            <w:gridSpan w:val="2"/>
          </w:tcPr>
          <w:p w:rsidR="0026687D" w:rsidRDefault="0026687D" w:rsidP="00351BDA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bCs/>
                <w:sz w:val="28"/>
              </w:rPr>
            </w:pPr>
            <w:r>
              <w:rPr>
                <w:rFonts w:ascii="Arial" w:hAnsi="Arial" w:cs="Arial"/>
                <w:b/>
                <w:bCs/>
                <w:sz w:val="28"/>
              </w:rPr>
              <w:t>DZIAŁ</w:t>
            </w:r>
          </w:p>
        </w:tc>
        <w:tc>
          <w:tcPr>
            <w:tcW w:w="7934" w:type="dxa"/>
            <w:gridSpan w:val="4"/>
          </w:tcPr>
          <w:p w:rsidR="0026687D" w:rsidRDefault="0026687D" w:rsidP="00351BDA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bCs/>
                <w:sz w:val="28"/>
              </w:rPr>
            </w:pPr>
            <w:r>
              <w:rPr>
                <w:rFonts w:ascii="Arial" w:hAnsi="Arial" w:cs="Arial"/>
                <w:b/>
                <w:bCs/>
                <w:sz w:val="28"/>
              </w:rPr>
              <w:t>CELE PODSTAWOWE</w:t>
            </w:r>
          </w:p>
        </w:tc>
        <w:tc>
          <w:tcPr>
            <w:tcW w:w="5457" w:type="dxa"/>
            <w:gridSpan w:val="2"/>
          </w:tcPr>
          <w:p w:rsidR="0026687D" w:rsidRDefault="0026687D" w:rsidP="00351BDA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bCs/>
                <w:sz w:val="28"/>
              </w:rPr>
            </w:pPr>
            <w:r>
              <w:rPr>
                <w:rFonts w:ascii="Arial" w:hAnsi="Arial" w:cs="Arial"/>
                <w:b/>
                <w:bCs/>
                <w:sz w:val="28"/>
              </w:rPr>
              <w:t>CELE PONADPODSTAWOWE</w:t>
            </w:r>
          </w:p>
        </w:tc>
      </w:tr>
      <w:tr w:rsidR="0026687D" w:rsidTr="00351BDA">
        <w:trPr>
          <w:gridBefore w:val="1"/>
          <w:gridAfter w:val="1"/>
          <w:wBefore w:w="11" w:type="dxa"/>
          <w:wAfter w:w="75" w:type="dxa"/>
          <w:cantSplit/>
          <w:trHeight w:val="5747"/>
        </w:trPr>
        <w:tc>
          <w:tcPr>
            <w:tcW w:w="2121" w:type="dxa"/>
            <w:gridSpan w:val="2"/>
          </w:tcPr>
          <w:p w:rsidR="0026687D" w:rsidRDefault="0026687D" w:rsidP="00351BDA">
            <w:pPr>
              <w:pStyle w:val="Tytu"/>
              <w:spacing w:after="240"/>
              <w:jc w:val="left"/>
            </w:pPr>
            <w:r>
              <w:t xml:space="preserve">DZIAŁ 1. LICZBY I DZIAŁANIA </w:t>
            </w:r>
          </w:p>
          <w:p w:rsidR="0026687D" w:rsidRDefault="0026687D" w:rsidP="00351BDA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</w:rPr>
            </w:pPr>
          </w:p>
        </w:tc>
        <w:tc>
          <w:tcPr>
            <w:tcW w:w="7934" w:type="dxa"/>
            <w:gridSpan w:val="4"/>
          </w:tcPr>
          <w:p w:rsidR="0026687D" w:rsidRDefault="0026687D" w:rsidP="0026687D">
            <w:pPr>
              <w:numPr>
                <w:ilvl w:val="0"/>
                <w:numId w:val="15"/>
              </w:numPr>
              <w:spacing w:after="0" w:line="240" w:lineRule="auto"/>
              <w:rPr>
                <w:rFonts w:ascii="Arial" w:hAnsi="Arial" w:cs="Arial"/>
                <w:sz w:val="18"/>
              </w:rPr>
            </w:pPr>
            <w:r w:rsidRPr="009C0E2B">
              <w:rPr>
                <w:rFonts w:ascii="Arial" w:hAnsi="Arial" w:cs="Arial"/>
                <w:sz w:val="18"/>
              </w:rPr>
              <w:t>zna zasady zapisu liczb w systemie rzymskim</w:t>
            </w:r>
            <w:r>
              <w:rPr>
                <w:rFonts w:ascii="Arial" w:hAnsi="Arial" w:cs="Arial"/>
                <w:sz w:val="18"/>
              </w:rPr>
              <w:t xml:space="preserve"> </w:t>
            </w:r>
          </w:p>
          <w:p w:rsidR="0026687D" w:rsidRPr="009C0E2B" w:rsidRDefault="0026687D" w:rsidP="0026687D">
            <w:pPr>
              <w:numPr>
                <w:ilvl w:val="0"/>
                <w:numId w:val="19"/>
              </w:numPr>
              <w:spacing w:after="0" w:line="240" w:lineRule="auto"/>
              <w:rPr>
                <w:rFonts w:ascii="Arial" w:hAnsi="Arial" w:cs="Arial"/>
                <w:sz w:val="18"/>
              </w:rPr>
            </w:pPr>
            <w:r w:rsidRPr="009C0E2B">
              <w:rPr>
                <w:rFonts w:ascii="Arial" w:hAnsi="Arial" w:cs="Arial"/>
                <w:sz w:val="18"/>
              </w:rPr>
              <w:t xml:space="preserve">umie zapisać i odczytać liczby naturalne dodatnie w systemie rzymskim </w:t>
            </w:r>
            <w:r>
              <w:rPr>
                <w:rFonts w:ascii="Arial" w:hAnsi="Arial" w:cs="Arial"/>
                <w:sz w:val="18"/>
              </w:rPr>
              <w:t xml:space="preserve">(w zakresie do 3000) </w:t>
            </w:r>
          </w:p>
          <w:p w:rsidR="0026687D" w:rsidRDefault="0026687D" w:rsidP="0026687D">
            <w:pPr>
              <w:numPr>
                <w:ilvl w:val="0"/>
                <w:numId w:val="15"/>
              </w:numPr>
              <w:spacing w:after="0"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rozkłada liczby na czynniki pierwsze </w:t>
            </w:r>
          </w:p>
          <w:p w:rsidR="0026687D" w:rsidRDefault="0026687D" w:rsidP="0026687D">
            <w:pPr>
              <w:numPr>
                <w:ilvl w:val="0"/>
                <w:numId w:val="15"/>
              </w:numPr>
              <w:spacing w:after="0"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znajduje NWD i NWW dwóch liczb naturalnych </w:t>
            </w:r>
          </w:p>
          <w:p w:rsidR="0026687D" w:rsidRPr="009C0E2B" w:rsidRDefault="0026687D" w:rsidP="0026687D">
            <w:pPr>
              <w:numPr>
                <w:ilvl w:val="0"/>
                <w:numId w:val="15"/>
              </w:numPr>
              <w:spacing w:after="0"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oblicza</w:t>
            </w:r>
            <w:r w:rsidRPr="00CB7C52">
              <w:rPr>
                <w:rFonts w:ascii="Arial" w:hAnsi="Arial" w:cs="Arial"/>
                <w:sz w:val="18"/>
                <w:szCs w:val="18"/>
              </w:rPr>
              <w:t xml:space="preserve"> dzielną</w:t>
            </w:r>
            <w:r>
              <w:rPr>
                <w:rFonts w:ascii="Arial" w:hAnsi="Arial" w:cs="Arial"/>
                <w:sz w:val="18"/>
                <w:szCs w:val="18"/>
              </w:rPr>
              <w:t xml:space="preserve"> (lub dzielnik)</w:t>
            </w:r>
            <w:r w:rsidRPr="00CB7C52">
              <w:rPr>
                <w:rFonts w:ascii="Arial" w:hAnsi="Arial" w:cs="Arial"/>
                <w:sz w:val="18"/>
                <w:szCs w:val="18"/>
              </w:rPr>
              <w:t>, mając</w:t>
            </w:r>
            <w:r>
              <w:rPr>
                <w:rFonts w:ascii="Arial" w:hAnsi="Arial" w:cs="Arial"/>
                <w:sz w:val="18"/>
                <w:szCs w:val="18"/>
              </w:rPr>
              <w:t xml:space="preserve"> dane</w:t>
            </w:r>
            <w:r w:rsidRPr="00CB7C52">
              <w:rPr>
                <w:rFonts w:ascii="Arial" w:hAnsi="Arial" w:cs="Arial"/>
                <w:sz w:val="18"/>
                <w:szCs w:val="18"/>
              </w:rPr>
              <w:t xml:space="preserve"> iloraz, dzielnik</w:t>
            </w:r>
            <w:r>
              <w:rPr>
                <w:rFonts w:ascii="Arial" w:hAnsi="Arial" w:cs="Arial"/>
                <w:sz w:val="18"/>
                <w:szCs w:val="18"/>
              </w:rPr>
              <w:t xml:space="preserve"> (lub dzielną)</w:t>
            </w:r>
            <w:r w:rsidRPr="00CB7C52">
              <w:rPr>
                <w:rFonts w:ascii="Arial" w:hAnsi="Arial" w:cs="Arial"/>
                <w:sz w:val="18"/>
                <w:szCs w:val="18"/>
              </w:rPr>
              <w:t xml:space="preserve"> oraz resztę z dzielenia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26687D" w:rsidRPr="009C0E2B" w:rsidRDefault="0026687D" w:rsidP="0026687D">
            <w:pPr>
              <w:numPr>
                <w:ilvl w:val="0"/>
                <w:numId w:val="15"/>
              </w:numPr>
              <w:spacing w:after="0"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umie podać liczbę przeciwną do danej  oraz odwrotność danej liczby </w:t>
            </w:r>
          </w:p>
          <w:p w:rsidR="0026687D" w:rsidRPr="009C0E2B" w:rsidRDefault="0026687D" w:rsidP="0026687D">
            <w:pPr>
              <w:numPr>
                <w:ilvl w:val="0"/>
                <w:numId w:val="15"/>
              </w:numPr>
              <w:spacing w:after="0" w:line="240" w:lineRule="auto"/>
              <w:rPr>
                <w:rFonts w:ascii="Arial" w:hAnsi="Arial" w:cs="Arial"/>
                <w:sz w:val="18"/>
              </w:rPr>
            </w:pPr>
            <w:r w:rsidRPr="009C0E2B">
              <w:rPr>
                <w:rFonts w:ascii="Arial" w:hAnsi="Arial" w:cs="Arial"/>
                <w:sz w:val="18"/>
              </w:rPr>
              <w:t>umie podać rozwinięcie dziesiętne ułamka zwy</w:t>
            </w:r>
            <w:r>
              <w:rPr>
                <w:rFonts w:ascii="Arial" w:hAnsi="Arial" w:cs="Arial"/>
                <w:sz w:val="18"/>
              </w:rPr>
              <w:t xml:space="preserve">kłego </w:t>
            </w:r>
          </w:p>
          <w:p w:rsidR="0026687D" w:rsidRPr="009C0E2B" w:rsidRDefault="0026687D" w:rsidP="0026687D">
            <w:pPr>
              <w:numPr>
                <w:ilvl w:val="0"/>
                <w:numId w:val="15"/>
              </w:numPr>
              <w:spacing w:after="0" w:line="240" w:lineRule="auto"/>
              <w:rPr>
                <w:rFonts w:ascii="Arial" w:hAnsi="Arial" w:cs="Arial"/>
                <w:sz w:val="18"/>
              </w:rPr>
            </w:pPr>
            <w:r w:rsidRPr="009C0E2B">
              <w:rPr>
                <w:rFonts w:ascii="Arial" w:hAnsi="Arial" w:cs="Arial"/>
                <w:sz w:val="18"/>
              </w:rPr>
              <w:t>umie odczytać współ</w:t>
            </w:r>
            <w:r>
              <w:rPr>
                <w:rFonts w:ascii="Arial" w:hAnsi="Arial" w:cs="Arial"/>
                <w:sz w:val="18"/>
              </w:rPr>
              <w:t>rzędną punktu na osi liczbowej oraz</w:t>
            </w:r>
            <w:r w:rsidRPr="009C0E2B">
              <w:rPr>
                <w:rFonts w:ascii="Arial" w:hAnsi="Arial" w:cs="Arial"/>
                <w:sz w:val="18"/>
              </w:rPr>
              <w:t xml:space="preserve"> zaznacz</w:t>
            </w:r>
            <w:r>
              <w:rPr>
                <w:rFonts w:ascii="Arial" w:hAnsi="Arial" w:cs="Arial"/>
                <w:sz w:val="18"/>
              </w:rPr>
              <w:t>yć liczbę na osi liczbowej</w:t>
            </w:r>
          </w:p>
          <w:p w:rsidR="0026687D" w:rsidRDefault="0026687D" w:rsidP="0026687D">
            <w:pPr>
              <w:numPr>
                <w:ilvl w:val="0"/>
                <w:numId w:val="15"/>
              </w:numPr>
              <w:spacing w:after="0" w:line="240" w:lineRule="auto"/>
              <w:rPr>
                <w:rFonts w:ascii="Arial" w:hAnsi="Arial" w:cs="Arial"/>
                <w:sz w:val="18"/>
              </w:rPr>
            </w:pPr>
            <w:r w:rsidRPr="009C0E2B">
              <w:rPr>
                <w:rFonts w:ascii="Arial" w:hAnsi="Arial" w:cs="Arial"/>
                <w:sz w:val="18"/>
              </w:rPr>
              <w:t>rozumie potrzebę stosowania not</w:t>
            </w:r>
            <w:r>
              <w:rPr>
                <w:rFonts w:ascii="Arial" w:hAnsi="Arial" w:cs="Arial"/>
                <w:sz w:val="18"/>
              </w:rPr>
              <w:t xml:space="preserve">acji wykładniczej w praktyce </w:t>
            </w:r>
          </w:p>
          <w:p w:rsidR="0026687D" w:rsidRPr="00864C57" w:rsidRDefault="0026687D" w:rsidP="0026687D">
            <w:pPr>
              <w:numPr>
                <w:ilvl w:val="0"/>
                <w:numId w:val="15"/>
              </w:numPr>
              <w:spacing w:after="0" w:line="240" w:lineRule="auto"/>
              <w:rPr>
                <w:rFonts w:ascii="Arial" w:hAnsi="Arial" w:cs="Arial"/>
                <w:sz w:val="18"/>
              </w:rPr>
            </w:pPr>
            <w:r w:rsidRPr="009C0E2B">
              <w:rPr>
                <w:rFonts w:ascii="Arial" w:hAnsi="Arial" w:cs="Arial"/>
                <w:sz w:val="18"/>
              </w:rPr>
              <w:t>umie zapisać l</w:t>
            </w:r>
            <w:r>
              <w:rPr>
                <w:rFonts w:ascii="Arial" w:hAnsi="Arial" w:cs="Arial"/>
                <w:sz w:val="18"/>
              </w:rPr>
              <w:t xml:space="preserve">iczbę w notacji wykładniczej </w:t>
            </w:r>
          </w:p>
          <w:p w:rsidR="0026687D" w:rsidRPr="009C0E2B" w:rsidRDefault="0026687D" w:rsidP="0026687D">
            <w:pPr>
              <w:numPr>
                <w:ilvl w:val="0"/>
                <w:numId w:val="15"/>
              </w:numPr>
              <w:spacing w:after="0" w:line="240" w:lineRule="auto"/>
              <w:rPr>
                <w:rFonts w:ascii="Arial" w:hAnsi="Arial" w:cs="Arial"/>
                <w:sz w:val="18"/>
              </w:rPr>
            </w:pPr>
            <w:r w:rsidRPr="009C0E2B">
              <w:rPr>
                <w:rFonts w:ascii="Arial" w:hAnsi="Arial" w:cs="Arial"/>
                <w:sz w:val="18"/>
              </w:rPr>
              <w:t>umie oszacować wartość wyrażenia zawie</w:t>
            </w:r>
            <w:r>
              <w:rPr>
                <w:rFonts w:ascii="Arial" w:hAnsi="Arial" w:cs="Arial"/>
                <w:sz w:val="18"/>
              </w:rPr>
              <w:t xml:space="preserve">rającego pierwiastki </w:t>
            </w:r>
          </w:p>
          <w:p w:rsidR="0026687D" w:rsidRPr="009C0E2B" w:rsidRDefault="0026687D" w:rsidP="0026687D">
            <w:pPr>
              <w:numPr>
                <w:ilvl w:val="0"/>
                <w:numId w:val="15"/>
              </w:numPr>
              <w:spacing w:after="0" w:line="240" w:lineRule="auto"/>
              <w:rPr>
                <w:rFonts w:ascii="Arial" w:hAnsi="Arial" w:cs="Arial"/>
                <w:sz w:val="18"/>
              </w:rPr>
            </w:pPr>
            <w:r w:rsidRPr="009C0E2B">
              <w:rPr>
                <w:rFonts w:ascii="Arial" w:hAnsi="Arial" w:cs="Arial"/>
                <w:sz w:val="18"/>
              </w:rPr>
              <w:t>umie porówn</w:t>
            </w:r>
            <w:r>
              <w:rPr>
                <w:rFonts w:ascii="Arial" w:hAnsi="Arial" w:cs="Arial"/>
                <w:sz w:val="18"/>
              </w:rPr>
              <w:t>yw</w:t>
            </w:r>
            <w:r w:rsidRPr="009C0E2B">
              <w:rPr>
                <w:rFonts w:ascii="Arial" w:hAnsi="Arial" w:cs="Arial"/>
                <w:sz w:val="18"/>
              </w:rPr>
              <w:t>ać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 w:rsidRPr="009C0E2B"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oraz</w:t>
            </w:r>
            <w:r w:rsidRPr="009C0E2B">
              <w:rPr>
                <w:rFonts w:ascii="Arial" w:hAnsi="Arial" w:cs="Arial"/>
                <w:sz w:val="18"/>
              </w:rPr>
              <w:t xml:space="preserve"> porządkować 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 w:rsidRPr="009C0E2B">
              <w:rPr>
                <w:rFonts w:ascii="Arial" w:hAnsi="Arial" w:cs="Arial"/>
                <w:sz w:val="18"/>
              </w:rPr>
              <w:t>liczby przedstawione w różny sposób</w:t>
            </w:r>
          </w:p>
          <w:p w:rsidR="0026687D" w:rsidRDefault="0026687D" w:rsidP="0026687D">
            <w:pPr>
              <w:numPr>
                <w:ilvl w:val="0"/>
                <w:numId w:val="15"/>
              </w:numPr>
              <w:spacing w:after="0"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zna zasadę zamiany jednostek </w:t>
            </w:r>
          </w:p>
          <w:p w:rsidR="0026687D" w:rsidRDefault="0026687D" w:rsidP="0026687D">
            <w:pPr>
              <w:numPr>
                <w:ilvl w:val="0"/>
                <w:numId w:val="15"/>
              </w:numPr>
              <w:spacing w:after="0"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umie zamieniać jednostki </w:t>
            </w:r>
          </w:p>
          <w:p w:rsidR="0026687D" w:rsidRDefault="0026687D" w:rsidP="0026687D">
            <w:pPr>
              <w:numPr>
                <w:ilvl w:val="0"/>
                <w:numId w:val="15"/>
              </w:numPr>
              <w:spacing w:after="0"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umie wykonać działania łączne na liczbach </w:t>
            </w:r>
          </w:p>
          <w:p w:rsidR="0026687D" w:rsidRDefault="0026687D" w:rsidP="0026687D">
            <w:pPr>
              <w:numPr>
                <w:ilvl w:val="0"/>
                <w:numId w:val="15"/>
              </w:numPr>
              <w:spacing w:after="0" w:line="240" w:lineRule="auto"/>
              <w:rPr>
                <w:rFonts w:ascii="Arial" w:hAnsi="Arial" w:cs="Arial"/>
                <w:sz w:val="18"/>
              </w:rPr>
            </w:pPr>
            <w:r w:rsidRPr="00221AC0">
              <w:rPr>
                <w:rFonts w:ascii="Arial" w:hAnsi="Arial" w:cs="Arial"/>
                <w:sz w:val="18"/>
              </w:rPr>
              <w:t>umie rozwiązać zadani</w:t>
            </w:r>
            <w:r>
              <w:rPr>
                <w:rFonts w:ascii="Arial" w:hAnsi="Arial" w:cs="Arial"/>
                <w:sz w:val="18"/>
              </w:rPr>
              <w:t>a</w:t>
            </w:r>
            <w:r w:rsidRPr="00221AC0">
              <w:rPr>
                <w:rFonts w:ascii="Arial" w:hAnsi="Arial" w:cs="Arial"/>
                <w:sz w:val="18"/>
              </w:rPr>
              <w:t xml:space="preserve"> tekstowe związa</w:t>
            </w:r>
            <w:r>
              <w:rPr>
                <w:rFonts w:ascii="Arial" w:hAnsi="Arial" w:cs="Arial"/>
                <w:sz w:val="18"/>
              </w:rPr>
              <w:t xml:space="preserve">ne z działaniami na liczbach </w:t>
            </w:r>
          </w:p>
          <w:p w:rsidR="0026687D" w:rsidRDefault="0026687D" w:rsidP="0026687D">
            <w:pPr>
              <w:numPr>
                <w:ilvl w:val="0"/>
                <w:numId w:val="15"/>
              </w:numPr>
              <w:spacing w:after="0" w:line="240" w:lineRule="auto"/>
              <w:rPr>
                <w:rFonts w:ascii="Arial" w:hAnsi="Arial" w:cs="Arial"/>
                <w:sz w:val="18"/>
              </w:rPr>
            </w:pPr>
            <w:r w:rsidRPr="009C0E2B">
              <w:rPr>
                <w:rFonts w:ascii="Arial" w:hAnsi="Arial" w:cs="Arial"/>
                <w:sz w:val="18"/>
              </w:rPr>
              <w:t>umie zaokrągli</w:t>
            </w:r>
            <w:r>
              <w:rPr>
                <w:rFonts w:ascii="Arial" w:hAnsi="Arial" w:cs="Arial"/>
                <w:sz w:val="18"/>
              </w:rPr>
              <w:t xml:space="preserve">ć liczby do podanego rzędu </w:t>
            </w:r>
          </w:p>
          <w:p w:rsidR="0026687D" w:rsidRDefault="0026687D" w:rsidP="0026687D">
            <w:pPr>
              <w:numPr>
                <w:ilvl w:val="0"/>
                <w:numId w:val="16"/>
              </w:numPr>
              <w:spacing w:after="0"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umie zapisać w postaci jednej potęgi iloczyny i ilorazy potęg o takich samych podstawach </w:t>
            </w:r>
          </w:p>
          <w:p w:rsidR="0026687D" w:rsidRDefault="0026687D" w:rsidP="0026687D">
            <w:pPr>
              <w:numPr>
                <w:ilvl w:val="0"/>
                <w:numId w:val="16"/>
              </w:numPr>
              <w:spacing w:after="0"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umie zapisać w postaci jednej potęgi iloczyny i ilorazy potęg o takich samych wykładnikach </w:t>
            </w:r>
          </w:p>
          <w:p w:rsidR="0026687D" w:rsidRDefault="0026687D" w:rsidP="0026687D">
            <w:pPr>
              <w:numPr>
                <w:ilvl w:val="0"/>
                <w:numId w:val="16"/>
              </w:numPr>
              <w:spacing w:after="0" w:line="240" w:lineRule="auto"/>
              <w:rPr>
                <w:rFonts w:ascii="Arial" w:hAnsi="Arial" w:cs="Arial"/>
                <w:sz w:val="18"/>
              </w:rPr>
            </w:pPr>
            <w:r w:rsidRPr="00864C57">
              <w:rPr>
                <w:rFonts w:ascii="Arial" w:hAnsi="Arial" w:cs="Arial"/>
                <w:sz w:val="18"/>
              </w:rPr>
              <w:t>umie zapisać w postaci jednej potęgi potęgę pot</w:t>
            </w:r>
            <w:r>
              <w:rPr>
                <w:rFonts w:ascii="Arial" w:hAnsi="Arial" w:cs="Arial"/>
                <w:sz w:val="18"/>
              </w:rPr>
              <w:t xml:space="preserve">ęgi o wykładniku naturalnym </w:t>
            </w:r>
          </w:p>
          <w:p w:rsidR="0026687D" w:rsidRPr="00864C57" w:rsidRDefault="0026687D" w:rsidP="0026687D">
            <w:pPr>
              <w:numPr>
                <w:ilvl w:val="0"/>
                <w:numId w:val="16"/>
              </w:numPr>
              <w:spacing w:after="0" w:line="240" w:lineRule="auto"/>
              <w:rPr>
                <w:rFonts w:ascii="Arial" w:hAnsi="Arial" w:cs="Arial"/>
                <w:sz w:val="18"/>
              </w:rPr>
            </w:pPr>
            <w:r w:rsidRPr="00864C57">
              <w:rPr>
                <w:rFonts w:ascii="Arial" w:hAnsi="Arial" w:cs="Arial"/>
                <w:sz w:val="18"/>
              </w:rPr>
              <w:t>stosuje w oblicze</w:t>
            </w:r>
            <w:r>
              <w:rPr>
                <w:rFonts w:ascii="Arial" w:hAnsi="Arial" w:cs="Arial"/>
                <w:sz w:val="18"/>
              </w:rPr>
              <w:t xml:space="preserve">niach notację wykładniczą </w:t>
            </w:r>
          </w:p>
          <w:p w:rsidR="0026687D" w:rsidRDefault="0026687D" w:rsidP="0026687D">
            <w:pPr>
              <w:numPr>
                <w:ilvl w:val="0"/>
                <w:numId w:val="16"/>
              </w:numPr>
              <w:spacing w:after="0"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umie wyłączyć czynnik przed znak pierwiastka </w:t>
            </w:r>
          </w:p>
          <w:p w:rsidR="0026687D" w:rsidRPr="00F064D0" w:rsidRDefault="0026687D" w:rsidP="0026687D">
            <w:pPr>
              <w:numPr>
                <w:ilvl w:val="0"/>
                <w:numId w:val="16"/>
              </w:numPr>
              <w:spacing w:after="0"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umie włączyć czynnik pod znak pierwiastka </w:t>
            </w:r>
          </w:p>
          <w:p w:rsidR="0026687D" w:rsidRDefault="0026687D" w:rsidP="0026687D">
            <w:pPr>
              <w:numPr>
                <w:ilvl w:val="0"/>
                <w:numId w:val="15"/>
              </w:numPr>
              <w:spacing w:after="0"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umie oszacować wartość wyrażenia zawierającego pierwiastki </w:t>
            </w:r>
          </w:p>
          <w:p w:rsidR="0026687D" w:rsidRPr="009C0E2B" w:rsidRDefault="0026687D" w:rsidP="0026687D">
            <w:pPr>
              <w:numPr>
                <w:ilvl w:val="0"/>
                <w:numId w:val="15"/>
              </w:numPr>
              <w:spacing w:after="0"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umie obliczyć wartość wyrażenia zawierającego pierwiastki i potęgi </w:t>
            </w:r>
          </w:p>
        </w:tc>
        <w:tc>
          <w:tcPr>
            <w:tcW w:w="5457" w:type="dxa"/>
            <w:gridSpan w:val="2"/>
          </w:tcPr>
          <w:p w:rsidR="0026687D" w:rsidRPr="009C0E2B" w:rsidRDefault="0026687D" w:rsidP="00351BDA">
            <w:pPr>
              <w:rPr>
                <w:rFonts w:ascii="Arial" w:hAnsi="Arial" w:cs="Arial"/>
                <w:sz w:val="18"/>
              </w:rPr>
            </w:pPr>
          </w:p>
        </w:tc>
      </w:tr>
      <w:tr w:rsidR="0026687D" w:rsidTr="00351BDA">
        <w:trPr>
          <w:gridBefore w:val="1"/>
          <w:gridAfter w:val="1"/>
          <w:wBefore w:w="11" w:type="dxa"/>
          <w:wAfter w:w="75" w:type="dxa"/>
          <w:cantSplit/>
          <w:trHeight w:val="4669"/>
        </w:trPr>
        <w:tc>
          <w:tcPr>
            <w:tcW w:w="2121" w:type="dxa"/>
            <w:gridSpan w:val="2"/>
          </w:tcPr>
          <w:p w:rsidR="0026687D" w:rsidRDefault="0026687D" w:rsidP="00351BDA">
            <w:pPr>
              <w:spacing w:before="240" w:after="240"/>
              <w:jc w:val="center"/>
            </w:pPr>
            <w:r>
              <w:rPr>
                <w:rFonts w:ascii="Arial" w:hAnsi="Arial" w:cs="Arial"/>
                <w:b/>
                <w:sz w:val="32"/>
                <w:szCs w:val="32"/>
              </w:rPr>
              <w:lastRenderedPageBreak/>
              <w:t xml:space="preserve">DZIAŁ 2. WYRAŻENIA ALGEBRAICZNE I RÓWNANIA </w:t>
            </w:r>
          </w:p>
          <w:p w:rsidR="0026687D" w:rsidRDefault="0026687D" w:rsidP="00351BDA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</w:rPr>
            </w:pPr>
          </w:p>
        </w:tc>
        <w:tc>
          <w:tcPr>
            <w:tcW w:w="7934" w:type="dxa"/>
            <w:gridSpan w:val="4"/>
          </w:tcPr>
          <w:p w:rsidR="0026687D" w:rsidRDefault="0026687D" w:rsidP="0026687D">
            <w:pPr>
              <w:numPr>
                <w:ilvl w:val="0"/>
                <w:numId w:val="15"/>
              </w:numPr>
              <w:spacing w:after="0" w:line="240" w:lineRule="auto"/>
              <w:ind w:left="129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umie redukować wyrazy podobne w sumie algebraicznej </w:t>
            </w:r>
          </w:p>
          <w:p w:rsidR="0026687D" w:rsidRDefault="0026687D" w:rsidP="0026687D">
            <w:pPr>
              <w:numPr>
                <w:ilvl w:val="0"/>
                <w:numId w:val="15"/>
              </w:numPr>
              <w:spacing w:after="0" w:line="240" w:lineRule="auto"/>
              <w:ind w:left="129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umie dodawać i odejmować sumy algebraiczne </w:t>
            </w:r>
          </w:p>
          <w:p w:rsidR="0026687D" w:rsidRDefault="0026687D" w:rsidP="0026687D">
            <w:pPr>
              <w:numPr>
                <w:ilvl w:val="0"/>
                <w:numId w:val="15"/>
              </w:numPr>
              <w:spacing w:after="0" w:line="240" w:lineRule="auto"/>
              <w:ind w:left="129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umie mnożyć jednomiany, sumę algebraiczną przez jednomian oraz sumy algebraiczne </w:t>
            </w:r>
          </w:p>
          <w:p w:rsidR="0026687D" w:rsidRDefault="0026687D" w:rsidP="0026687D">
            <w:pPr>
              <w:numPr>
                <w:ilvl w:val="0"/>
                <w:numId w:val="15"/>
              </w:numPr>
              <w:spacing w:after="0"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umie obliczyć wartość liczbową wyrażenia bez jego przekształcania i po przekształceniu do postaci dogodnej do obliczeń </w:t>
            </w:r>
          </w:p>
          <w:p w:rsidR="0026687D" w:rsidRDefault="0026687D" w:rsidP="0026687D">
            <w:pPr>
              <w:numPr>
                <w:ilvl w:val="0"/>
                <w:numId w:val="15"/>
              </w:numPr>
              <w:spacing w:after="0" w:line="240" w:lineRule="auto"/>
              <w:ind w:left="129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umie przekształcać wyrażenia algebraiczne </w:t>
            </w:r>
          </w:p>
          <w:p w:rsidR="0026687D" w:rsidRPr="00812EFA" w:rsidRDefault="0026687D" w:rsidP="0026687D">
            <w:pPr>
              <w:numPr>
                <w:ilvl w:val="0"/>
                <w:numId w:val="15"/>
              </w:numPr>
              <w:spacing w:after="0" w:line="240" w:lineRule="auto"/>
              <w:ind w:left="129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umie opisywać zadania tekstowe za pomocą wyrażeń algebraicznych </w:t>
            </w:r>
          </w:p>
          <w:p w:rsidR="0026687D" w:rsidRDefault="0026687D" w:rsidP="0026687D">
            <w:pPr>
              <w:numPr>
                <w:ilvl w:val="0"/>
                <w:numId w:val="15"/>
              </w:numPr>
              <w:spacing w:after="0"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zna pojęcia równań: równoważnych, tożsamościowych, sprzecznych </w:t>
            </w:r>
          </w:p>
          <w:p w:rsidR="0026687D" w:rsidRDefault="0026687D" w:rsidP="0026687D">
            <w:pPr>
              <w:numPr>
                <w:ilvl w:val="0"/>
                <w:numId w:val="15"/>
              </w:numPr>
              <w:spacing w:after="0"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umie rozwiązać równanie </w:t>
            </w:r>
          </w:p>
          <w:p w:rsidR="0026687D" w:rsidRDefault="0026687D" w:rsidP="0026687D">
            <w:pPr>
              <w:numPr>
                <w:ilvl w:val="0"/>
                <w:numId w:val="15"/>
              </w:numPr>
              <w:spacing w:after="0"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umie rozpoznać równanie sprzeczne lub tożsamościowe</w:t>
            </w:r>
          </w:p>
          <w:p w:rsidR="0026687D" w:rsidRDefault="0026687D" w:rsidP="0026687D">
            <w:pPr>
              <w:numPr>
                <w:ilvl w:val="0"/>
                <w:numId w:val="15"/>
              </w:numPr>
              <w:spacing w:after="0"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umie przekształcić wzór </w:t>
            </w:r>
          </w:p>
          <w:p w:rsidR="0026687D" w:rsidRDefault="0026687D" w:rsidP="0026687D">
            <w:pPr>
              <w:numPr>
                <w:ilvl w:val="0"/>
                <w:numId w:val="15"/>
              </w:numPr>
              <w:spacing w:after="0"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umie opisać za pomocą równania zadanie osadzone w kontekście praktycznym </w:t>
            </w:r>
          </w:p>
          <w:p w:rsidR="0026687D" w:rsidRPr="00672AE0" w:rsidRDefault="0026687D" w:rsidP="0026687D">
            <w:pPr>
              <w:numPr>
                <w:ilvl w:val="0"/>
                <w:numId w:val="15"/>
              </w:numPr>
              <w:spacing w:after="0"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umie rozwiązać zadania tekstowe związane z zastosowaniem równań </w:t>
            </w:r>
          </w:p>
          <w:p w:rsidR="0026687D" w:rsidRDefault="0026687D" w:rsidP="0026687D">
            <w:pPr>
              <w:numPr>
                <w:ilvl w:val="0"/>
                <w:numId w:val="24"/>
              </w:numPr>
              <w:spacing w:after="0"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zna pojęcie proporcji i jej własności umie rozwiązywać równania zapisane w postaci proporcji </w:t>
            </w:r>
          </w:p>
          <w:p w:rsidR="0026687D" w:rsidRDefault="0026687D" w:rsidP="0026687D">
            <w:pPr>
              <w:numPr>
                <w:ilvl w:val="0"/>
                <w:numId w:val="24"/>
              </w:numPr>
              <w:spacing w:after="0"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umie wyrazić treść zadania za pomocą proporcji </w:t>
            </w:r>
          </w:p>
          <w:p w:rsidR="0026687D" w:rsidRDefault="0026687D" w:rsidP="0026687D">
            <w:pPr>
              <w:numPr>
                <w:ilvl w:val="0"/>
                <w:numId w:val="24"/>
              </w:numPr>
              <w:spacing w:after="0"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rozumie pojęcie proporcjonalności prostej </w:t>
            </w:r>
          </w:p>
          <w:p w:rsidR="0026687D" w:rsidRDefault="0026687D" w:rsidP="0026687D">
            <w:pPr>
              <w:numPr>
                <w:ilvl w:val="0"/>
                <w:numId w:val="15"/>
              </w:numPr>
              <w:spacing w:after="0"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umie rozpoznawać wielkości wprost proporcjonalne </w:t>
            </w:r>
          </w:p>
          <w:p w:rsidR="0026687D" w:rsidRDefault="0026687D" w:rsidP="0026687D">
            <w:pPr>
              <w:numPr>
                <w:ilvl w:val="0"/>
                <w:numId w:val="15"/>
              </w:numPr>
              <w:spacing w:after="0"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umie ułożyć odpowiednią proporcję </w:t>
            </w:r>
          </w:p>
          <w:p w:rsidR="0026687D" w:rsidRPr="00812EFA" w:rsidRDefault="0026687D" w:rsidP="0026687D">
            <w:pPr>
              <w:numPr>
                <w:ilvl w:val="0"/>
                <w:numId w:val="15"/>
              </w:numPr>
              <w:spacing w:after="0"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umie rozwiązywać zadania tekstowe związane z wielkościami wprost proporcjonalnymi </w:t>
            </w:r>
          </w:p>
        </w:tc>
        <w:tc>
          <w:tcPr>
            <w:tcW w:w="5457" w:type="dxa"/>
            <w:gridSpan w:val="2"/>
          </w:tcPr>
          <w:p w:rsidR="0026687D" w:rsidRDefault="0026687D" w:rsidP="00351BDA">
            <w:pPr>
              <w:rPr>
                <w:rFonts w:ascii="Arial" w:hAnsi="Arial" w:cs="Arial"/>
                <w:sz w:val="18"/>
              </w:rPr>
            </w:pPr>
          </w:p>
        </w:tc>
      </w:tr>
      <w:tr w:rsidR="0026687D" w:rsidTr="00351BDA">
        <w:trPr>
          <w:gridBefore w:val="1"/>
          <w:wBefore w:w="11" w:type="dxa"/>
          <w:trHeight w:val="1032"/>
        </w:trPr>
        <w:tc>
          <w:tcPr>
            <w:tcW w:w="2121" w:type="dxa"/>
            <w:gridSpan w:val="2"/>
          </w:tcPr>
          <w:p w:rsidR="0026687D" w:rsidRDefault="0026687D" w:rsidP="00351BDA">
            <w:pPr>
              <w:spacing w:before="240" w:after="240"/>
              <w:jc w:val="center"/>
              <w:rPr>
                <w:rFonts w:ascii="Arial" w:hAnsi="Arial" w:cs="Arial"/>
                <w:b/>
                <w:bCs/>
                <w:sz w:val="32"/>
              </w:rPr>
            </w:pPr>
            <w:r>
              <w:rPr>
                <w:rFonts w:ascii="Arial" w:hAnsi="Arial" w:cs="Arial"/>
                <w:b/>
                <w:bCs/>
                <w:sz w:val="32"/>
              </w:rPr>
              <w:t xml:space="preserve">DZIAŁ 3. FIGURY NA PŁASZCZYŹNIE </w:t>
            </w:r>
          </w:p>
          <w:p w:rsidR="0026687D" w:rsidRDefault="0026687D" w:rsidP="00351BDA">
            <w:pPr>
              <w:numPr>
                <w:ilvl w:val="12"/>
                <w:numId w:val="0"/>
              </w:numPr>
              <w:tabs>
                <w:tab w:val="left" w:pos="900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7934" w:type="dxa"/>
            <w:gridSpan w:val="4"/>
          </w:tcPr>
          <w:p w:rsidR="0026687D" w:rsidRDefault="0026687D" w:rsidP="00351BDA">
            <w:pPr>
              <w:rPr>
                <w:rFonts w:ascii="Arial" w:hAnsi="Arial" w:cs="Arial"/>
                <w:sz w:val="18"/>
              </w:rPr>
            </w:pPr>
          </w:p>
          <w:p w:rsidR="0026687D" w:rsidRDefault="0026687D" w:rsidP="0026687D">
            <w:pPr>
              <w:numPr>
                <w:ilvl w:val="0"/>
                <w:numId w:val="15"/>
              </w:numPr>
              <w:spacing w:after="0"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zna warunek istnienia trójkąta </w:t>
            </w:r>
          </w:p>
          <w:p w:rsidR="0026687D" w:rsidRDefault="0026687D" w:rsidP="0026687D">
            <w:pPr>
              <w:numPr>
                <w:ilvl w:val="0"/>
                <w:numId w:val="15"/>
              </w:numPr>
              <w:spacing w:after="0"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zna cechy przystawania trójkątów </w:t>
            </w:r>
          </w:p>
          <w:p w:rsidR="0026687D" w:rsidRPr="00876CDB" w:rsidRDefault="0026687D" w:rsidP="0026687D">
            <w:pPr>
              <w:numPr>
                <w:ilvl w:val="0"/>
                <w:numId w:val="15"/>
              </w:num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rozumie zasadę klasyfikacji </w:t>
            </w:r>
            <w:r>
              <w:rPr>
                <w:rFonts w:ascii="Arial" w:hAnsi="Arial" w:cs="Arial"/>
                <w:sz w:val="18"/>
              </w:rPr>
              <w:t>trójkątów</w:t>
            </w:r>
            <w:r>
              <w:rPr>
                <w:rFonts w:ascii="Arial" w:hAnsi="Arial"/>
                <w:sz w:val="18"/>
              </w:rPr>
              <w:t xml:space="preserve"> i czworokątów </w:t>
            </w:r>
          </w:p>
          <w:p w:rsidR="0026687D" w:rsidRDefault="0026687D" w:rsidP="0026687D">
            <w:pPr>
              <w:numPr>
                <w:ilvl w:val="0"/>
                <w:numId w:val="15"/>
              </w:numPr>
              <w:spacing w:after="0"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umie sprawdzić, czy z odcinków o danych długościach można zbudować trójkąt </w:t>
            </w:r>
          </w:p>
          <w:p w:rsidR="0026687D" w:rsidRDefault="0026687D" w:rsidP="0026687D">
            <w:pPr>
              <w:numPr>
                <w:ilvl w:val="0"/>
                <w:numId w:val="15"/>
              </w:numPr>
              <w:spacing w:after="0"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umie rozpoznać trójkąty przystające </w:t>
            </w:r>
          </w:p>
          <w:p w:rsidR="0026687D" w:rsidRDefault="0026687D" w:rsidP="0026687D">
            <w:pPr>
              <w:numPr>
                <w:ilvl w:val="0"/>
                <w:numId w:val="15"/>
              </w:num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umie </w:t>
            </w:r>
            <w:r>
              <w:rPr>
                <w:rFonts w:ascii="Arial" w:hAnsi="Arial"/>
                <w:sz w:val="18"/>
              </w:rPr>
              <w:t xml:space="preserve">obliczyć pole i obwód czworokąta </w:t>
            </w:r>
          </w:p>
          <w:p w:rsidR="0026687D" w:rsidRDefault="0026687D" w:rsidP="0026687D">
            <w:pPr>
              <w:numPr>
                <w:ilvl w:val="0"/>
                <w:numId w:val="15"/>
              </w:num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umie </w:t>
            </w:r>
            <w:r>
              <w:rPr>
                <w:rFonts w:ascii="Arial" w:hAnsi="Arial"/>
                <w:sz w:val="18"/>
              </w:rPr>
              <w:t xml:space="preserve">obliczyć pole wielokąta </w:t>
            </w:r>
          </w:p>
          <w:p w:rsidR="0026687D" w:rsidRPr="00C23438" w:rsidRDefault="0026687D" w:rsidP="0026687D">
            <w:pPr>
              <w:numPr>
                <w:ilvl w:val="0"/>
                <w:numId w:val="15"/>
              </w:numPr>
              <w:spacing w:after="0"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umie </w:t>
            </w:r>
            <w:r>
              <w:rPr>
                <w:rFonts w:ascii="Arial" w:hAnsi="Arial"/>
                <w:sz w:val="18"/>
              </w:rPr>
              <w:t xml:space="preserve">wyznaczyć kąty </w:t>
            </w:r>
            <w:r>
              <w:rPr>
                <w:rFonts w:ascii="Arial" w:hAnsi="Arial" w:cs="Arial"/>
                <w:sz w:val="18"/>
              </w:rPr>
              <w:t>trójkąta</w:t>
            </w:r>
            <w:r>
              <w:rPr>
                <w:rFonts w:ascii="Arial" w:hAnsi="Arial"/>
                <w:sz w:val="18"/>
              </w:rPr>
              <w:t xml:space="preserve"> i czworokąta na podstawie danych z rysunku </w:t>
            </w:r>
          </w:p>
          <w:p w:rsidR="0026687D" w:rsidRDefault="0026687D" w:rsidP="0026687D">
            <w:pPr>
              <w:numPr>
                <w:ilvl w:val="0"/>
                <w:numId w:val="15"/>
              </w:numPr>
              <w:spacing w:after="0"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umie obliczyć wysokość (bok) równoległoboku lub trójkąta, mając dane jego pole oraz bok (wysokość) </w:t>
            </w:r>
          </w:p>
          <w:p w:rsidR="0026687D" w:rsidRPr="00443603" w:rsidRDefault="0026687D" w:rsidP="0026687D">
            <w:pPr>
              <w:numPr>
                <w:ilvl w:val="0"/>
                <w:numId w:val="25"/>
              </w:numPr>
              <w:tabs>
                <w:tab w:val="left" w:pos="9000"/>
              </w:tabs>
              <w:spacing w:after="0" w:line="240" w:lineRule="auto"/>
              <w:rPr>
                <w:rFonts w:ascii="Arial" w:hAnsi="Arial"/>
                <w:b/>
                <w:sz w:val="18"/>
              </w:rPr>
            </w:pPr>
            <w:r w:rsidRPr="00443603">
              <w:rPr>
                <w:rFonts w:ascii="Arial" w:hAnsi="Arial"/>
                <w:sz w:val="18"/>
              </w:rPr>
              <w:t xml:space="preserve">umie obliczyć długości przyprostokątnych na podstawie twierdzenia Pitagorasa </w:t>
            </w:r>
          </w:p>
          <w:p w:rsidR="0026687D" w:rsidRPr="00443603" w:rsidRDefault="0026687D" w:rsidP="0026687D">
            <w:pPr>
              <w:numPr>
                <w:ilvl w:val="0"/>
                <w:numId w:val="28"/>
              </w:numPr>
              <w:tabs>
                <w:tab w:val="left" w:pos="9000"/>
              </w:tabs>
              <w:spacing w:after="0" w:line="240" w:lineRule="auto"/>
              <w:rPr>
                <w:rFonts w:ascii="Arial" w:hAnsi="Arial"/>
                <w:sz w:val="18"/>
              </w:rPr>
            </w:pPr>
            <w:r w:rsidRPr="00443603">
              <w:rPr>
                <w:rFonts w:ascii="Arial" w:hAnsi="Arial"/>
                <w:sz w:val="18"/>
              </w:rPr>
              <w:t xml:space="preserve">umie stosować twierdzenie Pitagorasa w prostych zadaniach o trójkątach, prostokątach, trapezach, rombach </w:t>
            </w:r>
          </w:p>
          <w:p w:rsidR="0026687D" w:rsidRPr="00443603" w:rsidRDefault="0026687D" w:rsidP="0026687D">
            <w:pPr>
              <w:numPr>
                <w:ilvl w:val="0"/>
                <w:numId w:val="31"/>
              </w:numPr>
              <w:tabs>
                <w:tab w:val="left" w:pos="9000"/>
              </w:tabs>
              <w:spacing w:after="0" w:line="240" w:lineRule="auto"/>
              <w:rPr>
                <w:rFonts w:ascii="Arial" w:hAnsi="Arial"/>
                <w:b/>
                <w:sz w:val="18"/>
              </w:rPr>
            </w:pPr>
            <w:r w:rsidRPr="00443603">
              <w:rPr>
                <w:rFonts w:ascii="Arial" w:hAnsi="Arial"/>
                <w:sz w:val="18"/>
              </w:rPr>
              <w:t xml:space="preserve">zna wzór na obliczanie pola trójkąta równobocznego </w:t>
            </w:r>
          </w:p>
          <w:p w:rsidR="0026687D" w:rsidRPr="00443603" w:rsidRDefault="0026687D" w:rsidP="0026687D">
            <w:pPr>
              <w:numPr>
                <w:ilvl w:val="0"/>
                <w:numId w:val="32"/>
              </w:numPr>
              <w:tabs>
                <w:tab w:val="left" w:pos="9000"/>
              </w:tabs>
              <w:spacing w:after="0" w:line="240" w:lineRule="auto"/>
              <w:rPr>
                <w:rFonts w:ascii="Arial" w:hAnsi="Arial"/>
                <w:sz w:val="18"/>
              </w:rPr>
            </w:pPr>
            <w:r w:rsidRPr="00443603">
              <w:rPr>
                <w:rFonts w:ascii="Arial" w:hAnsi="Arial"/>
                <w:sz w:val="18"/>
              </w:rPr>
              <w:t xml:space="preserve">umie wyprowadzić wzór na obliczanie </w:t>
            </w:r>
            <w:r>
              <w:rPr>
                <w:rFonts w:ascii="Arial" w:hAnsi="Arial"/>
                <w:sz w:val="18"/>
              </w:rPr>
              <w:t xml:space="preserve">długości przekątnej kwadratu </w:t>
            </w:r>
          </w:p>
          <w:p w:rsidR="0026687D" w:rsidRPr="00443603" w:rsidRDefault="0026687D" w:rsidP="0026687D">
            <w:pPr>
              <w:numPr>
                <w:ilvl w:val="0"/>
                <w:numId w:val="32"/>
              </w:numPr>
              <w:tabs>
                <w:tab w:val="left" w:pos="9000"/>
              </w:tabs>
              <w:spacing w:after="0" w:line="240" w:lineRule="auto"/>
              <w:rPr>
                <w:rFonts w:ascii="Arial" w:hAnsi="Arial"/>
                <w:sz w:val="18"/>
              </w:rPr>
            </w:pPr>
            <w:r w:rsidRPr="00443603">
              <w:rPr>
                <w:rFonts w:ascii="Arial" w:hAnsi="Arial"/>
                <w:sz w:val="18"/>
              </w:rPr>
              <w:t xml:space="preserve">umie obliczyć długość przekątnej kwadratu, znając </w:t>
            </w:r>
            <w:r>
              <w:rPr>
                <w:rFonts w:ascii="Arial" w:hAnsi="Arial"/>
                <w:sz w:val="18"/>
              </w:rPr>
              <w:t xml:space="preserve">długość </w:t>
            </w:r>
            <w:r w:rsidRPr="00443603">
              <w:rPr>
                <w:rFonts w:ascii="Arial" w:hAnsi="Arial"/>
                <w:sz w:val="18"/>
              </w:rPr>
              <w:t>jego bok</w:t>
            </w:r>
            <w:r>
              <w:rPr>
                <w:rFonts w:ascii="Arial" w:hAnsi="Arial"/>
                <w:sz w:val="18"/>
              </w:rPr>
              <w:t>u</w:t>
            </w:r>
            <w:r w:rsidRPr="00443603">
              <w:rPr>
                <w:rFonts w:ascii="Arial" w:hAnsi="Arial"/>
                <w:sz w:val="18"/>
              </w:rPr>
              <w:t xml:space="preserve"> </w:t>
            </w:r>
          </w:p>
          <w:p w:rsidR="0026687D" w:rsidRPr="00443603" w:rsidRDefault="0026687D" w:rsidP="0026687D">
            <w:pPr>
              <w:numPr>
                <w:ilvl w:val="0"/>
                <w:numId w:val="32"/>
              </w:numPr>
              <w:tabs>
                <w:tab w:val="left" w:pos="9000"/>
              </w:tabs>
              <w:spacing w:after="0" w:line="240" w:lineRule="auto"/>
              <w:rPr>
                <w:rFonts w:ascii="Arial" w:hAnsi="Arial"/>
                <w:sz w:val="18"/>
              </w:rPr>
            </w:pPr>
            <w:r w:rsidRPr="00443603">
              <w:rPr>
                <w:rFonts w:ascii="Arial" w:hAnsi="Arial"/>
                <w:sz w:val="18"/>
              </w:rPr>
              <w:t xml:space="preserve">umie obliczyć wysokość lub pole trójkąta równobocznego, znając </w:t>
            </w:r>
            <w:r>
              <w:rPr>
                <w:rFonts w:ascii="Arial" w:hAnsi="Arial"/>
                <w:sz w:val="18"/>
              </w:rPr>
              <w:t xml:space="preserve">długość </w:t>
            </w:r>
            <w:r w:rsidRPr="00443603">
              <w:rPr>
                <w:rFonts w:ascii="Arial" w:hAnsi="Arial"/>
                <w:sz w:val="18"/>
              </w:rPr>
              <w:t>jego bok</w:t>
            </w:r>
            <w:r>
              <w:rPr>
                <w:rFonts w:ascii="Arial" w:hAnsi="Arial"/>
                <w:sz w:val="18"/>
              </w:rPr>
              <w:t xml:space="preserve">u </w:t>
            </w:r>
          </w:p>
          <w:p w:rsidR="0026687D" w:rsidRPr="00443603" w:rsidRDefault="0026687D" w:rsidP="0026687D">
            <w:pPr>
              <w:numPr>
                <w:ilvl w:val="0"/>
                <w:numId w:val="32"/>
              </w:numPr>
              <w:tabs>
                <w:tab w:val="left" w:pos="9000"/>
              </w:tabs>
              <w:spacing w:after="0" w:line="240" w:lineRule="auto"/>
              <w:rPr>
                <w:rFonts w:ascii="Arial" w:hAnsi="Arial"/>
                <w:sz w:val="18"/>
              </w:rPr>
            </w:pPr>
            <w:r w:rsidRPr="00443603">
              <w:rPr>
                <w:rFonts w:ascii="Arial" w:hAnsi="Arial"/>
                <w:sz w:val="18"/>
              </w:rPr>
              <w:t xml:space="preserve">umie obliczyć długość boku lub pole kwadratu, znając </w:t>
            </w:r>
            <w:r>
              <w:rPr>
                <w:rFonts w:ascii="Arial" w:hAnsi="Arial"/>
                <w:sz w:val="18"/>
              </w:rPr>
              <w:t xml:space="preserve">długość </w:t>
            </w:r>
            <w:r w:rsidRPr="00443603">
              <w:rPr>
                <w:rFonts w:ascii="Arial" w:hAnsi="Arial"/>
                <w:sz w:val="18"/>
              </w:rPr>
              <w:t>jego przekątn</w:t>
            </w:r>
            <w:r>
              <w:rPr>
                <w:rFonts w:ascii="Arial" w:hAnsi="Arial"/>
                <w:sz w:val="18"/>
              </w:rPr>
              <w:t xml:space="preserve">ej </w:t>
            </w:r>
          </w:p>
          <w:p w:rsidR="0026687D" w:rsidRPr="00443603" w:rsidRDefault="0026687D" w:rsidP="0026687D">
            <w:pPr>
              <w:numPr>
                <w:ilvl w:val="0"/>
                <w:numId w:val="31"/>
              </w:numPr>
              <w:tabs>
                <w:tab w:val="left" w:pos="9000"/>
              </w:tabs>
              <w:spacing w:after="0" w:line="240" w:lineRule="auto"/>
              <w:rPr>
                <w:rFonts w:ascii="Arial" w:hAnsi="Arial"/>
                <w:b/>
                <w:sz w:val="18"/>
              </w:rPr>
            </w:pPr>
            <w:r w:rsidRPr="00443603">
              <w:rPr>
                <w:rFonts w:ascii="Arial" w:hAnsi="Arial"/>
                <w:sz w:val="18"/>
              </w:rPr>
              <w:t>umie rozwiązać zadani</w:t>
            </w:r>
            <w:r>
              <w:rPr>
                <w:rFonts w:ascii="Arial" w:hAnsi="Arial"/>
                <w:sz w:val="18"/>
              </w:rPr>
              <w:t>a</w:t>
            </w:r>
            <w:r w:rsidRPr="00443603">
              <w:rPr>
                <w:rFonts w:ascii="Arial" w:hAnsi="Arial"/>
                <w:sz w:val="18"/>
              </w:rPr>
              <w:t xml:space="preserve"> tekstowe związane z przekątną kwadratu </w:t>
            </w:r>
            <w:r>
              <w:rPr>
                <w:rFonts w:ascii="Arial" w:hAnsi="Arial"/>
                <w:sz w:val="18"/>
              </w:rPr>
              <w:t xml:space="preserve">lub </w:t>
            </w:r>
            <w:r w:rsidRPr="00443603">
              <w:rPr>
                <w:rFonts w:ascii="Arial" w:hAnsi="Arial"/>
                <w:sz w:val="18"/>
              </w:rPr>
              <w:t xml:space="preserve">wysokością trójkąta równobocznego </w:t>
            </w:r>
          </w:p>
          <w:p w:rsidR="0026687D" w:rsidRPr="00A27351" w:rsidRDefault="0026687D" w:rsidP="0026687D">
            <w:pPr>
              <w:numPr>
                <w:ilvl w:val="0"/>
                <w:numId w:val="33"/>
              </w:numPr>
              <w:tabs>
                <w:tab w:val="left" w:pos="9000"/>
              </w:tabs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sz w:val="18"/>
              </w:rPr>
              <w:t>zna zależności</w:t>
            </w:r>
            <w:r w:rsidRPr="00443603">
              <w:rPr>
                <w:rFonts w:ascii="Arial" w:hAnsi="Arial"/>
                <w:sz w:val="18"/>
              </w:rPr>
              <w:t xml:space="preserve"> między bokami i kątami trójkąta o kątach 90</w:t>
            </w:r>
            <w:r w:rsidRPr="00443603">
              <w:rPr>
                <w:rFonts w:ascii="Arial" w:hAnsi="Arial"/>
                <w:sz w:val="18"/>
                <w:vertAlign w:val="superscript"/>
              </w:rPr>
              <w:t>0</w:t>
            </w:r>
            <w:r w:rsidRPr="00443603">
              <w:rPr>
                <w:rFonts w:ascii="Arial" w:hAnsi="Arial"/>
                <w:sz w:val="18"/>
              </w:rPr>
              <w:t>, 45</w:t>
            </w:r>
            <w:r w:rsidRPr="00443603">
              <w:rPr>
                <w:rFonts w:ascii="Arial" w:hAnsi="Arial"/>
                <w:sz w:val="18"/>
                <w:vertAlign w:val="superscript"/>
              </w:rPr>
              <w:t>0</w:t>
            </w:r>
            <w:r w:rsidRPr="00443603">
              <w:rPr>
                <w:rFonts w:ascii="Arial" w:hAnsi="Arial"/>
                <w:sz w:val="18"/>
              </w:rPr>
              <w:t>, 45</w:t>
            </w:r>
            <w:r w:rsidRPr="00443603">
              <w:rPr>
                <w:rFonts w:ascii="Arial" w:hAnsi="Arial"/>
                <w:sz w:val="18"/>
                <w:vertAlign w:val="superscript"/>
              </w:rPr>
              <w:t>0</w:t>
            </w:r>
            <w:r w:rsidRPr="00443603">
              <w:rPr>
                <w:rFonts w:ascii="Arial" w:hAnsi="Arial"/>
                <w:sz w:val="18"/>
              </w:rPr>
              <w:t xml:space="preserve"> oraz 90</w:t>
            </w:r>
            <w:r w:rsidRPr="00443603">
              <w:rPr>
                <w:rFonts w:ascii="Arial" w:hAnsi="Arial"/>
                <w:sz w:val="18"/>
                <w:vertAlign w:val="superscript"/>
              </w:rPr>
              <w:t>0</w:t>
            </w:r>
            <w:r w:rsidRPr="00443603">
              <w:rPr>
                <w:rFonts w:ascii="Arial" w:hAnsi="Arial"/>
                <w:sz w:val="18"/>
              </w:rPr>
              <w:t>, 30</w:t>
            </w:r>
            <w:r w:rsidRPr="00443603">
              <w:rPr>
                <w:rFonts w:ascii="Arial" w:hAnsi="Arial"/>
                <w:sz w:val="18"/>
                <w:vertAlign w:val="superscript"/>
              </w:rPr>
              <w:t>0</w:t>
            </w:r>
            <w:r w:rsidRPr="00443603">
              <w:rPr>
                <w:rFonts w:ascii="Arial" w:hAnsi="Arial"/>
                <w:sz w:val="18"/>
              </w:rPr>
              <w:t>, 60</w:t>
            </w:r>
            <w:r w:rsidRPr="00443603">
              <w:rPr>
                <w:rFonts w:ascii="Arial" w:hAnsi="Arial"/>
                <w:sz w:val="18"/>
                <w:vertAlign w:val="superscript"/>
              </w:rPr>
              <w:t>0</w:t>
            </w:r>
            <w:r w:rsidRPr="00443603">
              <w:rPr>
                <w:rFonts w:ascii="Arial" w:hAnsi="Arial"/>
                <w:sz w:val="18"/>
              </w:rPr>
              <w:t xml:space="preserve"> </w:t>
            </w:r>
          </w:p>
          <w:p w:rsidR="0026687D" w:rsidRPr="00A27351" w:rsidRDefault="0026687D" w:rsidP="0026687D">
            <w:pPr>
              <w:numPr>
                <w:ilvl w:val="0"/>
                <w:numId w:val="33"/>
              </w:numPr>
              <w:tabs>
                <w:tab w:val="left" w:pos="9000"/>
              </w:tabs>
              <w:spacing w:after="0" w:line="240" w:lineRule="auto"/>
              <w:rPr>
                <w:rFonts w:ascii="Arial" w:hAnsi="Arial"/>
                <w:sz w:val="18"/>
              </w:rPr>
            </w:pPr>
            <w:r w:rsidRPr="00443603">
              <w:rPr>
                <w:rFonts w:ascii="Arial" w:hAnsi="Arial"/>
                <w:sz w:val="18"/>
              </w:rPr>
              <w:t>umie wskazać trójkąt prostokątny o kątach 90</w:t>
            </w:r>
            <w:r w:rsidRPr="00443603">
              <w:rPr>
                <w:rFonts w:ascii="Arial" w:hAnsi="Arial"/>
                <w:sz w:val="18"/>
                <w:vertAlign w:val="superscript"/>
              </w:rPr>
              <w:t>0</w:t>
            </w:r>
            <w:r w:rsidRPr="00443603">
              <w:rPr>
                <w:rFonts w:ascii="Arial" w:hAnsi="Arial"/>
                <w:sz w:val="18"/>
              </w:rPr>
              <w:t>, 45</w:t>
            </w:r>
            <w:r w:rsidRPr="00443603">
              <w:rPr>
                <w:rFonts w:ascii="Arial" w:hAnsi="Arial"/>
                <w:sz w:val="18"/>
                <w:vertAlign w:val="superscript"/>
              </w:rPr>
              <w:t>0</w:t>
            </w:r>
            <w:r w:rsidRPr="00443603">
              <w:rPr>
                <w:rFonts w:ascii="Arial" w:hAnsi="Arial"/>
                <w:sz w:val="18"/>
              </w:rPr>
              <w:t>, 45</w:t>
            </w:r>
            <w:r w:rsidRPr="00443603">
              <w:rPr>
                <w:rFonts w:ascii="Arial" w:hAnsi="Arial"/>
                <w:sz w:val="18"/>
                <w:vertAlign w:val="superscript"/>
              </w:rPr>
              <w:t>0</w:t>
            </w:r>
            <w:r w:rsidRPr="00443603">
              <w:rPr>
                <w:rFonts w:ascii="Arial" w:hAnsi="Arial"/>
                <w:sz w:val="18"/>
              </w:rPr>
              <w:t xml:space="preserve"> oraz 90</w:t>
            </w:r>
            <w:r w:rsidRPr="00443603">
              <w:rPr>
                <w:rFonts w:ascii="Arial" w:hAnsi="Arial"/>
                <w:sz w:val="18"/>
                <w:vertAlign w:val="superscript"/>
              </w:rPr>
              <w:t>0</w:t>
            </w:r>
            <w:r w:rsidRPr="00443603">
              <w:rPr>
                <w:rFonts w:ascii="Arial" w:hAnsi="Arial"/>
                <w:sz w:val="18"/>
              </w:rPr>
              <w:t>, 30</w:t>
            </w:r>
            <w:r w:rsidRPr="00443603">
              <w:rPr>
                <w:rFonts w:ascii="Arial" w:hAnsi="Arial"/>
                <w:sz w:val="18"/>
                <w:vertAlign w:val="superscript"/>
              </w:rPr>
              <w:t>0</w:t>
            </w:r>
            <w:r w:rsidRPr="00443603">
              <w:rPr>
                <w:rFonts w:ascii="Arial" w:hAnsi="Arial"/>
                <w:sz w:val="18"/>
              </w:rPr>
              <w:t>, 60</w:t>
            </w:r>
            <w:r w:rsidRPr="00443603">
              <w:rPr>
                <w:rFonts w:ascii="Arial" w:hAnsi="Arial"/>
                <w:sz w:val="18"/>
                <w:vertAlign w:val="superscript"/>
              </w:rPr>
              <w:t>0</w:t>
            </w:r>
            <w:r>
              <w:rPr>
                <w:rFonts w:ascii="Arial" w:hAnsi="Arial"/>
                <w:sz w:val="18"/>
              </w:rPr>
              <w:t xml:space="preserve"> </w:t>
            </w:r>
          </w:p>
          <w:p w:rsidR="0026687D" w:rsidRPr="006E3CF2" w:rsidRDefault="0026687D" w:rsidP="0026687D">
            <w:pPr>
              <w:numPr>
                <w:ilvl w:val="0"/>
                <w:numId w:val="33"/>
              </w:numPr>
              <w:tabs>
                <w:tab w:val="left" w:pos="9000"/>
              </w:tabs>
              <w:spacing w:after="0" w:line="240" w:lineRule="auto"/>
              <w:rPr>
                <w:rFonts w:ascii="Arial" w:hAnsi="Arial"/>
                <w:b/>
                <w:sz w:val="18"/>
              </w:rPr>
            </w:pPr>
            <w:r w:rsidRPr="00443603">
              <w:rPr>
                <w:rFonts w:ascii="Arial" w:hAnsi="Arial"/>
                <w:sz w:val="18"/>
              </w:rPr>
              <w:t>umie rozwiązać trójkąt prostokątny o kątach 90</w:t>
            </w:r>
            <w:r w:rsidRPr="00443603">
              <w:rPr>
                <w:rFonts w:ascii="Arial" w:hAnsi="Arial"/>
                <w:sz w:val="18"/>
                <w:vertAlign w:val="superscript"/>
              </w:rPr>
              <w:t>0</w:t>
            </w:r>
            <w:r w:rsidRPr="00443603">
              <w:rPr>
                <w:rFonts w:ascii="Arial" w:hAnsi="Arial"/>
                <w:sz w:val="18"/>
              </w:rPr>
              <w:t>, 45</w:t>
            </w:r>
            <w:r w:rsidRPr="00443603">
              <w:rPr>
                <w:rFonts w:ascii="Arial" w:hAnsi="Arial"/>
                <w:sz w:val="18"/>
                <w:vertAlign w:val="superscript"/>
              </w:rPr>
              <w:t>0</w:t>
            </w:r>
            <w:r w:rsidRPr="00443603">
              <w:rPr>
                <w:rFonts w:ascii="Arial" w:hAnsi="Arial"/>
                <w:sz w:val="18"/>
              </w:rPr>
              <w:t>, 45</w:t>
            </w:r>
            <w:r w:rsidRPr="00443603">
              <w:rPr>
                <w:rFonts w:ascii="Arial" w:hAnsi="Arial"/>
                <w:sz w:val="18"/>
                <w:vertAlign w:val="superscript"/>
              </w:rPr>
              <w:t>0</w:t>
            </w:r>
            <w:r w:rsidRPr="00443603">
              <w:rPr>
                <w:rFonts w:ascii="Arial" w:hAnsi="Arial"/>
                <w:sz w:val="18"/>
              </w:rPr>
              <w:t xml:space="preserve"> oraz 90</w:t>
            </w:r>
            <w:r w:rsidRPr="00443603">
              <w:rPr>
                <w:rFonts w:ascii="Arial" w:hAnsi="Arial"/>
                <w:sz w:val="18"/>
                <w:vertAlign w:val="superscript"/>
              </w:rPr>
              <w:t>0</w:t>
            </w:r>
            <w:r w:rsidRPr="00443603">
              <w:rPr>
                <w:rFonts w:ascii="Arial" w:hAnsi="Arial"/>
                <w:sz w:val="18"/>
              </w:rPr>
              <w:t>, 30</w:t>
            </w:r>
            <w:r w:rsidRPr="00443603">
              <w:rPr>
                <w:rFonts w:ascii="Arial" w:hAnsi="Arial"/>
                <w:sz w:val="18"/>
                <w:vertAlign w:val="superscript"/>
              </w:rPr>
              <w:t>0</w:t>
            </w:r>
            <w:r w:rsidRPr="00443603">
              <w:rPr>
                <w:rFonts w:ascii="Arial" w:hAnsi="Arial"/>
                <w:sz w:val="18"/>
              </w:rPr>
              <w:t>, 60</w:t>
            </w:r>
            <w:r w:rsidRPr="00443603">
              <w:rPr>
                <w:rFonts w:ascii="Arial" w:hAnsi="Arial"/>
                <w:sz w:val="18"/>
                <w:vertAlign w:val="superscript"/>
              </w:rPr>
              <w:t>0</w:t>
            </w:r>
            <w:r w:rsidRPr="00443603">
              <w:rPr>
                <w:rFonts w:ascii="Arial" w:hAnsi="Arial"/>
                <w:sz w:val="18"/>
              </w:rPr>
              <w:t xml:space="preserve"> </w:t>
            </w:r>
          </w:p>
          <w:p w:rsidR="0026687D" w:rsidRDefault="0026687D" w:rsidP="0026687D">
            <w:pPr>
              <w:numPr>
                <w:ilvl w:val="0"/>
                <w:numId w:val="28"/>
              </w:numPr>
              <w:tabs>
                <w:tab w:val="left" w:pos="9000"/>
              </w:tabs>
              <w:spacing w:after="0" w:line="240" w:lineRule="auto"/>
              <w:rPr>
                <w:rFonts w:ascii="Arial" w:hAnsi="Arial"/>
                <w:sz w:val="18"/>
              </w:rPr>
            </w:pPr>
            <w:r w:rsidRPr="00443603">
              <w:rPr>
                <w:rFonts w:ascii="Arial" w:hAnsi="Arial"/>
                <w:sz w:val="18"/>
              </w:rPr>
              <w:t>umie wyznaczyć odległość między dwoma punktami, których współrzędne wyra</w:t>
            </w:r>
            <w:r>
              <w:rPr>
                <w:rFonts w:ascii="Arial" w:hAnsi="Arial"/>
                <w:sz w:val="18"/>
              </w:rPr>
              <w:t xml:space="preserve">żone są liczbami całkowitymi </w:t>
            </w:r>
          </w:p>
          <w:p w:rsidR="0026687D" w:rsidRPr="00443603" w:rsidRDefault="0026687D" w:rsidP="0026687D">
            <w:pPr>
              <w:numPr>
                <w:ilvl w:val="0"/>
                <w:numId w:val="28"/>
              </w:numPr>
              <w:tabs>
                <w:tab w:val="left" w:pos="9000"/>
              </w:tabs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sz w:val="18"/>
              </w:rPr>
              <w:lastRenderedPageBreak/>
              <w:t xml:space="preserve">umie wyznaczyć środek odcinka </w:t>
            </w:r>
          </w:p>
          <w:p w:rsidR="0026687D" w:rsidRDefault="0026687D" w:rsidP="0026687D">
            <w:pPr>
              <w:numPr>
                <w:ilvl w:val="0"/>
                <w:numId w:val="33"/>
              </w:numPr>
              <w:tabs>
                <w:tab w:val="left" w:pos="9000"/>
              </w:tabs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umie wykonać rysunek ilustrujący zadanie </w:t>
            </w:r>
          </w:p>
          <w:p w:rsidR="0026687D" w:rsidRDefault="0026687D" w:rsidP="0026687D">
            <w:pPr>
              <w:numPr>
                <w:ilvl w:val="0"/>
                <w:numId w:val="33"/>
              </w:numPr>
              <w:tabs>
                <w:tab w:val="left" w:pos="9000"/>
              </w:tabs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umie wprowadzić na rysunku dodatkowe oznaczenia </w:t>
            </w:r>
          </w:p>
          <w:p w:rsidR="0026687D" w:rsidRDefault="0026687D" w:rsidP="0026687D">
            <w:pPr>
              <w:numPr>
                <w:ilvl w:val="0"/>
                <w:numId w:val="33"/>
              </w:numPr>
              <w:tabs>
                <w:tab w:val="left" w:pos="9000"/>
              </w:tabs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umie dostrzegać zależności pomiędzy dowodzonymi zagadnieniami a poznaną teorią </w:t>
            </w:r>
          </w:p>
          <w:p w:rsidR="0026687D" w:rsidRDefault="0026687D" w:rsidP="0026687D">
            <w:pPr>
              <w:numPr>
                <w:ilvl w:val="0"/>
                <w:numId w:val="33"/>
              </w:numPr>
              <w:tabs>
                <w:tab w:val="left" w:pos="9000"/>
              </w:tabs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umie podać argumenty uzasadniające tezę </w:t>
            </w:r>
          </w:p>
          <w:p w:rsidR="0026687D" w:rsidRDefault="0026687D" w:rsidP="0026687D">
            <w:pPr>
              <w:numPr>
                <w:ilvl w:val="0"/>
                <w:numId w:val="33"/>
              </w:numPr>
              <w:tabs>
                <w:tab w:val="left" w:pos="9000"/>
              </w:tabs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umie przedstawić zarys, szkic dowodu </w:t>
            </w:r>
          </w:p>
          <w:p w:rsidR="0026687D" w:rsidRDefault="0026687D" w:rsidP="0026687D">
            <w:pPr>
              <w:numPr>
                <w:ilvl w:val="0"/>
                <w:numId w:val="33"/>
              </w:numPr>
              <w:tabs>
                <w:tab w:val="left" w:pos="9000"/>
              </w:tabs>
              <w:spacing w:after="0"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umie przeprowadzić prosty dowód </w:t>
            </w:r>
          </w:p>
        </w:tc>
        <w:tc>
          <w:tcPr>
            <w:tcW w:w="5532" w:type="dxa"/>
            <w:gridSpan w:val="3"/>
          </w:tcPr>
          <w:p w:rsidR="0026687D" w:rsidRDefault="0026687D" w:rsidP="00351BDA">
            <w:pPr>
              <w:tabs>
                <w:tab w:val="left" w:pos="9000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/>
                <w:sz w:val="18"/>
              </w:rPr>
              <w:lastRenderedPageBreak/>
              <w:t xml:space="preserve"> </w:t>
            </w:r>
          </w:p>
        </w:tc>
      </w:tr>
      <w:tr w:rsidR="0026687D" w:rsidTr="00351BDA">
        <w:trPr>
          <w:gridAfter w:val="1"/>
          <w:wAfter w:w="75" w:type="dxa"/>
          <w:trHeight w:val="1032"/>
        </w:trPr>
        <w:tc>
          <w:tcPr>
            <w:tcW w:w="2102" w:type="dxa"/>
            <w:gridSpan w:val="2"/>
          </w:tcPr>
          <w:p w:rsidR="0026687D" w:rsidRDefault="0026687D" w:rsidP="00351BDA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/>
                <w:b/>
                <w:sz w:val="32"/>
                <w:szCs w:val="32"/>
              </w:rPr>
              <w:lastRenderedPageBreak/>
              <w:t xml:space="preserve">DZIAŁ 4. ZASTOSOWANIA MATEMATYKI </w:t>
            </w:r>
          </w:p>
        </w:tc>
        <w:tc>
          <w:tcPr>
            <w:tcW w:w="7916" w:type="dxa"/>
            <w:gridSpan w:val="4"/>
          </w:tcPr>
          <w:p w:rsidR="0026687D" w:rsidRDefault="0026687D" w:rsidP="0026687D">
            <w:pPr>
              <w:numPr>
                <w:ilvl w:val="0"/>
                <w:numId w:val="15"/>
              </w:numPr>
              <w:spacing w:after="0"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umie zamienić procent na ułamek i odwrotnie </w:t>
            </w:r>
          </w:p>
          <w:p w:rsidR="0026687D" w:rsidRDefault="0026687D" w:rsidP="0026687D">
            <w:pPr>
              <w:numPr>
                <w:ilvl w:val="0"/>
                <w:numId w:val="15"/>
              </w:numPr>
              <w:spacing w:after="0"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umie obliczyć procent danej liczby </w:t>
            </w:r>
          </w:p>
          <w:p w:rsidR="0026687D" w:rsidRDefault="0026687D" w:rsidP="0026687D">
            <w:pPr>
              <w:numPr>
                <w:ilvl w:val="0"/>
                <w:numId w:val="17"/>
              </w:numPr>
              <w:spacing w:after="0"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umie odczytać dane z diagramu procentowego </w:t>
            </w:r>
          </w:p>
          <w:p w:rsidR="0026687D" w:rsidRDefault="0026687D" w:rsidP="0026687D">
            <w:pPr>
              <w:numPr>
                <w:ilvl w:val="0"/>
                <w:numId w:val="17"/>
              </w:numPr>
              <w:spacing w:after="0"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umie obliczyć liczbę na podstawie danego jej procentu </w:t>
            </w:r>
          </w:p>
          <w:p w:rsidR="0026687D" w:rsidRDefault="0026687D" w:rsidP="0026687D">
            <w:pPr>
              <w:numPr>
                <w:ilvl w:val="0"/>
                <w:numId w:val="17"/>
              </w:numPr>
              <w:spacing w:after="0"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umie obliczyć, jakim procentem jednej liczby jest druga liczba </w:t>
            </w:r>
          </w:p>
          <w:p w:rsidR="0026687D" w:rsidRDefault="0026687D" w:rsidP="0026687D">
            <w:pPr>
              <w:numPr>
                <w:ilvl w:val="0"/>
                <w:numId w:val="17"/>
              </w:numPr>
              <w:spacing w:after="0"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umie rozwiązać zadania związane z procentami </w:t>
            </w:r>
          </w:p>
          <w:p w:rsidR="0026687D" w:rsidRDefault="0026687D" w:rsidP="0026687D">
            <w:pPr>
              <w:numPr>
                <w:ilvl w:val="0"/>
                <w:numId w:val="17"/>
              </w:numPr>
              <w:shd w:val="clear" w:color="auto" w:fill="BFBFBF"/>
              <w:spacing w:after="0" w:line="240" w:lineRule="auto"/>
              <w:rPr>
                <w:rFonts w:ascii="Arial" w:hAnsi="Arial" w:cs="Arial"/>
                <w:sz w:val="18"/>
              </w:rPr>
            </w:pPr>
            <w:r w:rsidRPr="000C7DB6">
              <w:rPr>
                <w:rFonts w:ascii="Arial" w:hAnsi="Arial" w:cs="Arial"/>
                <w:sz w:val="18"/>
                <w:shd w:val="clear" w:color="auto" w:fill="BFBFBF"/>
              </w:rPr>
              <w:t xml:space="preserve">zna pojęcie punktu procentowego </w:t>
            </w:r>
          </w:p>
          <w:p w:rsidR="0026687D" w:rsidRDefault="0026687D" w:rsidP="0026687D">
            <w:pPr>
              <w:numPr>
                <w:ilvl w:val="0"/>
                <w:numId w:val="17"/>
              </w:numPr>
              <w:shd w:val="clear" w:color="auto" w:fill="BFBFBF"/>
              <w:spacing w:after="0" w:line="240" w:lineRule="auto"/>
              <w:rPr>
                <w:rFonts w:ascii="Arial" w:hAnsi="Arial" w:cs="Arial"/>
                <w:sz w:val="18"/>
              </w:rPr>
            </w:pPr>
            <w:r w:rsidRPr="000C7DB6">
              <w:rPr>
                <w:rFonts w:ascii="Arial" w:hAnsi="Arial" w:cs="Arial"/>
                <w:sz w:val="18"/>
                <w:shd w:val="clear" w:color="auto" w:fill="BFBFBF"/>
              </w:rPr>
              <w:t xml:space="preserve">zna pojęcie inflacji </w:t>
            </w:r>
          </w:p>
          <w:p w:rsidR="0026687D" w:rsidRDefault="0026687D" w:rsidP="0026687D">
            <w:pPr>
              <w:numPr>
                <w:ilvl w:val="0"/>
                <w:numId w:val="17"/>
              </w:numPr>
              <w:spacing w:after="0"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umie obliczyć liczbę większą lub mniejszą o dany procent </w:t>
            </w:r>
          </w:p>
          <w:p w:rsidR="0026687D" w:rsidRDefault="0026687D" w:rsidP="0026687D">
            <w:pPr>
              <w:numPr>
                <w:ilvl w:val="0"/>
                <w:numId w:val="17"/>
              </w:numPr>
              <w:spacing w:after="0"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umie obliczyć, o ile procent wzrosła lub zmniejszyła się liczba </w:t>
            </w:r>
          </w:p>
          <w:p w:rsidR="0026687D" w:rsidRPr="00CF65B4" w:rsidRDefault="0026687D" w:rsidP="0026687D">
            <w:pPr>
              <w:numPr>
                <w:ilvl w:val="0"/>
                <w:numId w:val="17"/>
              </w:numPr>
              <w:spacing w:after="0" w:line="240" w:lineRule="auto"/>
              <w:rPr>
                <w:rFonts w:ascii="Arial" w:hAnsi="Arial" w:cs="Arial"/>
                <w:sz w:val="18"/>
              </w:rPr>
            </w:pPr>
            <w:r w:rsidRPr="00CF65B4">
              <w:rPr>
                <w:rFonts w:ascii="Arial" w:hAnsi="Arial" w:cs="Arial"/>
                <w:sz w:val="18"/>
              </w:rPr>
              <w:t>umie obliczyć liczbę na podstawie jej proc</w:t>
            </w:r>
            <w:r>
              <w:rPr>
                <w:rFonts w:ascii="Arial" w:hAnsi="Arial" w:cs="Arial"/>
                <w:sz w:val="18"/>
              </w:rPr>
              <w:t xml:space="preserve">entowego wzrostu (obniżki) </w:t>
            </w:r>
          </w:p>
          <w:p w:rsidR="0026687D" w:rsidRDefault="0026687D" w:rsidP="0026687D">
            <w:pPr>
              <w:numPr>
                <w:ilvl w:val="0"/>
                <w:numId w:val="17"/>
              </w:numPr>
              <w:spacing w:after="0"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umie obliczyć stan konta po dwóch latach </w:t>
            </w:r>
          </w:p>
          <w:p w:rsidR="0026687D" w:rsidRDefault="0026687D" w:rsidP="0026687D">
            <w:pPr>
              <w:numPr>
                <w:ilvl w:val="0"/>
                <w:numId w:val="17"/>
              </w:numPr>
              <w:spacing w:after="0"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umie obliczyć oprocentowanie, znając otrzymaną po roku kwotę i odsetki </w:t>
            </w:r>
          </w:p>
          <w:p w:rsidR="0026687D" w:rsidRDefault="0026687D" w:rsidP="0026687D">
            <w:pPr>
              <w:numPr>
                <w:ilvl w:val="0"/>
                <w:numId w:val="17"/>
              </w:numPr>
              <w:spacing w:after="0"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umie porównać lokaty bankowe </w:t>
            </w:r>
          </w:p>
          <w:p w:rsidR="0026687D" w:rsidRDefault="0026687D" w:rsidP="0026687D">
            <w:pPr>
              <w:numPr>
                <w:ilvl w:val="0"/>
                <w:numId w:val="17"/>
              </w:numPr>
              <w:spacing w:after="0"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umie rozwiązać zadania związane z procentami w kontekście praktycznym </w:t>
            </w:r>
          </w:p>
          <w:p w:rsidR="0026687D" w:rsidRPr="00CD26B0" w:rsidRDefault="0026687D" w:rsidP="0026687D">
            <w:pPr>
              <w:numPr>
                <w:ilvl w:val="0"/>
                <w:numId w:val="17"/>
              </w:numPr>
              <w:spacing w:after="0"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umie wykonać obliczenia w różnych sytuacjach praktycznych, operuje procentami </w:t>
            </w:r>
          </w:p>
          <w:p w:rsidR="0026687D" w:rsidRDefault="0026687D" w:rsidP="0026687D">
            <w:pPr>
              <w:numPr>
                <w:ilvl w:val="0"/>
                <w:numId w:val="15"/>
              </w:numPr>
              <w:spacing w:after="0"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rozumie pojęcie podatku VAT </w:t>
            </w:r>
          </w:p>
          <w:p w:rsidR="0026687D" w:rsidRDefault="0026687D" w:rsidP="0026687D">
            <w:pPr>
              <w:numPr>
                <w:ilvl w:val="0"/>
                <w:numId w:val="15"/>
              </w:numPr>
              <w:spacing w:after="0"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umie obliczyć wartość podatku VAT oraz cenę brutto dla danej stawki VAT </w:t>
            </w:r>
          </w:p>
          <w:p w:rsidR="0026687D" w:rsidRDefault="0026687D" w:rsidP="0026687D">
            <w:pPr>
              <w:numPr>
                <w:ilvl w:val="0"/>
                <w:numId w:val="15"/>
              </w:numPr>
              <w:spacing w:after="0"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umie obliczyć podatek od wynagrodzenia </w:t>
            </w:r>
          </w:p>
          <w:p w:rsidR="0026687D" w:rsidRDefault="0026687D" w:rsidP="0026687D">
            <w:pPr>
              <w:numPr>
                <w:ilvl w:val="0"/>
                <w:numId w:val="15"/>
              </w:numPr>
              <w:spacing w:after="0"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umie obliczyć cenę netto, znając cenę brutto oraz VAT </w:t>
            </w:r>
          </w:p>
          <w:p w:rsidR="0026687D" w:rsidRPr="00480F8B" w:rsidRDefault="0026687D" w:rsidP="0026687D">
            <w:pPr>
              <w:numPr>
                <w:ilvl w:val="0"/>
                <w:numId w:val="15"/>
              </w:numPr>
              <w:spacing w:after="0" w:line="240" w:lineRule="auto"/>
              <w:rPr>
                <w:rFonts w:ascii="Arial" w:hAnsi="Arial" w:cs="Arial"/>
                <w:sz w:val="18"/>
              </w:rPr>
            </w:pPr>
            <w:r w:rsidRPr="00480F8B">
              <w:rPr>
                <w:rFonts w:ascii="Arial" w:hAnsi="Arial" w:cs="Arial"/>
                <w:sz w:val="18"/>
              </w:rPr>
              <w:t xml:space="preserve">umie analizować informacje </w:t>
            </w:r>
            <w:r>
              <w:rPr>
                <w:rFonts w:ascii="Arial" w:hAnsi="Arial" w:cs="Arial"/>
                <w:sz w:val="18"/>
              </w:rPr>
              <w:t xml:space="preserve">odczytane z diagramu </w:t>
            </w:r>
          </w:p>
          <w:p w:rsidR="0026687D" w:rsidRPr="00480F8B" w:rsidRDefault="0026687D" w:rsidP="0026687D">
            <w:pPr>
              <w:numPr>
                <w:ilvl w:val="0"/>
                <w:numId w:val="15"/>
              </w:numPr>
              <w:spacing w:after="0" w:line="240" w:lineRule="auto"/>
              <w:rPr>
                <w:rFonts w:ascii="Arial" w:hAnsi="Arial" w:cs="Arial"/>
                <w:sz w:val="18"/>
              </w:rPr>
            </w:pPr>
            <w:r w:rsidRPr="00480F8B">
              <w:rPr>
                <w:rFonts w:ascii="Arial" w:hAnsi="Arial" w:cs="Arial"/>
                <w:sz w:val="18"/>
              </w:rPr>
              <w:t xml:space="preserve">umie przetwarzać informacje </w:t>
            </w:r>
            <w:r>
              <w:rPr>
                <w:rFonts w:ascii="Arial" w:hAnsi="Arial" w:cs="Arial"/>
                <w:sz w:val="18"/>
              </w:rPr>
              <w:t xml:space="preserve">odczytane z diagramu </w:t>
            </w:r>
          </w:p>
          <w:p w:rsidR="0026687D" w:rsidRPr="00480F8B" w:rsidRDefault="0026687D" w:rsidP="0026687D">
            <w:pPr>
              <w:numPr>
                <w:ilvl w:val="0"/>
                <w:numId w:val="15"/>
              </w:numPr>
              <w:spacing w:after="0" w:line="240" w:lineRule="auto"/>
              <w:rPr>
                <w:rFonts w:ascii="Arial" w:hAnsi="Arial" w:cs="Arial"/>
                <w:sz w:val="18"/>
              </w:rPr>
            </w:pPr>
            <w:r w:rsidRPr="00480F8B">
              <w:rPr>
                <w:rFonts w:ascii="Arial" w:hAnsi="Arial" w:cs="Arial"/>
                <w:sz w:val="18"/>
              </w:rPr>
              <w:t xml:space="preserve">umie interpretować informacje </w:t>
            </w:r>
            <w:r>
              <w:rPr>
                <w:rFonts w:ascii="Arial" w:hAnsi="Arial" w:cs="Arial"/>
                <w:sz w:val="18"/>
              </w:rPr>
              <w:t xml:space="preserve">odczytane z diagramu </w:t>
            </w:r>
          </w:p>
          <w:p w:rsidR="0026687D" w:rsidRPr="00480F8B" w:rsidRDefault="0026687D" w:rsidP="0026687D">
            <w:pPr>
              <w:numPr>
                <w:ilvl w:val="0"/>
                <w:numId w:val="15"/>
              </w:numPr>
              <w:spacing w:after="0" w:line="240" w:lineRule="auto"/>
              <w:rPr>
                <w:rFonts w:ascii="Arial" w:hAnsi="Arial" w:cs="Arial"/>
                <w:sz w:val="18"/>
              </w:rPr>
            </w:pPr>
            <w:r w:rsidRPr="00480F8B">
              <w:rPr>
                <w:rFonts w:ascii="Arial" w:hAnsi="Arial" w:cs="Arial"/>
                <w:sz w:val="18"/>
              </w:rPr>
              <w:t>umie wykorzy</w:t>
            </w:r>
            <w:r>
              <w:rPr>
                <w:rFonts w:ascii="Arial" w:hAnsi="Arial" w:cs="Arial"/>
                <w:sz w:val="18"/>
              </w:rPr>
              <w:t xml:space="preserve">stać informacje w praktyce </w:t>
            </w:r>
          </w:p>
          <w:p w:rsidR="0026687D" w:rsidRPr="009972F3" w:rsidRDefault="0026687D" w:rsidP="0026687D">
            <w:pPr>
              <w:numPr>
                <w:ilvl w:val="0"/>
                <w:numId w:val="17"/>
              </w:numPr>
              <w:spacing w:after="0" w:line="240" w:lineRule="auto"/>
              <w:rPr>
                <w:rFonts w:ascii="Arial" w:hAnsi="Arial" w:cs="Arial"/>
                <w:sz w:val="18"/>
              </w:rPr>
            </w:pPr>
            <w:r w:rsidRPr="009972F3">
              <w:rPr>
                <w:rFonts w:ascii="Arial" w:hAnsi="Arial" w:cs="Arial"/>
                <w:sz w:val="18"/>
              </w:rPr>
              <w:t>umie podzielić daną wielkość na dw</w:t>
            </w:r>
            <w:r>
              <w:rPr>
                <w:rFonts w:ascii="Arial" w:hAnsi="Arial" w:cs="Arial"/>
                <w:sz w:val="18"/>
              </w:rPr>
              <w:t xml:space="preserve">ie części w zadanym stosunku </w:t>
            </w:r>
          </w:p>
          <w:p w:rsidR="0026687D" w:rsidRPr="009972F3" w:rsidRDefault="0026687D" w:rsidP="0026687D">
            <w:pPr>
              <w:numPr>
                <w:ilvl w:val="0"/>
                <w:numId w:val="17"/>
              </w:numPr>
              <w:spacing w:after="0" w:line="240" w:lineRule="auto"/>
              <w:rPr>
                <w:rFonts w:ascii="Arial" w:hAnsi="Arial" w:cs="Arial"/>
                <w:sz w:val="18"/>
              </w:rPr>
            </w:pPr>
            <w:r w:rsidRPr="009972F3">
              <w:rPr>
                <w:rFonts w:ascii="Arial" w:hAnsi="Arial" w:cs="Arial"/>
                <w:sz w:val="18"/>
              </w:rPr>
              <w:t xml:space="preserve">umie </w:t>
            </w:r>
            <w:r>
              <w:rPr>
                <w:rFonts w:ascii="Arial" w:hAnsi="Arial" w:cs="Arial"/>
                <w:sz w:val="18"/>
              </w:rPr>
              <w:t xml:space="preserve">ułożyć proporcję odpowiednią do warunków zadania </w:t>
            </w:r>
          </w:p>
          <w:p w:rsidR="0026687D" w:rsidRPr="009972F3" w:rsidRDefault="0026687D" w:rsidP="0026687D">
            <w:pPr>
              <w:numPr>
                <w:ilvl w:val="0"/>
                <w:numId w:val="17"/>
              </w:numPr>
              <w:spacing w:after="0" w:line="240" w:lineRule="auto"/>
              <w:rPr>
                <w:rFonts w:ascii="Arial" w:hAnsi="Arial" w:cs="Arial"/>
                <w:sz w:val="18"/>
              </w:rPr>
            </w:pPr>
            <w:r w:rsidRPr="009972F3">
              <w:rPr>
                <w:rFonts w:ascii="Arial" w:hAnsi="Arial" w:cs="Arial"/>
                <w:sz w:val="18"/>
              </w:rPr>
              <w:t>umie rozwiązać proste zadani</w:t>
            </w:r>
            <w:r>
              <w:rPr>
                <w:rFonts w:ascii="Arial" w:hAnsi="Arial" w:cs="Arial"/>
                <w:sz w:val="18"/>
              </w:rPr>
              <w:t>a</w:t>
            </w:r>
            <w:r w:rsidRPr="009972F3">
              <w:rPr>
                <w:rFonts w:ascii="Arial" w:hAnsi="Arial" w:cs="Arial"/>
                <w:sz w:val="18"/>
              </w:rPr>
              <w:t xml:space="preserve"> związane z</w:t>
            </w:r>
            <w:r>
              <w:rPr>
                <w:rFonts w:ascii="Arial" w:hAnsi="Arial" w:cs="Arial"/>
                <w:sz w:val="18"/>
              </w:rPr>
              <w:t xml:space="preserve"> podziałem proporcjonalnym </w:t>
            </w:r>
          </w:p>
          <w:p w:rsidR="0026687D" w:rsidRDefault="0026687D" w:rsidP="0026687D">
            <w:pPr>
              <w:numPr>
                <w:ilvl w:val="0"/>
                <w:numId w:val="20"/>
              </w:numPr>
              <w:tabs>
                <w:tab w:val="left" w:pos="9000"/>
              </w:tabs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umie określić zdarzenia losowe w doświadczeniu </w:t>
            </w:r>
          </w:p>
          <w:p w:rsidR="0026687D" w:rsidRDefault="0026687D" w:rsidP="0026687D">
            <w:pPr>
              <w:numPr>
                <w:ilvl w:val="0"/>
                <w:numId w:val="21"/>
              </w:numPr>
              <w:tabs>
                <w:tab w:val="left" w:pos="9000"/>
              </w:tabs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umie obliczyć prawdopodobieństwo zdarzenia </w:t>
            </w:r>
          </w:p>
          <w:p w:rsidR="0026687D" w:rsidRDefault="0026687D" w:rsidP="0026687D">
            <w:pPr>
              <w:numPr>
                <w:ilvl w:val="0"/>
                <w:numId w:val="15"/>
              </w:numPr>
              <w:spacing w:after="0"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umie interpretować informacje odczytane z wykresu</w:t>
            </w:r>
          </w:p>
          <w:p w:rsidR="0026687D" w:rsidRDefault="0026687D" w:rsidP="0026687D">
            <w:pPr>
              <w:numPr>
                <w:ilvl w:val="0"/>
                <w:numId w:val="15"/>
              </w:numPr>
              <w:spacing w:after="0"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umie odczytać i porównać informacje z kilku wykresów narysowanych w jednym układzie współrzędnych </w:t>
            </w:r>
          </w:p>
          <w:p w:rsidR="0026687D" w:rsidRDefault="0026687D" w:rsidP="0026687D">
            <w:pPr>
              <w:numPr>
                <w:ilvl w:val="0"/>
                <w:numId w:val="15"/>
              </w:numPr>
              <w:spacing w:after="0"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umie interpretować informacje z kilku wykresów narysowanych w jednym układzie współrzędnych </w:t>
            </w:r>
          </w:p>
        </w:tc>
        <w:tc>
          <w:tcPr>
            <w:tcW w:w="5505" w:type="dxa"/>
            <w:gridSpan w:val="3"/>
          </w:tcPr>
          <w:p w:rsidR="0026687D" w:rsidRPr="00FD4BFD" w:rsidRDefault="0026687D" w:rsidP="00351BDA">
            <w:pPr>
              <w:rPr>
                <w:rFonts w:ascii="Arial" w:hAnsi="Arial" w:cs="Arial"/>
                <w:sz w:val="18"/>
              </w:rPr>
            </w:pPr>
          </w:p>
        </w:tc>
      </w:tr>
      <w:tr w:rsidR="0026687D" w:rsidTr="00351BDA">
        <w:trPr>
          <w:gridAfter w:val="2"/>
          <w:wAfter w:w="145" w:type="dxa"/>
          <w:trHeight w:val="5388"/>
        </w:trPr>
        <w:tc>
          <w:tcPr>
            <w:tcW w:w="2132" w:type="dxa"/>
            <w:gridSpan w:val="3"/>
          </w:tcPr>
          <w:p w:rsidR="0026687D" w:rsidRDefault="0026687D" w:rsidP="00351BDA">
            <w:pPr>
              <w:numPr>
                <w:ilvl w:val="12"/>
                <w:numId w:val="0"/>
              </w:numPr>
              <w:spacing w:before="240" w:after="240"/>
              <w:jc w:val="center"/>
              <w:rPr>
                <w:rFonts w:ascii="Arial" w:hAnsi="Arial" w:cs="Arial"/>
                <w:b/>
                <w:bCs/>
                <w:sz w:val="32"/>
              </w:rPr>
            </w:pPr>
            <w:r>
              <w:rPr>
                <w:rFonts w:ascii="Arial" w:hAnsi="Arial" w:cs="Arial"/>
                <w:b/>
                <w:bCs/>
                <w:sz w:val="32"/>
              </w:rPr>
              <w:lastRenderedPageBreak/>
              <w:t xml:space="preserve">DZIAŁ 5. GRANIASTOSŁUPY I OSTROSŁUPY </w:t>
            </w:r>
          </w:p>
          <w:p w:rsidR="0026687D" w:rsidRPr="00B970C3" w:rsidRDefault="0026687D" w:rsidP="00351BDA">
            <w:pPr>
              <w:numPr>
                <w:ilvl w:val="12"/>
                <w:numId w:val="0"/>
              </w:numPr>
              <w:tabs>
                <w:tab w:val="left" w:pos="9000"/>
              </w:tabs>
              <w:rPr>
                <w:rFonts w:ascii="Arial" w:hAnsi="Arial"/>
                <w:iCs/>
                <w:sz w:val="20"/>
                <w:szCs w:val="20"/>
              </w:rPr>
            </w:pPr>
          </w:p>
        </w:tc>
        <w:tc>
          <w:tcPr>
            <w:tcW w:w="7934" w:type="dxa"/>
            <w:gridSpan w:val="4"/>
          </w:tcPr>
          <w:p w:rsidR="0026687D" w:rsidRPr="003A138D" w:rsidRDefault="0026687D" w:rsidP="0026687D">
            <w:pPr>
              <w:numPr>
                <w:ilvl w:val="0"/>
                <w:numId w:val="15"/>
              </w:numPr>
              <w:tabs>
                <w:tab w:val="left" w:pos="9000"/>
              </w:tabs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zna pojęcie graniastosłupa pochyłego </w:t>
            </w:r>
          </w:p>
          <w:p w:rsidR="0026687D" w:rsidRDefault="0026687D" w:rsidP="0026687D">
            <w:pPr>
              <w:numPr>
                <w:ilvl w:val="0"/>
                <w:numId w:val="15"/>
              </w:numPr>
              <w:spacing w:after="0" w:line="240" w:lineRule="auto"/>
              <w:rPr>
                <w:rFonts w:ascii="Arial" w:hAnsi="Arial" w:cs="Arial"/>
                <w:sz w:val="18"/>
              </w:rPr>
            </w:pPr>
            <w:r w:rsidRPr="00443603">
              <w:rPr>
                <w:rFonts w:ascii="Arial" w:hAnsi="Arial"/>
                <w:sz w:val="18"/>
              </w:rPr>
              <w:t xml:space="preserve">umie obliczyć </w:t>
            </w:r>
            <w:r>
              <w:rPr>
                <w:rFonts w:ascii="Arial" w:hAnsi="Arial" w:cs="Arial"/>
                <w:sz w:val="18"/>
              </w:rPr>
              <w:t xml:space="preserve">pole powierzchni i </w:t>
            </w:r>
            <w:r w:rsidRPr="00443603">
              <w:rPr>
                <w:rFonts w:ascii="Arial" w:hAnsi="Arial"/>
                <w:sz w:val="18"/>
              </w:rPr>
              <w:t xml:space="preserve">objętość </w:t>
            </w:r>
            <w:r>
              <w:rPr>
                <w:rFonts w:ascii="Arial" w:hAnsi="Arial"/>
                <w:sz w:val="18"/>
              </w:rPr>
              <w:t xml:space="preserve">narysowanych </w:t>
            </w:r>
            <w:r w:rsidRPr="00443603">
              <w:rPr>
                <w:rFonts w:ascii="Arial" w:hAnsi="Arial"/>
                <w:sz w:val="18"/>
              </w:rPr>
              <w:t>graniastosłup</w:t>
            </w:r>
            <w:r>
              <w:rPr>
                <w:rFonts w:ascii="Arial" w:hAnsi="Arial"/>
                <w:sz w:val="18"/>
              </w:rPr>
              <w:t xml:space="preserve">ów </w:t>
            </w:r>
          </w:p>
          <w:p w:rsidR="0026687D" w:rsidRPr="00443603" w:rsidRDefault="0026687D" w:rsidP="0026687D">
            <w:pPr>
              <w:numPr>
                <w:ilvl w:val="0"/>
                <w:numId w:val="15"/>
              </w:numPr>
              <w:tabs>
                <w:tab w:val="left" w:pos="9000"/>
              </w:tabs>
              <w:spacing w:after="0" w:line="240" w:lineRule="auto"/>
              <w:rPr>
                <w:rFonts w:ascii="Arial" w:hAnsi="Arial"/>
                <w:b/>
                <w:sz w:val="18"/>
              </w:rPr>
            </w:pPr>
            <w:r w:rsidRPr="00443603">
              <w:rPr>
                <w:rFonts w:ascii="Arial" w:hAnsi="Arial"/>
                <w:sz w:val="18"/>
              </w:rPr>
              <w:t xml:space="preserve">umie obliczyć </w:t>
            </w:r>
            <w:r>
              <w:rPr>
                <w:rFonts w:ascii="Arial" w:hAnsi="Arial" w:cs="Arial"/>
                <w:sz w:val="18"/>
              </w:rPr>
              <w:t xml:space="preserve">pole powierzchni i </w:t>
            </w:r>
            <w:r w:rsidRPr="00443603">
              <w:rPr>
                <w:rFonts w:ascii="Arial" w:hAnsi="Arial"/>
                <w:sz w:val="18"/>
              </w:rPr>
              <w:t xml:space="preserve">objętość graniastosłupa </w:t>
            </w:r>
            <w:r>
              <w:rPr>
                <w:rFonts w:ascii="Arial" w:hAnsi="Arial"/>
                <w:sz w:val="18"/>
              </w:rPr>
              <w:t xml:space="preserve">na podstawie narysowanej jego siatki </w:t>
            </w:r>
          </w:p>
          <w:p w:rsidR="0026687D" w:rsidRPr="003A138D" w:rsidRDefault="0026687D" w:rsidP="0026687D">
            <w:pPr>
              <w:numPr>
                <w:ilvl w:val="0"/>
                <w:numId w:val="15"/>
              </w:numPr>
              <w:spacing w:after="0" w:line="240" w:lineRule="auto"/>
              <w:rPr>
                <w:rFonts w:ascii="Arial" w:hAnsi="Arial" w:cs="Arial"/>
                <w:sz w:val="18"/>
              </w:rPr>
            </w:pPr>
            <w:r w:rsidRPr="00443603">
              <w:rPr>
                <w:rFonts w:ascii="Arial" w:hAnsi="Arial"/>
                <w:sz w:val="18"/>
              </w:rPr>
              <w:t>umie rozwiązać zadani</w:t>
            </w:r>
            <w:r>
              <w:rPr>
                <w:rFonts w:ascii="Arial" w:hAnsi="Arial"/>
                <w:sz w:val="18"/>
              </w:rPr>
              <w:t>a</w:t>
            </w:r>
            <w:r w:rsidRPr="00443603">
              <w:rPr>
                <w:rFonts w:ascii="Arial" w:hAnsi="Arial"/>
                <w:sz w:val="18"/>
              </w:rPr>
              <w:t xml:space="preserve"> tekstowe związane z objętością </w:t>
            </w:r>
            <w:r>
              <w:rPr>
                <w:rFonts w:ascii="Arial" w:hAnsi="Arial"/>
                <w:sz w:val="18"/>
              </w:rPr>
              <w:t xml:space="preserve">i </w:t>
            </w:r>
            <w:r>
              <w:rPr>
                <w:rFonts w:ascii="Arial" w:hAnsi="Arial" w:cs="Arial"/>
                <w:sz w:val="18"/>
              </w:rPr>
              <w:t xml:space="preserve">polem powierzchni </w:t>
            </w:r>
            <w:r>
              <w:rPr>
                <w:rFonts w:ascii="Arial" w:hAnsi="Arial"/>
                <w:sz w:val="18"/>
              </w:rPr>
              <w:t xml:space="preserve">graniastosłupa </w:t>
            </w:r>
          </w:p>
          <w:p w:rsidR="0026687D" w:rsidRDefault="0026687D" w:rsidP="0026687D">
            <w:pPr>
              <w:numPr>
                <w:ilvl w:val="0"/>
                <w:numId w:val="15"/>
              </w:numPr>
              <w:spacing w:after="0"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zna nazwy odcinków w graniastosłupie </w:t>
            </w:r>
          </w:p>
          <w:p w:rsidR="0026687D" w:rsidRPr="00443603" w:rsidRDefault="0026687D" w:rsidP="0026687D">
            <w:pPr>
              <w:numPr>
                <w:ilvl w:val="0"/>
                <w:numId w:val="15"/>
              </w:numPr>
              <w:tabs>
                <w:tab w:val="left" w:pos="9000"/>
              </w:tabs>
              <w:spacing w:after="0" w:line="240" w:lineRule="auto"/>
              <w:rPr>
                <w:rFonts w:ascii="Arial" w:hAnsi="Arial"/>
                <w:b/>
                <w:sz w:val="18"/>
              </w:rPr>
            </w:pPr>
            <w:r w:rsidRPr="00443603">
              <w:rPr>
                <w:rFonts w:ascii="Arial" w:hAnsi="Arial"/>
                <w:sz w:val="18"/>
              </w:rPr>
              <w:t>umie wskazać na modelu przekątną ściany bocznej</w:t>
            </w:r>
            <w:r>
              <w:rPr>
                <w:rFonts w:ascii="Arial" w:hAnsi="Arial"/>
                <w:sz w:val="18"/>
              </w:rPr>
              <w:t>, przekątną podstawy</w:t>
            </w:r>
            <w:r w:rsidRPr="00443603">
              <w:rPr>
                <w:rFonts w:ascii="Arial" w:hAnsi="Arial"/>
                <w:sz w:val="18"/>
              </w:rPr>
              <w:t xml:space="preserve"> oraz przekątną graniastosłupa </w:t>
            </w:r>
          </w:p>
          <w:p w:rsidR="0026687D" w:rsidRPr="00443603" w:rsidRDefault="0026687D" w:rsidP="0026687D">
            <w:pPr>
              <w:numPr>
                <w:ilvl w:val="0"/>
                <w:numId w:val="15"/>
              </w:numPr>
              <w:tabs>
                <w:tab w:val="left" w:pos="9000"/>
              </w:tabs>
              <w:spacing w:after="0" w:line="240" w:lineRule="auto"/>
              <w:rPr>
                <w:rFonts w:ascii="Arial" w:hAnsi="Arial"/>
                <w:b/>
                <w:sz w:val="18"/>
              </w:rPr>
            </w:pPr>
            <w:r w:rsidRPr="00443603">
              <w:rPr>
                <w:rFonts w:ascii="Arial" w:hAnsi="Arial"/>
                <w:sz w:val="18"/>
              </w:rPr>
              <w:t>umie rysować w rzucie równoległym graniastosłupa prostego przekątne jego ścian oraz przekątne bryły</w:t>
            </w:r>
          </w:p>
          <w:p w:rsidR="0026687D" w:rsidRDefault="0026687D" w:rsidP="0026687D">
            <w:pPr>
              <w:numPr>
                <w:ilvl w:val="0"/>
                <w:numId w:val="15"/>
              </w:numPr>
              <w:spacing w:after="0"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umie obliczyć długość odcinka w graniastosłupie, korzystając z twierdzenia Pitagorasa </w:t>
            </w:r>
          </w:p>
          <w:p w:rsidR="0026687D" w:rsidRPr="00443603" w:rsidRDefault="0026687D" w:rsidP="0026687D">
            <w:pPr>
              <w:numPr>
                <w:ilvl w:val="0"/>
                <w:numId w:val="25"/>
              </w:numPr>
              <w:tabs>
                <w:tab w:val="left" w:pos="9000"/>
              </w:tabs>
              <w:spacing w:after="0" w:line="240" w:lineRule="auto"/>
              <w:rPr>
                <w:rFonts w:ascii="Arial" w:hAnsi="Arial"/>
                <w:sz w:val="18"/>
              </w:rPr>
            </w:pPr>
            <w:r w:rsidRPr="00443603">
              <w:rPr>
                <w:rFonts w:ascii="Arial" w:hAnsi="Arial"/>
                <w:sz w:val="18"/>
              </w:rPr>
              <w:t xml:space="preserve">umie określić liczbę wierzchołków, krawędzi i ścian ostrosłupa </w:t>
            </w:r>
          </w:p>
          <w:p w:rsidR="0026687D" w:rsidRPr="00443603" w:rsidRDefault="0026687D" w:rsidP="0026687D">
            <w:pPr>
              <w:numPr>
                <w:ilvl w:val="0"/>
                <w:numId w:val="25"/>
              </w:numPr>
              <w:tabs>
                <w:tab w:val="left" w:pos="9000"/>
              </w:tabs>
              <w:spacing w:after="0" w:line="240" w:lineRule="auto"/>
              <w:rPr>
                <w:rFonts w:ascii="Arial" w:hAnsi="Arial"/>
                <w:sz w:val="18"/>
              </w:rPr>
            </w:pPr>
            <w:r w:rsidRPr="00443603">
              <w:rPr>
                <w:rFonts w:ascii="Arial" w:hAnsi="Arial"/>
                <w:sz w:val="18"/>
              </w:rPr>
              <w:t xml:space="preserve">umie rysować ostrosłup w rzucie równoległym </w:t>
            </w:r>
          </w:p>
          <w:p w:rsidR="0026687D" w:rsidRPr="00443603" w:rsidRDefault="0026687D" w:rsidP="0026687D">
            <w:pPr>
              <w:numPr>
                <w:ilvl w:val="0"/>
                <w:numId w:val="25"/>
              </w:numPr>
              <w:tabs>
                <w:tab w:val="left" w:pos="9000"/>
              </w:tabs>
              <w:spacing w:after="0" w:line="240" w:lineRule="auto"/>
              <w:rPr>
                <w:rFonts w:ascii="Arial" w:hAnsi="Arial"/>
                <w:b/>
                <w:sz w:val="18"/>
              </w:rPr>
            </w:pPr>
            <w:r w:rsidRPr="00443603">
              <w:rPr>
                <w:rFonts w:ascii="Arial" w:hAnsi="Arial"/>
                <w:sz w:val="18"/>
              </w:rPr>
              <w:t xml:space="preserve">umie obliczyć sumę długości krawędzi ostrosłupa </w:t>
            </w:r>
          </w:p>
          <w:p w:rsidR="0026687D" w:rsidRPr="00443603" w:rsidRDefault="0026687D" w:rsidP="0026687D">
            <w:pPr>
              <w:numPr>
                <w:ilvl w:val="0"/>
                <w:numId w:val="25"/>
              </w:numPr>
              <w:tabs>
                <w:tab w:val="left" w:pos="9000"/>
              </w:tabs>
              <w:spacing w:after="0" w:line="240" w:lineRule="auto"/>
              <w:rPr>
                <w:rFonts w:ascii="Arial" w:hAnsi="Arial"/>
                <w:sz w:val="18"/>
              </w:rPr>
            </w:pPr>
            <w:r w:rsidRPr="00443603">
              <w:rPr>
                <w:rFonts w:ascii="Arial" w:hAnsi="Arial"/>
                <w:sz w:val="18"/>
              </w:rPr>
              <w:t xml:space="preserve">rozumie sposób obliczania pola </w:t>
            </w:r>
            <w:r>
              <w:rPr>
                <w:rFonts w:ascii="Arial" w:hAnsi="Arial"/>
                <w:sz w:val="18"/>
              </w:rPr>
              <w:t xml:space="preserve">powierzchni jako pola siatki </w:t>
            </w:r>
          </w:p>
          <w:p w:rsidR="0026687D" w:rsidRPr="00443603" w:rsidRDefault="0026687D" w:rsidP="0026687D">
            <w:pPr>
              <w:numPr>
                <w:ilvl w:val="0"/>
                <w:numId w:val="25"/>
              </w:numPr>
              <w:tabs>
                <w:tab w:val="left" w:pos="9000"/>
              </w:tabs>
              <w:spacing w:after="0" w:line="240" w:lineRule="auto"/>
              <w:rPr>
                <w:rFonts w:ascii="Arial" w:hAnsi="Arial"/>
                <w:sz w:val="18"/>
              </w:rPr>
            </w:pPr>
            <w:r w:rsidRPr="00443603">
              <w:rPr>
                <w:rFonts w:ascii="Arial" w:hAnsi="Arial"/>
                <w:sz w:val="18"/>
              </w:rPr>
              <w:t xml:space="preserve">umie kreślić siatkę ostrosłupa prawidłowego </w:t>
            </w:r>
          </w:p>
          <w:p w:rsidR="0026687D" w:rsidRPr="00443603" w:rsidRDefault="0026687D" w:rsidP="0026687D">
            <w:pPr>
              <w:numPr>
                <w:ilvl w:val="0"/>
                <w:numId w:val="25"/>
              </w:numPr>
              <w:tabs>
                <w:tab w:val="left" w:pos="9000"/>
              </w:tabs>
              <w:spacing w:after="0" w:line="240" w:lineRule="auto"/>
              <w:rPr>
                <w:rFonts w:ascii="Arial" w:hAnsi="Arial"/>
                <w:sz w:val="18"/>
              </w:rPr>
            </w:pPr>
            <w:r w:rsidRPr="00443603">
              <w:rPr>
                <w:rFonts w:ascii="Arial" w:hAnsi="Arial"/>
                <w:sz w:val="18"/>
              </w:rPr>
              <w:t xml:space="preserve">umie rozpoznać siatkę ostrosłupa </w:t>
            </w:r>
          </w:p>
          <w:p w:rsidR="0026687D" w:rsidRPr="00443603" w:rsidRDefault="0026687D" w:rsidP="0026687D">
            <w:pPr>
              <w:numPr>
                <w:ilvl w:val="0"/>
                <w:numId w:val="25"/>
              </w:numPr>
              <w:tabs>
                <w:tab w:val="left" w:pos="9000"/>
              </w:tabs>
              <w:spacing w:after="0" w:line="240" w:lineRule="auto"/>
              <w:rPr>
                <w:rFonts w:ascii="Arial" w:hAnsi="Arial"/>
                <w:b/>
                <w:sz w:val="18"/>
              </w:rPr>
            </w:pPr>
            <w:r w:rsidRPr="00443603">
              <w:rPr>
                <w:rFonts w:ascii="Arial" w:hAnsi="Arial"/>
                <w:sz w:val="18"/>
              </w:rPr>
              <w:t xml:space="preserve">umie obliczyć pole ostrosłupa prawidłowego </w:t>
            </w:r>
          </w:p>
          <w:p w:rsidR="0026687D" w:rsidRPr="00443603" w:rsidRDefault="0026687D" w:rsidP="0026687D">
            <w:pPr>
              <w:numPr>
                <w:ilvl w:val="0"/>
                <w:numId w:val="25"/>
              </w:numPr>
              <w:tabs>
                <w:tab w:val="left" w:pos="9000"/>
              </w:tabs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sz w:val="18"/>
              </w:rPr>
              <w:t>umie rozwiązać zadania</w:t>
            </w:r>
            <w:r w:rsidRPr="00443603">
              <w:rPr>
                <w:rFonts w:ascii="Arial" w:hAnsi="Arial"/>
                <w:sz w:val="18"/>
              </w:rPr>
              <w:t xml:space="preserve"> tekstowe związane z polem powierzchni ostrosłupa </w:t>
            </w:r>
          </w:p>
          <w:p w:rsidR="0026687D" w:rsidRPr="00443603" w:rsidRDefault="0026687D" w:rsidP="0026687D">
            <w:pPr>
              <w:numPr>
                <w:ilvl w:val="0"/>
                <w:numId w:val="42"/>
              </w:numPr>
              <w:tabs>
                <w:tab w:val="left" w:pos="9000"/>
              </w:tabs>
              <w:spacing w:after="0" w:line="240" w:lineRule="auto"/>
              <w:rPr>
                <w:rFonts w:ascii="Arial" w:hAnsi="Arial"/>
                <w:b/>
                <w:sz w:val="18"/>
              </w:rPr>
            </w:pPr>
            <w:r w:rsidRPr="00443603">
              <w:rPr>
                <w:rFonts w:ascii="Arial" w:hAnsi="Arial"/>
                <w:sz w:val="18"/>
              </w:rPr>
              <w:t xml:space="preserve">umie obliczyć objętość ostrosłupa </w:t>
            </w:r>
          </w:p>
          <w:p w:rsidR="0026687D" w:rsidRPr="00443603" w:rsidRDefault="0026687D" w:rsidP="0026687D">
            <w:pPr>
              <w:numPr>
                <w:ilvl w:val="0"/>
                <w:numId w:val="42"/>
              </w:numPr>
              <w:tabs>
                <w:tab w:val="left" w:pos="9000"/>
              </w:tabs>
              <w:spacing w:after="0" w:line="240" w:lineRule="auto"/>
              <w:rPr>
                <w:rFonts w:ascii="Arial" w:hAnsi="Arial"/>
                <w:b/>
                <w:sz w:val="18"/>
              </w:rPr>
            </w:pPr>
            <w:r w:rsidRPr="00443603">
              <w:rPr>
                <w:rFonts w:ascii="Arial" w:hAnsi="Arial"/>
                <w:sz w:val="18"/>
              </w:rPr>
              <w:t xml:space="preserve">umie rozwiązać zadanie tekstowe związane z objętością ostrosłupa </w:t>
            </w:r>
          </w:p>
          <w:p w:rsidR="0026687D" w:rsidRPr="00443603" w:rsidRDefault="0026687D" w:rsidP="0026687D">
            <w:pPr>
              <w:numPr>
                <w:ilvl w:val="0"/>
                <w:numId w:val="25"/>
              </w:numPr>
              <w:tabs>
                <w:tab w:val="left" w:pos="9000"/>
              </w:tabs>
              <w:spacing w:after="0" w:line="240" w:lineRule="auto"/>
              <w:rPr>
                <w:rFonts w:ascii="Arial" w:hAnsi="Arial"/>
                <w:sz w:val="18"/>
              </w:rPr>
            </w:pPr>
            <w:r w:rsidRPr="00443603">
              <w:rPr>
                <w:rFonts w:ascii="Arial" w:hAnsi="Arial"/>
                <w:sz w:val="18"/>
              </w:rPr>
              <w:t xml:space="preserve">umie wskazać trójkąt prostokątny, w którym występuje dany lub szukany odcinek </w:t>
            </w:r>
          </w:p>
          <w:p w:rsidR="0026687D" w:rsidRPr="00F41281" w:rsidRDefault="0026687D" w:rsidP="0026687D">
            <w:pPr>
              <w:numPr>
                <w:ilvl w:val="0"/>
                <w:numId w:val="25"/>
              </w:numPr>
              <w:tabs>
                <w:tab w:val="left" w:pos="9000"/>
              </w:tabs>
              <w:spacing w:after="0" w:line="240" w:lineRule="auto"/>
              <w:rPr>
                <w:rFonts w:ascii="Arial" w:hAnsi="Arial"/>
                <w:b/>
                <w:sz w:val="18"/>
              </w:rPr>
            </w:pPr>
            <w:r w:rsidRPr="00443603">
              <w:rPr>
                <w:rFonts w:ascii="Arial" w:hAnsi="Arial"/>
                <w:sz w:val="18"/>
              </w:rPr>
              <w:t xml:space="preserve">umie stosować twierdzenie Pitagorasa do wyznaczania długości odcinków </w:t>
            </w:r>
          </w:p>
          <w:p w:rsidR="0026687D" w:rsidRPr="003A138D" w:rsidRDefault="0026687D" w:rsidP="0026687D">
            <w:pPr>
              <w:numPr>
                <w:ilvl w:val="0"/>
                <w:numId w:val="25"/>
              </w:numPr>
              <w:tabs>
                <w:tab w:val="left" w:pos="9000"/>
              </w:tabs>
              <w:spacing w:after="0"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umie obliczyć szukany odcinek, stosując </w:t>
            </w:r>
            <w:r w:rsidRPr="00443603">
              <w:rPr>
                <w:rFonts w:ascii="Arial" w:hAnsi="Arial"/>
                <w:sz w:val="18"/>
              </w:rPr>
              <w:t>twierdzenie Pitagorasa</w:t>
            </w:r>
            <w:r>
              <w:rPr>
                <w:rFonts w:ascii="Arial" w:hAnsi="Arial"/>
                <w:sz w:val="18"/>
              </w:rPr>
              <w:t xml:space="preserve"> </w:t>
            </w:r>
          </w:p>
        </w:tc>
        <w:tc>
          <w:tcPr>
            <w:tcW w:w="5387" w:type="dxa"/>
          </w:tcPr>
          <w:p w:rsidR="0026687D" w:rsidRDefault="0026687D" w:rsidP="00351BDA">
            <w:pPr>
              <w:tabs>
                <w:tab w:val="left" w:pos="9000"/>
              </w:tabs>
              <w:rPr>
                <w:rFonts w:ascii="Arial" w:hAnsi="Arial" w:cs="Arial"/>
                <w:sz w:val="18"/>
              </w:rPr>
            </w:pPr>
          </w:p>
        </w:tc>
      </w:tr>
      <w:tr w:rsidR="0026687D" w:rsidTr="00351BDA">
        <w:trPr>
          <w:gridAfter w:val="2"/>
          <w:wAfter w:w="145" w:type="dxa"/>
          <w:trHeight w:val="4130"/>
        </w:trPr>
        <w:tc>
          <w:tcPr>
            <w:tcW w:w="2132" w:type="dxa"/>
            <w:gridSpan w:val="3"/>
          </w:tcPr>
          <w:p w:rsidR="0026687D" w:rsidRDefault="0026687D" w:rsidP="00351BDA">
            <w:pPr>
              <w:numPr>
                <w:ilvl w:val="12"/>
                <w:numId w:val="0"/>
              </w:numPr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DZIAŁ 6 SYMETRIE </w:t>
            </w:r>
          </w:p>
        </w:tc>
        <w:tc>
          <w:tcPr>
            <w:tcW w:w="7934" w:type="dxa"/>
            <w:gridSpan w:val="4"/>
          </w:tcPr>
          <w:p w:rsidR="0026687D" w:rsidRDefault="0026687D" w:rsidP="0026687D">
            <w:pPr>
              <w:numPr>
                <w:ilvl w:val="0"/>
                <w:numId w:val="25"/>
              </w:numPr>
              <w:spacing w:after="0"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umie określić własności punktów symetrycznych </w:t>
            </w:r>
          </w:p>
          <w:p w:rsidR="0026687D" w:rsidRPr="00123BAE" w:rsidRDefault="0026687D" w:rsidP="0026687D">
            <w:pPr>
              <w:numPr>
                <w:ilvl w:val="0"/>
                <w:numId w:val="25"/>
              </w:numPr>
              <w:spacing w:after="0"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umie rysować figury w symetrii osiowej, gdy figura i oś:</w:t>
            </w:r>
            <w:r>
              <w:rPr>
                <w:rFonts w:ascii="Arial" w:hAnsi="Arial" w:cs="Arial"/>
                <w:sz w:val="18"/>
              </w:rPr>
              <w:br/>
              <w:t xml:space="preserve">-mają punkty wspólne </w:t>
            </w:r>
          </w:p>
          <w:p w:rsidR="0026687D" w:rsidRDefault="0026687D" w:rsidP="0026687D">
            <w:pPr>
              <w:numPr>
                <w:ilvl w:val="0"/>
                <w:numId w:val="25"/>
              </w:numPr>
              <w:spacing w:after="0"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rozumie pojęcie figury osiowosymetrycznej </w:t>
            </w:r>
          </w:p>
          <w:p w:rsidR="0026687D" w:rsidRDefault="0026687D" w:rsidP="0026687D">
            <w:pPr>
              <w:numPr>
                <w:ilvl w:val="0"/>
                <w:numId w:val="25"/>
              </w:numPr>
              <w:spacing w:after="0"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umie narysować oś symetrii figury </w:t>
            </w:r>
          </w:p>
          <w:p w:rsidR="0026687D" w:rsidRDefault="0026687D" w:rsidP="0026687D">
            <w:pPr>
              <w:numPr>
                <w:ilvl w:val="0"/>
                <w:numId w:val="25"/>
              </w:numPr>
              <w:spacing w:after="0"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umie uzupełnić figurę do figury osiowosymetrycznej, mając dane: oś symetrii oraz część figury </w:t>
            </w:r>
          </w:p>
          <w:p w:rsidR="0026687D" w:rsidRDefault="0026687D" w:rsidP="0026687D">
            <w:pPr>
              <w:numPr>
                <w:ilvl w:val="0"/>
                <w:numId w:val="25"/>
              </w:numPr>
              <w:spacing w:after="0"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rozumie pojęcie symetralnej odcinka i jej własności </w:t>
            </w:r>
          </w:p>
          <w:p w:rsidR="0026687D" w:rsidRDefault="0026687D" w:rsidP="0026687D">
            <w:pPr>
              <w:numPr>
                <w:ilvl w:val="0"/>
                <w:numId w:val="25"/>
              </w:numPr>
              <w:spacing w:after="0"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zna pojęcie dwusiecznej kąta i jej własności </w:t>
            </w:r>
          </w:p>
          <w:p w:rsidR="0026687D" w:rsidRDefault="0026687D" w:rsidP="0026687D">
            <w:pPr>
              <w:numPr>
                <w:ilvl w:val="0"/>
                <w:numId w:val="25"/>
              </w:numPr>
              <w:spacing w:after="0"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rozumie pojęcie dwusiecznej kąta i jej własności </w:t>
            </w:r>
          </w:p>
          <w:p w:rsidR="0026687D" w:rsidRDefault="0026687D" w:rsidP="0026687D">
            <w:pPr>
              <w:numPr>
                <w:ilvl w:val="0"/>
                <w:numId w:val="25"/>
              </w:numPr>
              <w:spacing w:after="0"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umie rysować figury w symetrii środkowej, gdy środek symetrii:</w:t>
            </w:r>
            <w:r>
              <w:rPr>
                <w:rFonts w:ascii="Arial" w:hAnsi="Arial" w:cs="Arial"/>
                <w:sz w:val="18"/>
              </w:rPr>
              <w:br/>
              <w:t xml:space="preserve">- należy do figury </w:t>
            </w:r>
          </w:p>
          <w:p w:rsidR="0026687D" w:rsidRDefault="0026687D" w:rsidP="0026687D">
            <w:pPr>
              <w:numPr>
                <w:ilvl w:val="0"/>
                <w:numId w:val="25"/>
              </w:numPr>
              <w:spacing w:after="0"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umie wykreślić środek symetrii, względem którego punkty są symetryczne </w:t>
            </w:r>
          </w:p>
          <w:p w:rsidR="0026687D" w:rsidRDefault="0026687D" w:rsidP="0026687D">
            <w:pPr>
              <w:numPr>
                <w:ilvl w:val="0"/>
                <w:numId w:val="25"/>
              </w:numPr>
              <w:spacing w:after="0"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umie podać własności punktów symetrycznych </w:t>
            </w:r>
          </w:p>
          <w:p w:rsidR="0026687D" w:rsidRDefault="0026687D" w:rsidP="0026687D">
            <w:pPr>
              <w:numPr>
                <w:ilvl w:val="0"/>
                <w:numId w:val="25"/>
              </w:numPr>
              <w:spacing w:after="0"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zna pojęcie środka symetrii figury </w:t>
            </w:r>
          </w:p>
          <w:p w:rsidR="0026687D" w:rsidRDefault="0026687D" w:rsidP="0026687D">
            <w:pPr>
              <w:numPr>
                <w:ilvl w:val="0"/>
                <w:numId w:val="25"/>
              </w:numPr>
              <w:spacing w:after="0"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umie podać przykłady figur, które mają środek symetrii </w:t>
            </w:r>
          </w:p>
          <w:p w:rsidR="0026687D" w:rsidRDefault="0026687D" w:rsidP="0026687D">
            <w:pPr>
              <w:numPr>
                <w:ilvl w:val="0"/>
                <w:numId w:val="25"/>
              </w:numPr>
              <w:spacing w:after="0"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umie rysować figury posiadające środek symetrii </w:t>
            </w:r>
          </w:p>
          <w:p w:rsidR="0026687D" w:rsidRDefault="0026687D" w:rsidP="0026687D">
            <w:pPr>
              <w:numPr>
                <w:ilvl w:val="0"/>
                <w:numId w:val="25"/>
              </w:numPr>
              <w:spacing w:after="0"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umie wskazać środek symetrii figury </w:t>
            </w:r>
          </w:p>
          <w:p w:rsidR="0026687D" w:rsidRPr="00123BAE" w:rsidRDefault="0026687D" w:rsidP="0026687D">
            <w:pPr>
              <w:numPr>
                <w:ilvl w:val="0"/>
                <w:numId w:val="25"/>
              </w:numPr>
              <w:spacing w:after="0"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umie wyznaczyć środek symetrii odcinka </w:t>
            </w:r>
          </w:p>
        </w:tc>
        <w:tc>
          <w:tcPr>
            <w:tcW w:w="5387" w:type="dxa"/>
          </w:tcPr>
          <w:p w:rsidR="0026687D" w:rsidRPr="001A3EBD" w:rsidRDefault="0026687D" w:rsidP="00351BDA">
            <w:pPr>
              <w:rPr>
                <w:rFonts w:ascii="Arial" w:hAnsi="Arial" w:cs="Arial"/>
                <w:sz w:val="18"/>
              </w:rPr>
            </w:pPr>
          </w:p>
        </w:tc>
      </w:tr>
      <w:tr w:rsidR="0026687D" w:rsidTr="00351BDA">
        <w:trPr>
          <w:gridAfter w:val="2"/>
          <w:wAfter w:w="145" w:type="dxa"/>
          <w:cantSplit/>
          <w:trHeight w:val="5820"/>
        </w:trPr>
        <w:tc>
          <w:tcPr>
            <w:tcW w:w="2132" w:type="dxa"/>
            <w:gridSpan w:val="3"/>
            <w:shd w:val="clear" w:color="auto" w:fill="BFBFBF"/>
          </w:tcPr>
          <w:p w:rsidR="0026687D" w:rsidRPr="00B970C3" w:rsidRDefault="0026687D" w:rsidP="00351BDA">
            <w:pPr>
              <w:numPr>
                <w:ilvl w:val="12"/>
                <w:numId w:val="0"/>
              </w:numPr>
              <w:tabs>
                <w:tab w:val="left" w:pos="9000"/>
              </w:tabs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lastRenderedPageBreak/>
              <w:t>DZIAŁ 7 KOŁA I OKRĘGI</w:t>
            </w:r>
            <w:r>
              <w:rPr>
                <w:rFonts w:ascii="Arial" w:hAnsi="Arial" w:cs="Arial"/>
                <w:b/>
                <w:sz w:val="32"/>
                <w:szCs w:val="32"/>
              </w:rPr>
              <w:tab/>
            </w:r>
          </w:p>
        </w:tc>
        <w:tc>
          <w:tcPr>
            <w:tcW w:w="7862" w:type="dxa"/>
            <w:gridSpan w:val="2"/>
            <w:shd w:val="clear" w:color="auto" w:fill="BFBFBF"/>
          </w:tcPr>
          <w:p w:rsidR="0026687D" w:rsidRPr="00443603" w:rsidRDefault="0026687D" w:rsidP="0026687D">
            <w:pPr>
              <w:numPr>
                <w:ilvl w:val="0"/>
                <w:numId w:val="37"/>
              </w:numPr>
              <w:tabs>
                <w:tab w:val="left" w:pos="9000"/>
              </w:tabs>
              <w:spacing w:after="0" w:line="240" w:lineRule="auto"/>
              <w:rPr>
                <w:rFonts w:ascii="Arial" w:hAnsi="Arial"/>
                <w:sz w:val="18"/>
              </w:rPr>
            </w:pPr>
            <w:r w:rsidRPr="00443603">
              <w:rPr>
                <w:rFonts w:ascii="Arial" w:hAnsi="Arial"/>
                <w:sz w:val="18"/>
              </w:rPr>
              <w:t>umie rozpoznać wzajem</w:t>
            </w:r>
            <w:r>
              <w:rPr>
                <w:rFonts w:ascii="Arial" w:hAnsi="Arial"/>
                <w:sz w:val="18"/>
              </w:rPr>
              <w:t>ne położenie prostej i okręgu</w:t>
            </w:r>
          </w:p>
          <w:p w:rsidR="0026687D" w:rsidRPr="00443603" w:rsidRDefault="0026687D" w:rsidP="0026687D">
            <w:pPr>
              <w:numPr>
                <w:ilvl w:val="0"/>
                <w:numId w:val="37"/>
              </w:numPr>
              <w:tabs>
                <w:tab w:val="left" w:pos="9000"/>
              </w:tabs>
              <w:spacing w:after="0" w:line="240" w:lineRule="auto"/>
              <w:rPr>
                <w:rFonts w:ascii="Arial" w:hAnsi="Arial"/>
                <w:b/>
                <w:sz w:val="18"/>
              </w:rPr>
            </w:pPr>
            <w:r w:rsidRPr="00443603">
              <w:rPr>
                <w:rFonts w:ascii="Arial" w:hAnsi="Arial"/>
                <w:sz w:val="18"/>
              </w:rPr>
              <w:t>z</w:t>
            </w:r>
            <w:r>
              <w:rPr>
                <w:rFonts w:ascii="Arial" w:hAnsi="Arial"/>
                <w:sz w:val="18"/>
              </w:rPr>
              <w:t xml:space="preserve">na pojęcie stycznej do okręgu </w:t>
            </w:r>
          </w:p>
          <w:p w:rsidR="0026687D" w:rsidRPr="00443603" w:rsidRDefault="0026687D" w:rsidP="0026687D">
            <w:pPr>
              <w:numPr>
                <w:ilvl w:val="0"/>
                <w:numId w:val="37"/>
              </w:numPr>
              <w:tabs>
                <w:tab w:val="left" w:pos="9000"/>
              </w:tabs>
              <w:spacing w:after="0" w:line="240" w:lineRule="auto"/>
              <w:rPr>
                <w:rFonts w:ascii="Arial" w:hAnsi="Arial"/>
                <w:b/>
                <w:sz w:val="18"/>
              </w:rPr>
            </w:pPr>
            <w:r w:rsidRPr="00443603">
              <w:rPr>
                <w:rFonts w:ascii="Arial" w:hAnsi="Arial"/>
                <w:sz w:val="18"/>
              </w:rPr>
              <w:t xml:space="preserve">umie rozpoznać styczną do okręgu </w:t>
            </w:r>
          </w:p>
          <w:p w:rsidR="0026687D" w:rsidRPr="00443603" w:rsidRDefault="0026687D" w:rsidP="0026687D">
            <w:pPr>
              <w:numPr>
                <w:ilvl w:val="0"/>
                <w:numId w:val="37"/>
              </w:numPr>
              <w:tabs>
                <w:tab w:val="left" w:pos="9000"/>
              </w:tabs>
              <w:spacing w:after="0" w:line="240" w:lineRule="auto"/>
              <w:rPr>
                <w:rFonts w:ascii="Arial" w:hAnsi="Arial"/>
                <w:b/>
                <w:sz w:val="18"/>
              </w:rPr>
            </w:pPr>
            <w:r w:rsidRPr="00443603">
              <w:rPr>
                <w:rFonts w:ascii="Arial" w:hAnsi="Arial"/>
                <w:sz w:val="18"/>
              </w:rPr>
              <w:t>wie, że styczna do okręgu jest prostopadła do promienia poprow</w:t>
            </w:r>
            <w:r>
              <w:rPr>
                <w:rFonts w:ascii="Arial" w:hAnsi="Arial"/>
                <w:sz w:val="18"/>
              </w:rPr>
              <w:t xml:space="preserve">adzonego do punktu styczności </w:t>
            </w:r>
          </w:p>
          <w:p w:rsidR="0026687D" w:rsidRPr="00443603" w:rsidRDefault="0026687D" w:rsidP="0026687D">
            <w:pPr>
              <w:numPr>
                <w:ilvl w:val="0"/>
                <w:numId w:val="36"/>
              </w:numPr>
              <w:tabs>
                <w:tab w:val="left" w:pos="9000"/>
              </w:tabs>
              <w:spacing w:after="0" w:line="240" w:lineRule="auto"/>
              <w:rPr>
                <w:rFonts w:ascii="Arial" w:hAnsi="Arial"/>
                <w:sz w:val="18"/>
              </w:rPr>
            </w:pPr>
            <w:r w:rsidRPr="00443603">
              <w:rPr>
                <w:rFonts w:ascii="Arial" w:hAnsi="Arial"/>
                <w:sz w:val="18"/>
              </w:rPr>
              <w:t>umie konstruować styczną do okręgu, przechodzą</w:t>
            </w:r>
            <w:r>
              <w:rPr>
                <w:rFonts w:ascii="Arial" w:hAnsi="Arial"/>
                <w:sz w:val="18"/>
              </w:rPr>
              <w:t xml:space="preserve">cą przez dany punkt na okręgu </w:t>
            </w:r>
          </w:p>
          <w:p w:rsidR="0026687D" w:rsidRPr="00443603" w:rsidRDefault="0026687D" w:rsidP="0026687D">
            <w:pPr>
              <w:numPr>
                <w:ilvl w:val="0"/>
                <w:numId w:val="37"/>
              </w:numPr>
              <w:tabs>
                <w:tab w:val="left" w:pos="9000"/>
              </w:tabs>
              <w:spacing w:after="0" w:line="240" w:lineRule="auto"/>
              <w:rPr>
                <w:rFonts w:ascii="Arial" w:hAnsi="Arial"/>
                <w:b/>
                <w:sz w:val="18"/>
              </w:rPr>
            </w:pPr>
            <w:r w:rsidRPr="00443603">
              <w:rPr>
                <w:rFonts w:ascii="Arial" w:hAnsi="Arial"/>
                <w:sz w:val="18"/>
              </w:rPr>
              <w:t>umie rozwiązać zadani</w:t>
            </w:r>
            <w:r>
              <w:rPr>
                <w:rFonts w:ascii="Arial" w:hAnsi="Arial"/>
                <w:sz w:val="18"/>
              </w:rPr>
              <w:t>a</w:t>
            </w:r>
            <w:r w:rsidRPr="00443603">
              <w:rPr>
                <w:rFonts w:ascii="Arial" w:hAnsi="Arial"/>
                <w:sz w:val="18"/>
              </w:rPr>
              <w:t xml:space="preserve"> konstrukcyjne i rachunkowe związane ze styczną do okręgu </w:t>
            </w:r>
          </w:p>
          <w:p w:rsidR="0026687D" w:rsidRPr="00C83950" w:rsidRDefault="0026687D" w:rsidP="0026687D">
            <w:pPr>
              <w:numPr>
                <w:ilvl w:val="0"/>
                <w:numId w:val="15"/>
              </w:numPr>
              <w:spacing w:after="0" w:line="240" w:lineRule="auto"/>
              <w:rPr>
                <w:rFonts w:ascii="Arial" w:hAnsi="Arial"/>
                <w:color w:val="000000"/>
                <w:sz w:val="18"/>
              </w:rPr>
            </w:pPr>
            <w:r w:rsidRPr="00C83950">
              <w:rPr>
                <w:rFonts w:ascii="Arial" w:hAnsi="Arial" w:cs="Arial"/>
                <w:color w:val="000000"/>
                <w:sz w:val="18"/>
              </w:rPr>
              <w:t xml:space="preserve">umie </w:t>
            </w:r>
            <w:r w:rsidRPr="00C83950">
              <w:rPr>
                <w:rFonts w:ascii="Arial" w:hAnsi="Arial"/>
                <w:color w:val="000000"/>
                <w:sz w:val="18"/>
              </w:rPr>
              <w:t>określić wzajemne położenie dwóch okręgów, znając ich promienie i o</w:t>
            </w:r>
            <w:r>
              <w:rPr>
                <w:rFonts w:ascii="Arial" w:hAnsi="Arial"/>
                <w:color w:val="000000"/>
                <w:sz w:val="18"/>
              </w:rPr>
              <w:t xml:space="preserve">dległość między ich środkami </w:t>
            </w:r>
          </w:p>
          <w:p w:rsidR="0026687D" w:rsidRPr="00C83950" w:rsidRDefault="0026687D" w:rsidP="0026687D">
            <w:pPr>
              <w:numPr>
                <w:ilvl w:val="0"/>
                <w:numId w:val="15"/>
              </w:numPr>
              <w:spacing w:after="0" w:line="240" w:lineRule="auto"/>
              <w:rPr>
                <w:rFonts w:ascii="Arial" w:hAnsi="Arial"/>
                <w:color w:val="000000"/>
                <w:sz w:val="18"/>
              </w:rPr>
            </w:pPr>
            <w:r w:rsidRPr="00C83950">
              <w:rPr>
                <w:rFonts w:ascii="Arial" w:hAnsi="Arial" w:cs="Arial"/>
                <w:color w:val="000000"/>
                <w:sz w:val="18"/>
              </w:rPr>
              <w:t xml:space="preserve">umie </w:t>
            </w:r>
            <w:r w:rsidRPr="00C83950">
              <w:rPr>
                <w:rFonts w:ascii="Arial" w:hAnsi="Arial"/>
                <w:color w:val="000000"/>
                <w:sz w:val="18"/>
              </w:rPr>
              <w:t>obliczyć odległość między środkami okręgów, znając ich promienie</w:t>
            </w:r>
            <w:r>
              <w:rPr>
                <w:rFonts w:ascii="Arial" w:hAnsi="Arial"/>
                <w:color w:val="000000"/>
                <w:sz w:val="18"/>
              </w:rPr>
              <w:t xml:space="preserve"> i położenie </w:t>
            </w:r>
          </w:p>
          <w:p w:rsidR="0026687D" w:rsidRPr="00D376C0" w:rsidRDefault="0026687D" w:rsidP="0026687D">
            <w:pPr>
              <w:numPr>
                <w:ilvl w:val="0"/>
                <w:numId w:val="15"/>
              </w:numPr>
              <w:spacing w:after="0" w:line="240" w:lineRule="auto"/>
              <w:rPr>
                <w:rFonts w:ascii="Arial" w:hAnsi="Arial"/>
                <w:color w:val="000000"/>
                <w:sz w:val="18"/>
              </w:rPr>
            </w:pPr>
            <w:r w:rsidRPr="00C83950">
              <w:rPr>
                <w:rFonts w:ascii="Arial" w:hAnsi="Arial" w:cs="Arial"/>
                <w:color w:val="000000"/>
                <w:sz w:val="18"/>
              </w:rPr>
              <w:t xml:space="preserve">umie </w:t>
            </w:r>
            <w:r>
              <w:rPr>
                <w:rFonts w:ascii="Arial" w:hAnsi="Arial"/>
                <w:color w:val="000000"/>
                <w:sz w:val="18"/>
              </w:rPr>
              <w:t xml:space="preserve">rozwiązać zadania związane </w:t>
            </w:r>
            <w:r w:rsidRPr="00C83950">
              <w:rPr>
                <w:rFonts w:ascii="Arial" w:hAnsi="Arial"/>
                <w:color w:val="000000"/>
                <w:sz w:val="18"/>
              </w:rPr>
              <w:t>z okręg</w:t>
            </w:r>
            <w:r>
              <w:rPr>
                <w:rFonts w:ascii="Arial" w:hAnsi="Arial"/>
                <w:color w:val="000000"/>
                <w:sz w:val="18"/>
              </w:rPr>
              <w:t xml:space="preserve">ami w układzie współrzędnych </w:t>
            </w:r>
          </w:p>
          <w:p w:rsidR="0026687D" w:rsidRPr="00443603" w:rsidRDefault="0026687D" w:rsidP="0026687D">
            <w:pPr>
              <w:numPr>
                <w:ilvl w:val="0"/>
                <w:numId w:val="38"/>
              </w:numPr>
              <w:tabs>
                <w:tab w:val="left" w:pos="9000"/>
              </w:tabs>
              <w:spacing w:after="0" w:line="240" w:lineRule="auto"/>
              <w:rPr>
                <w:rFonts w:ascii="Arial" w:hAnsi="Arial"/>
                <w:sz w:val="18"/>
              </w:rPr>
            </w:pPr>
            <w:r w:rsidRPr="00443603">
              <w:rPr>
                <w:rFonts w:ascii="Arial" w:hAnsi="Arial"/>
                <w:sz w:val="18"/>
              </w:rPr>
              <w:t>umie obliczyć długość okręgu</w:t>
            </w:r>
            <w:r>
              <w:rPr>
                <w:rFonts w:ascii="Arial" w:hAnsi="Arial"/>
                <w:sz w:val="18"/>
              </w:rPr>
              <w:t>,</w:t>
            </w:r>
            <w:r w:rsidRPr="00443603">
              <w:rPr>
                <w:rFonts w:ascii="Arial" w:hAnsi="Arial"/>
                <w:sz w:val="18"/>
              </w:rPr>
              <w:t xml:space="preserve"> znając jego promień lub średnicę </w:t>
            </w:r>
          </w:p>
          <w:p w:rsidR="0026687D" w:rsidRPr="00716D81" w:rsidRDefault="0026687D" w:rsidP="0026687D">
            <w:pPr>
              <w:numPr>
                <w:ilvl w:val="0"/>
                <w:numId w:val="40"/>
              </w:numPr>
              <w:tabs>
                <w:tab w:val="left" w:pos="9000"/>
              </w:tabs>
              <w:spacing w:after="0" w:line="240" w:lineRule="auto"/>
              <w:rPr>
                <w:rFonts w:ascii="Arial" w:hAnsi="Arial"/>
                <w:b/>
                <w:sz w:val="18"/>
              </w:rPr>
            </w:pPr>
            <w:r w:rsidRPr="00443603">
              <w:rPr>
                <w:rFonts w:ascii="Arial" w:hAnsi="Arial"/>
                <w:sz w:val="18"/>
              </w:rPr>
              <w:t xml:space="preserve">umie wyznaczyć promień lub średnicę okręgu, znając jego długość </w:t>
            </w:r>
          </w:p>
          <w:p w:rsidR="0026687D" w:rsidRPr="00443603" w:rsidRDefault="0026687D" w:rsidP="0026687D">
            <w:pPr>
              <w:numPr>
                <w:ilvl w:val="0"/>
                <w:numId w:val="40"/>
              </w:numPr>
              <w:tabs>
                <w:tab w:val="left" w:pos="9000"/>
              </w:tabs>
              <w:spacing w:after="0" w:line="240" w:lineRule="auto"/>
              <w:rPr>
                <w:rFonts w:ascii="Arial" w:hAnsi="Arial"/>
                <w:b/>
                <w:sz w:val="18"/>
              </w:rPr>
            </w:pPr>
            <w:r w:rsidRPr="00443603">
              <w:rPr>
                <w:rFonts w:ascii="Arial" w:hAnsi="Arial"/>
                <w:sz w:val="18"/>
              </w:rPr>
              <w:t>umie obliczyć</w:t>
            </w:r>
            <w:r>
              <w:rPr>
                <w:rFonts w:ascii="Arial" w:hAnsi="Arial"/>
                <w:sz w:val="18"/>
              </w:rPr>
              <w:t xml:space="preserve"> obwód figury składającej się wielokrotności ćwiartek okręgu </w:t>
            </w:r>
          </w:p>
          <w:p w:rsidR="0026687D" w:rsidRPr="00443603" w:rsidRDefault="0026687D" w:rsidP="0026687D">
            <w:pPr>
              <w:numPr>
                <w:ilvl w:val="0"/>
                <w:numId w:val="40"/>
              </w:numPr>
              <w:tabs>
                <w:tab w:val="left" w:pos="9000"/>
              </w:tabs>
              <w:spacing w:after="0" w:line="240" w:lineRule="auto"/>
              <w:rPr>
                <w:rFonts w:ascii="Arial" w:hAnsi="Arial"/>
                <w:b/>
                <w:sz w:val="18"/>
              </w:rPr>
            </w:pPr>
            <w:r w:rsidRPr="00443603">
              <w:rPr>
                <w:rFonts w:ascii="Arial" w:hAnsi="Arial"/>
                <w:sz w:val="18"/>
              </w:rPr>
              <w:t>umie rozwiązać zadani</w:t>
            </w:r>
            <w:r>
              <w:rPr>
                <w:rFonts w:ascii="Arial" w:hAnsi="Arial"/>
                <w:sz w:val="18"/>
              </w:rPr>
              <w:t>a</w:t>
            </w:r>
            <w:r w:rsidRPr="00443603">
              <w:rPr>
                <w:rFonts w:ascii="Arial" w:hAnsi="Arial"/>
                <w:sz w:val="18"/>
              </w:rPr>
              <w:t xml:space="preserve"> tekstowe związane z porównywaniem obwodów figur </w:t>
            </w:r>
          </w:p>
          <w:p w:rsidR="0026687D" w:rsidRPr="00443603" w:rsidRDefault="0026687D" w:rsidP="0026687D">
            <w:pPr>
              <w:numPr>
                <w:ilvl w:val="0"/>
                <w:numId w:val="38"/>
              </w:numPr>
              <w:tabs>
                <w:tab w:val="left" w:pos="9000"/>
              </w:tabs>
              <w:spacing w:after="0" w:line="240" w:lineRule="auto"/>
              <w:rPr>
                <w:rFonts w:ascii="Arial" w:hAnsi="Arial"/>
                <w:sz w:val="18"/>
              </w:rPr>
            </w:pPr>
            <w:r w:rsidRPr="00443603">
              <w:rPr>
                <w:rFonts w:ascii="Arial" w:hAnsi="Arial"/>
                <w:sz w:val="18"/>
              </w:rPr>
              <w:t xml:space="preserve">umie obliczyć pole koła, znając jego promień lub średnicę </w:t>
            </w:r>
          </w:p>
          <w:p w:rsidR="0026687D" w:rsidRPr="00443603" w:rsidRDefault="0026687D" w:rsidP="0026687D">
            <w:pPr>
              <w:numPr>
                <w:ilvl w:val="0"/>
                <w:numId w:val="38"/>
              </w:numPr>
              <w:tabs>
                <w:tab w:val="left" w:pos="9000"/>
              </w:tabs>
              <w:spacing w:after="0" w:line="240" w:lineRule="auto"/>
              <w:rPr>
                <w:rFonts w:ascii="Arial" w:hAnsi="Arial"/>
                <w:sz w:val="18"/>
              </w:rPr>
            </w:pPr>
            <w:r w:rsidRPr="00443603">
              <w:rPr>
                <w:rFonts w:ascii="Arial" w:hAnsi="Arial"/>
                <w:sz w:val="18"/>
              </w:rPr>
              <w:t xml:space="preserve">umie obliczyć pole pierścienia kołowego, znając promienie lub średnice kół ograniczających pierścień </w:t>
            </w:r>
          </w:p>
          <w:p w:rsidR="0026687D" w:rsidRPr="00443603" w:rsidRDefault="0026687D" w:rsidP="0026687D">
            <w:pPr>
              <w:numPr>
                <w:ilvl w:val="0"/>
                <w:numId w:val="41"/>
              </w:numPr>
              <w:tabs>
                <w:tab w:val="left" w:pos="9000"/>
              </w:tabs>
              <w:spacing w:after="0" w:line="240" w:lineRule="auto"/>
              <w:rPr>
                <w:rFonts w:ascii="Arial" w:hAnsi="Arial"/>
                <w:sz w:val="18"/>
              </w:rPr>
            </w:pPr>
            <w:r w:rsidRPr="00443603">
              <w:rPr>
                <w:rFonts w:ascii="Arial" w:hAnsi="Arial"/>
                <w:sz w:val="18"/>
              </w:rPr>
              <w:t>umie wyznaczyć promień lub śre</w:t>
            </w:r>
            <w:r>
              <w:rPr>
                <w:rFonts w:ascii="Arial" w:hAnsi="Arial"/>
                <w:sz w:val="18"/>
              </w:rPr>
              <w:t xml:space="preserve">dnicę koła, znając jego pole </w:t>
            </w:r>
          </w:p>
          <w:p w:rsidR="0026687D" w:rsidRPr="00443603" w:rsidRDefault="0026687D" w:rsidP="0026687D">
            <w:pPr>
              <w:numPr>
                <w:ilvl w:val="0"/>
                <w:numId w:val="41"/>
              </w:numPr>
              <w:tabs>
                <w:tab w:val="left" w:pos="9000"/>
              </w:tabs>
              <w:spacing w:after="0" w:line="240" w:lineRule="auto"/>
              <w:rPr>
                <w:rFonts w:ascii="Arial" w:hAnsi="Arial"/>
                <w:b/>
                <w:sz w:val="18"/>
              </w:rPr>
            </w:pPr>
            <w:r w:rsidRPr="00443603">
              <w:rPr>
                <w:rFonts w:ascii="Arial" w:hAnsi="Arial"/>
                <w:sz w:val="18"/>
              </w:rPr>
              <w:t>umie rozwiązać zadani</w:t>
            </w:r>
            <w:r>
              <w:rPr>
                <w:rFonts w:ascii="Arial" w:hAnsi="Arial"/>
                <w:sz w:val="18"/>
              </w:rPr>
              <w:t>a</w:t>
            </w:r>
            <w:r w:rsidRPr="00443603">
              <w:rPr>
                <w:rFonts w:ascii="Arial" w:hAnsi="Arial"/>
                <w:sz w:val="18"/>
              </w:rPr>
              <w:t xml:space="preserve"> tekstowe związane porównywaniem pól figur </w:t>
            </w:r>
          </w:p>
        </w:tc>
        <w:tc>
          <w:tcPr>
            <w:tcW w:w="5459" w:type="dxa"/>
            <w:gridSpan w:val="3"/>
            <w:shd w:val="clear" w:color="auto" w:fill="BFBFBF"/>
          </w:tcPr>
          <w:p w:rsidR="0026687D" w:rsidRPr="00AB3B88" w:rsidRDefault="0026687D" w:rsidP="00351BDA">
            <w:pPr>
              <w:tabs>
                <w:tab w:val="left" w:pos="9000"/>
              </w:tabs>
              <w:rPr>
                <w:rFonts w:ascii="Arial" w:hAnsi="Arial"/>
                <w:b/>
                <w:sz w:val="18"/>
              </w:rPr>
            </w:pPr>
          </w:p>
        </w:tc>
      </w:tr>
      <w:tr w:rsidR="0026687D" w:rsidRPr="004808A3" w:rsidTr="00351BDA">
        <w:trPr>
          <w:gridBefore w:val="1"/>
          <w:gridAfter w:val="2"/>
          <w:wBefore w:w="11" w:type="dxa"/>
          <w:wAfter w:w="145" w:type="dxa"/>
          <w:trHeight w:val="2200"/>
        </w:trPr>
        <w:tc>
          <w:tcPr>
            <w:tcW w:w="2121" w:type="dxa"/>
            <w:gridSpan w:val="2"/>
          </w:tcPr>
          <w:p w:rsidR="0026687D" w:rsidRDefault="0026687D" w:rsidP="00351BDA">
            <w:pPr>
              <w:spacing w:before="240" w:after="240"/>
              <w:jc w:val="center"/>
              <w:rPr>
                <w:rFonts w:ascii="Arial" w:hAnsi="Arial" w:cs="Arial"/>
                <w:b/>
                <w:bCs/>
                <w:sz w:val="32"/>
              </w:rPr>
            </w:pPr>
            <w:r>
              <w:rPr>
                <w:rFonts w:ascii="Arial" w:hAnsi="Arial" w:cs="Arial"/>
                <w:b/>
                <w:bCs/>
                <w:sz w:val="32"/>
              </w:rPr>
              <w:t xml:space="preserve">DZIAŁ 8 RACHUNEK PRAWDOPODOBIEŃSTWA </w:t>
            </w:r>
          </w:p>
          <w:p w:rsidR="0026687D" w:rsidRDefault="0026687D" w:rsidP="00351BDA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</w:rPr>
            </w:pPr>
          </w:p>
        </w:tc>
        <w:tc>
          <w:tcPr>
            <w:tcW w:w="7794" w:type="dxa"/>
          </w:tcPr>
          <w:p w:rsidR="0026687D" w:rsidRDefault="0026687D" w:rsidP="0026687D">
            <w:pPr>
              <w:numPr>
                <w:ilvl w:val="0"/>
                <w:numId w:val="18"/>
              </w:numPr>
              <w:spacing w:after="0" w:line="240" w:lineRule="auto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 xml:space="preserve">wie, że wyniki doświadczeń losowych można przedstawić w różny sposób </w:t>
            </w:r>
          </w:p>
          <w:p w:rsidR="0026687D" w:rsidRDefault="0026687D" w:rsidP="0026687D">
            <w:pPr>
              <w:numPr>
                <w:ilvl w:val="0"/>
                <w:numId w:val="18"/>
              </w:numPr>
              <w:spacing w:after="0" w:line="240" w:lineRule="auto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 xml:space="preserve">umie opisać wyniki doświadczeń losowych lub przedstawić je za pomocą tabeli </w:t>
            </w:r>
          </w:p>
          <w:p w:rsidR="0026687D" w:rsidRDefault="0026687D" w:rsidP="0026687D">
            <w:pPr>
              <w:numPr>
                <w:ilvl w:val="0"/>
                <w:numId w:val="18"/>
              </w:numPr>
              <w:spacing w:after="0" w:line="240" w:lineRule="auto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 xml:space="preserve">umie obliczyć liczbę możliwych wyników, wykorzystując sporządzony przez siebie opis lub tabelę </w:t>
            </w:r>
          </w:p>
          <w:p w:rsidR="0026687D" w:rsidRPr="004808A3" w:rsidRDefault="0026687D" w:rsidP="0026687D">
            <w:pPr>
              <w:numPr>
                <w:ilvl w:val="0"/>
                <w:numId w:val="18"/>
              </w:numPr>
              <w:spacing w:after="0" w:line="240" w:lineRule="auto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 xml:space="preserve">umie obliczyć liczbę możliwych wyników przy dokonywaniu dwóch wyborów, stosując regułę mnożenia </w:t>
            </w:r>
          </w:p>
          <w:p w:rsidR="0026687D" w:rsidRDefault="0026687D" w:rsidP="0026687D">
            <w:pPr>
              <w:numPr>
                <w:ilvl w:val="0"/>
                <w:numId w:val="15"/>
              </w:numPr>
              <w:spacing w:after="0" w:line="240" w:lineRule="auto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 xml:space="preserve">zna sposoby obliczania liczby zdarzeń losowych </w:t>
            </w:r>
          </w:p>
          <w:p w:rsidR="0026687D" w:rsidRPr="002D2CBD" w:rsidRDefault="0026687D" w:rsidP="0026687D">
            <w:pPr>
              <w:numPr>
                <w:ilvl w:val="0"/>
                <w:numId w:val="15"/>
              </w:numPr>
              <w:spacing w:after="0" w:line="240" w:lineRule="auto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 xml:space="preserve">umie wykorzystać tabelę do obliczenia prawdopodobieństwa zdarzenia </w:t>
            </w:r>
          </w:p>
          <w:p w:rsidR="0026687D" w:rsidRPr="004808A3" w:rsidRDefault="0026687D" w:rsidP="0026687D">
            <w:pPr>
              <w:numPr>
                <w:ilvl w:val="0"/>
                <w:numId w:val="15"/>
              </w:numPr>
              <w:spacing w:after="0" w:line="240" w:lineRule="auto"/>
              <w:rPr>
                <w:rFonts w:ascii="Arial" w:hAnsi="Arial" w:cs="Arial"/>
                <w:color w:val="000000"/>
                <w:sz w:val="18"/>
              </w:rPr>
            </w:pPr>
            <w:r w:rsidRPr="00C83950">
              <w:rPr>
                <w:rFonts w:ascii="Arial" w:hAnsi="Arial" w:cs="Arial"/>
                <w:color w:val="000000"/>
                <w:sz w:val="18"/>
              </w:rPr>
              <w:t xml:space="preserve">umie </w:t>
            </w:r>
            <w:r w:rsidRPr="00C83950">
              <w:rPr>
                <w:rFonts w:ascii="Arial" w:hAnsi="Arial"/>
                <w:color w:val="000000"/>
                <w:sz w:val="18"/>
              </w:rPr>
              <w:t xml:space="preserve">obliczyć </w:t>
            </w:r>
            <w:r>
              <w:rPr>
                <w:rFonts w:ascii="Arial" w:hAnsi="Arial"/>
                <w:color w:val="000000"/>
                <w:sz w:val="18"/>
              </w:rPr>
              <w:t xml:space="preserve">prawdopodobieństwo zdarzenia składającego się z dwóch wyborów </w:t>
            </w:r>
          </w:p>
        </w:tc>
        <w:tc>
          <w:tcPr>
            <w:tcW w:w="5527" w:type="dxa"/>
            <w:gridSpan w:val="4"/>
          </w:tcPr>
          <w:p w:rsidR="0026687D" w:rsidRPr="004808A3" w:rsidRDefault="0026687D" w:rsidP="00351BDA">
            <w:pPr>
              <w:rPr>
                <w:rFonts w:ascii="Arial" w:hAnsi="Arial" w:cs="Arial"/>
                <w:color w:val="000000"/>
                <w:sz w:val="18"/>
              </w:rPr>
            </w:pPr>
          </w:p>
        </w:tc>
      </w:tr>
    </w:tbl>
    <w:p w:rsidR="0026687D" w:rsidRDefault="0026687D" w:rsidP="0026687D"/>
    <w:p w:rsidR="0026687D" w:rsidRDefault="0026687D" w:rsidP="0026687D"/>
    <w:p w:rsidR="0026687D" w:rsidRDefault="0026687D" w:rsidP="0026687D"/>
    <w:p w:rsidR="0026687D" w:rsidRDefault="0026687D" w:rsidP="0026687D"/>
    <w:p w:rsidR="0026687D" w:rsidRDefault="0026687D" w:rsidP="0026687D"/>
    <w:p w:rsidR="0026687D" w:rsidRDefault="0026687D" w:rsidP="0026687D"/>
    <w:p w:rsidR="0026687D" w:rsidRDefault="0026687D" w:rsidP="0026687D"/>
    <w:p w:rsidR="0026687D" w:rsidRDefault="0026687D" w:rsidP="0026687D">
      <w:r w:rsidRPr="007840A1">
        <w:t>Wymagania na ocenę dobrą (4). obejmują wiadomości i umiejętności o średnim stopniu trudności, które są przydatne na kolejnych poziomach kształcenia. Uczeń (oprócz spełnienia wymagań na ocenę dopuszczająca i dostateczn</w:t>
      </w:r>
      <w:r>
        <w:t>ą</w:t>
      </w:r>
    </w:p>
    <w:tbl>
      <w:tblPr>
        <w:tblpPr w:leftFromText="141" w:rightFromText="141" w:horzAnchor="margin" w:tblpY="2490"/>
        <w:tblW w:w="15598" w:type="dxa"/>
        <w:tblInd w:w="-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1"/>
        <w:gridCol w:w="2091"/>
        <w:gridCol w:w="30"/>
        <w:gridCol w:w="7794"/>
        <w:gridCol w:w="68"/>
        <w:gridCol w:w="24"/>
        <w:gridCol w:w="48"/>
        <w:gridCol w:w="5387"/>
        <w:gridCol w:w="70"/>
        <w:gridCol w:w="75"/>
      </w:tblGrid>
      <w:tr w:rsidR="0026687D" w:rsidTr="00351BDA">
        <w:trPr>
          <w:gridBefore w:val="1"/>
          <w:gridAfter w:val="1"/>
          <w:wBefore w:w="11" w:type="dxa"/>
          <w:wAfter w:w="75" w:type="dxa"/>
          <w:cantSplit/>
        </w:trPr>
        <w:tc>
          <w:tcPr>
            <w:tcW w:w="2121" w:type="dxa"/>
            <w:gridSpan w:val="2"/>
          </w:tcPr>
          <w:p w:rsidR="0026687D" w:rsidRDefault="0026687D" w:rsidP="00351BDA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bCs/>
                <w:sz w:val="28"/>
              </w:rPr>
            </w:pPr>
            <w:r>
              <w:rPr>
                <w:rFonts w:ascii="Arial" w:hAnsi="Arial" w:cs="Arial"/>
                <w:b/>
                <w:bCs/>
                <w:sz w:val="28"/>
              </w:rPr>
              <w:t>TEMAT ZAJĘĆ</w:t>
            </w:r>
          </w:p>
        </w:tc>
        <w:tc>
          <w:tcPr>
            <w:tcW w:w="7934" w:type="dxa"/>
            <w:gridSpan w:val="4"/>
          </w:tcPr>
          <w:p w:rsidR="0026687D" w:rsidRDefault="0026687D" w:rsidP="00351BDA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bCs/>
                <w:sz w:val="28"/>
              </w:rPr>
            </w:pPr>
            <w:r>
              <w:rPr>
                <w:rFonts w:ascii="Arial" w:hAnsi="Arial" w:cs="Arial"/>
                <w:b/>
                <w:bCs/>
                <w:sz w:val="28"/>
              </w:rPr>
              <w:t>CELE PODSTAWOWE</w:t>
            </w:r>
          </w:p>
        </w:tc>
        <w:tc>
          <w:tcPr>
            <w:tcW w:w="5457" w:type="dxa"/>
            <w:gridSpan w:val="2"/>
          </w:tcPr>
          <w:p w:rsidR="0026687D" w:rsidRDefault="0026687D" w:rsidP="00351BDA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bCs/>
                <w:sz w:val="28"/>
              </w:rPr>
            </w:pPr>
            <w:r>
              <w:rPr>
                <w:rFonts w:ascii="Arial" w:hAnsi="Arial" w:cs="Arial"/>
                <w:b/>
                <w:bCs/>
                <w:sz w:val="28"/>
              </w:rPr>
              <w:t>CELE PONADPODSTAWOWE</w:t>
            </w:r>
          </w:p>
        </w:tc>
      </w:tr>
      <w:tr w:rsidR="0026687D" w:rsidTr="00351BDA">
        <w:trPr>
          <w:gridBefore w:val="1"/>
          <w:gridAfter w:val="1"/>
          <w:wBefore w:w="11" w:type="dxa"/>
          <w:wAfter w:w="75" w:type="dxa"/>
          <w:cantSplit/>
          <w:trHeight w:val="6107"/>
        </w:trPr>
        <w:tc>
          <w:tcPr>
            <w:tcW w:w="2121" w:type="dxa"/>
            <w:gridSpan w:val="2"/>
          </w:tcPr>
          <w:p w:rsidR="0026687D" w:rsidRDefault="0026687D" w:rsidP="00351BDA">
            <w:pPr>
              <w:pStyle w:val="Tytu"/>
              <w:spacing w:after="240"/>
              <w:jc w:val="left"/>
            </w:pPr>
            <w:r>
              <w:t xml:space="preserve">DZIAŁ 1. LICZBY I DZIAŁANIA </w:t>
            </w:r>
          </w:p>
          <w:p w:rsidR="0026687D" w:rsidRDefault="0026687D" w:rsidP="00351BDA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</w:rPr>
            </w:pPr>
          </w:p>
        </w:tc>
        <w:tc>
          <w:tcPr>
            <w:tcW w:w="7934" w:type="dxa"/>
            <w:gridSpan w:val="4"/>
          </w:tcPr>
          <w:p w:rsidR="0026687D" w:rsidRPr="009C0E2B" w:rsidRDefault="0026687D" w:rsidP="0026687D">
            <w:pPr>
              <w:numPr>
                <w:ilvl w:val="0"/>
                <w:numId w:val="15"/>
              </w:numPr>
              <w:spacing w:after="0" w:line="240" w:lineRule="auto"/>
              <w:rPr>
                <w:rFonts w:ascii="Arial" w:hAnsi="Arial" w:cs="Arial"/>
                <w:sz w:val="18"/>
              </w:rPr>
            </w:pPr>
            <w:r w:rsidRPr="009C0E2B">
              <w:rPr>
                <w:rFonts w:ascii="Arial" w:hAnsi="Arial" w:cs="Arial"/>
                <w:sz w:val="18"/>
              </w:rPr>
              <w:t>umie oszacować wartość wyrażenia</w:t>
            </w:r>
            <w:r>
              <w:rPr>
                <w:rFonts w:ascii="Arial" w:hAnsi="Arial" w:cs="Arial"/>
                <w:sz w:val="18"/>
              </w:rPr>
              <w:t xml:space="preserve"> zawierającego pierwiastki </w:t>
            </w:r>
          </w:p>
          <w:p w:rsidR="0026687D" w:rsidRPr="009C0E2B" w:rsidRDefault="0026687D" w:rsidP="0026687D">
            <w:pPr>
              <w:numPr>
                <w:ilvl w:val="0"/>
                <w:numId w:val="15"/>
              </w:numPr>
              <w:spacing w:after="0" w:line="240" w:lineRule="auto"/>
              <w:rPr>
                <w:rFonts w:ascii="Arial" w:hAnsi="Arial" w:cs="Arial"/>
                <w:sz w:val="18"/>
              </w:rPr>
            </w:pPr>
            <w:r w:rsidRPr="009C0E2B">
              <w:rPr>
                <w:rFonts w:ascii="Arial" w:hAnsi="Arial" w:cs="Arial"/>
                <w:sz w:val="18"/>
              </w:rPr>
              <w:t>u</w:t>
            </w:r>
            <w:r>
              <w:rPr>
                <w:rFonts w:ascii="Arial" w:hAnsi="Arial" w:cs="Arial"/>
                <w:sz w:val="18"/>
              </w:rPr>
              <w:t xml:space="preserve">mie oszacować wynik działania </w:t>
            </w:r>
          </w:p>
          <w:p w:rsidR="0026687D" w:rsidRPr="00864C57" w:rsidRDefault="0026687D" w:rsidP="0026687D">
            <w:pPr>
              <w:numPr>
                <w:ilvl w:val="0"/>
                <w:numId w:val="16"/>
              </w:numPr>
              <w:spacing w:after="0" w:line="240" w:lineRule="auto"/>
              <w:rPr>
                <w:rFonts w:ascii="Arial" w:hAnsi="Arial" w:cs="Arial"/>
                <w:sz w:val="18"/>
              </w:rPr>
            </w:pPr>
            <w:r w:rsidRPr="00864C57">
              <w:rPr>
                <w:rFonts w:ascii="Arial" w:hAnsi="Arial" w:cs="Arial"/>
                <w:sz w:val="18"/>
              </w:rPr>
              <w:t>stosuje w oblicze</w:t>
            </w:r>
            <w:r>
              <w:rPr>
                <w:rFonts w:ascii="Arial" w:hAnsi="Arial" w:cs="Arial"/>
                <w:sz w:val="18"/>
              </w:rPr>
              <w:t xml:space="preserve">niach notację wykładniczą </w:t>
            </w:r>
          </w:p>
          <w:p w:rsidR="0026687D" w:rsidRDefault="0026687D" w:rsidP="0026687D">
            <w:pPr>
              <w:numPr>
                <w:ilvl w:val="0"/>
                <w:numId w:val="15"/>
              </w:numPr>
              <w:spacing w:after="0"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umie oszacować wartość wyrażenia zawierającego pierwiastki </w:t>
            </w:r>
          </w:p>
          <w:p w:rsidR="0026687D" w:rsidRPr="009C0E2B" w:rsidRDefault="0026687D" w:rsidP="0026687D">
            <w:pPr>
              <w:numPr>
                <w:ilvl w:val="0"/>
                <w:numId w:val="15"/>
              </w:numPr>
              <w:spacing w:after="0"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umie obliczyć wartość wyrażenia zawierającego pierwiastki i potęgi </w:t>
            </w:r>
          </w:p>
        </w:tc>
        <w:tc>
          <w:tcPr>
            <w:tcW w:w="5457" w:type="dxa"/>
            <w:gridSpan w:val="2"/>
          </w:tcPr>
          <w:p w:rsidR="0026687D" w:rsidRPr="009C0E2B" w:rsidRDefault="0026687D" w:rsidP="0026687D">
            <w:pPr>
              <w:numPr>
                <w:ilvl w:val="0"/>
                <w:numId w:val="15"/>
              </w:numPr>
              <w:spacing w:after="0" w:line="240" w:lineRule="auto"/>
              <w:rPr>
                <w:rFonts w:ascii="Arial" w:hAnsi="Arial" w:cs="Arial"/>
                <w:sz w:val="18"/>
              </w:rPr>
            </w:pPr>
            <w:r w:rsidRPr="009C0E2B">
              <w:rPr>
                <w:rFonts w:ascii="Arial" w:hAnsi="Arial" w:cs="Arial"/>
                <w:sz w:val="18"/>
              </w:rPr>
              <w:t>umie zapisać i odczytać w syste</w:t>
            </w:r>
            <w:r>
              <w:rPr>
                <w:rFonts w:ascii="Arial" w:hAnsi="Arial" w:cs="Arial"/>
                <w:sz w:val="18"/>
              </w:rPr>
              <w:t xml:space="preserve">mie rzymskim liczby większe od 4000 </w:t>
            </w:r>
          </w:p>
          <w:p w:rsidR="0026687D" w:rsidRDefault="0026687D" w:rsidP="0026687D">
            <w:pPr>
              <w:numPr>
                <w:ilvl w:val="0"/>
                <w:numId w:val="15"/>
              </w:numPr>
              <w:spacing w:after="0"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znajduje resztę z dzielenia sumy, różnicy, iloczynu liczb </w:t>
            </w:r>
          </w:p>
          <w:p w:rsidR="0026687D" w:rsidRDefault="0026687D" w:rsidP="0026687D">
            <w:pPr>
              <w:numPr>
                <w:ilvl w:val="0"/>
                <w:numId w:val="15"/>
              </w:numPr>
              <w:spacing w:after="0"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znajduje NWD i NWW liczb naturalnych przedstawionych </w:t>
            </w:r>
          </w:p>
          <w:p w:rsidR="0026687D" w:rsidRDefault="0026687D" w:rsidP="00351BDA">
            <w:pPr>
              <w:ind w:left="113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w postaci iloczynu potęg liczb pierwszych </w:t>
            </w:r>
          </w:p>
          <w:p w:rsidR="0026687D" w:rsidRDefault="0026687D" w:rsidP="0026687D">
            <w:pPr>
              <w:numPr>
                <w:ilvl w:val="0"/>
                <w:numId w:val="15"/>
              </w:numPr>
              <w:spacing w:after="0"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umie rozwiązać nietypowe zadania tekstowe związane </w:t>
            </w:r>
          </w:p>
          <w:p w:rsidR="0026687D" w:rsidRDefault="0026687D" w:rsidP="00351BDA">
            <w:pPr>
              <w:ind w:left="113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z dzieleniem z resztą </w:t>
            </w:r>
          </w:p>
          <w:p w:rsidR="0026687D" w:rsidRDefault="0026687D" w:rsidP="0026687D">
            <w:pPr>
              <w:numPr>
                <w:ilvl w:val="0"/>
                <w:numId w:val="15"/>
              </w:numPr>
              <w:spacing w:after="0"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umie odczytać współrzędne punktów</w:t>
            </w:r>
            <w:r w:rsidRPr="009C0E2B">
              <w:rPr>
                <w:rFonts w:ascii="Arial" w:hAnsi="Arial" w:cs="Arial"/>
                <w:sz w:val="18"/>
              </w:rPr>
              <w:t xml:space="preserve"> na osi liczbowej </w:t>
            </w:r>
          </w:p>
          <w:p w:rsidR="0026687D" w:rsidRPr="004E4D7E" w:rsidRDefault="0026687D" w:rsidP="00351BDA">
            <w:pPr>
              <w:ind w:left="113"/>
              <w:rPr>
                <w:rFonts w:ascii="Arial" w:hAnsi="Arial" w:cs="Arial"/>
                <w:sz w:val="18"/>
              </w:rPr>
            </w:pPr>
            <w:r w:rsidRPr="004E4D7E">
              <w:rPr>
                <w:rFonts w:ascii="Arial" w:hAnsi="Arial" w:cs="Arial"/>
                <w:sz w:val="18"/>
              </w:rPr>
              <w:t>i zaznaczyć l</w:t>
            </w:r>
            <w:r>
              <w:rPr>
                <w:rFonts w:ascii="Arial" w:hAnsi="Arial" w:cs="Arial"/>
                <w:sz w:val="18"/>
              </w:rPr>
              <w:t xml:space="preserve">iczbę na osi liczbowej </w:t>
            </w:r>
          </w:p>
          <w:p w:rsidR="0026687D" w:rsidRDefault="0026687D" w:rsidP="0026687D">
            <w:pPr>
              <w:numPr>
                <w:ilvl w:val="0"/>
                <w:numId w:val="15"/>
              </w:numPr>
              <w:spacing w:after="0" w:line="240" w:lineRule="auto"/>
              <w:rPr>
                <w:rFonts w:ascii="Arial" w:hAnsi="Arial" w:cs="Arial"/>
                <w:sz w:val="18"/>
              </w:rPr>
            </w:pPr>
            <w:r w:rsidRPr="009C0E2B">
              <w:rPr>
                <w:rFonts w:ascii="Arial" w:hAnsi="Arial" w:cs="Arial"/>
                <w:sz w:val="18"/>
              </w:rPr>
              <w:t>umie porówn</w:t>
            </w:r>
            <w:r>
              <w:rPr>
                <w:rFonts w:ascii="Arial" w:hAnsi="Arial" w:cs="Arial"/>
                <w:sz w:val="18"/>
              </w:rPr>
              <w:t>yw</w:t>
            </w:r>
            <w:r w:rsidRPr="009C0E2B">
              <w:rPr>
                <w:rFonts w:ascii="Arial" w:hAnsi="Arial" w:cs="Arial"/>
                <w:sz w:val="18"/>
              </w:rPr>
              <w:t xml:space="preserve">ać </w:t>
            </w:r>
            <w:r>
              <w:rPr>
                <w:rFonts w:ascii="Arial" w:hAnsi="Arial" w:cs="Arial"/>
                <w:sz w:val="18"/>
              </w:rPr>
              <w:t xml:space="preserve">i porządkować liczby przedstawione w różny sposób </w:t>
            </w:r>
          </w:p>
          <w:p w:rsidR="0026687D" w:rsidRPr="00864C57" w:rsidRDefault="0026687D" w:rsidP="0026687D">
            <w:pPr>
              <w:numPr>
                <w:ilvl w:val="0"/>
                <w:numId w:val="15"/>
              </w:numPr>
              <w:spacing w:after="0" w:line="240" w:lineRule="auto"/>
              <w:rPr>
                <w:rFonts w:ascii="Arial" w:hAnsi="Arial" w:cs="Arial"/>
                <w:sz w:val="18"/>
              </w:rPr>
            </w:pPr>
            <w:r w:rsidRPr="009C0E2B">
              <w:rPr>
                <w:rFonts w:ascii="Arial" w:hAnsi="Arial" w:cs="Arial"/>
                <w:sz w:val="18"/>
              </w:rPr>
              <w:t>umie zapisać l</w:t>
            </w:r>
            <w:r>
              <w:rPr>
                <w:rFonts w:ascii="Arial" w:hAnsi="Arial" w:cs="Arial"/>
                <w:sz w:val="18"/>
              </w:rPr>
              <w:t xml:space="preserve">iczbę w notacji wykładniczej </w:t>
            </w:r>
          </w:p>
          <w:p w:rsidR="0026687D" w:rsidRDefault="0026687D" w:rsidP="0026687D">
            <w:pPr>
              <w:numPr>
                <w:ilvl w:val="0"/>
                <w:numId w:val="15"/>
              </w:numPr>
              <w:spacing w:after="0"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umie wykonać działania łączne na liczbach </w:t>
            </w:r>
          </w:p>
          <w:p w:rsidR="0026687D" w:rsidRPr="009C0E2B" w:rsidRDefault="0026687D" w:rsidP="0026687D">
            <w:pPr>
              <w:numPr>
                <w:ilvl w:val="0"/>
                <w:numId w:val="15"/>
              </w:numPr>
              <w:spacing w:after="0" w:line="240" w:lineRule="auto"/>
              <w:rPr>
                <w:rFonts w:ascii="Arial" w:hAnsi="Arial" w:cs="Arial"/>
                <w:sz w:val="18"/>
              </w:rPr>
            </w:pPr>
            <w:r w:rsidRPr="009C0E2B">
              <w:rPr>
                <w:rFonts w:ascii="Arial" w:hAnsi="Arial" w:cs="Arial"/>
                <w:sz w:val="18"/>
              </w:rPr>
              <w:t>umie porównać liczby prze</w:t>
            </w:r>
            <w:r>
              <w:rPr>
                <w:rFonts w:ascii="Arial" w:hAnsi="Arial" w:cs="Arial"/>
                <w:sz w:val="18"/>
              </w:rPr>
              <w:t xml:space="preserve">dstawione na różne sposoby </w:t>
            </w:r>
          </w:p>
          <w:p w:rsidR="0026687D" w:rsidRDefault="0026687D" w:rsidP="0026687D">
            <w:pPr>
              <w:numPr>
                <w:ilvl w:val="0"/>
                <w:numId w:val="15"/>
              </w:numPr>
              <w:spacing w:after="0" w:line="240" w:lineRule="auto"/>
              <w:rPr>
                <w:rFonts w:ascii="Arial" w:hAnsi="Arial" w:cs="Arial"/>
                <w:sz w:val="18"/>
              </w:rPr>
            </w:pPr>
            <w:r w:rsidRPr="009C0E2B">
              <w:rPr>
                <w:rFonts w:ascii="Arial" w:hAnsi="Arial" w:cs="Arial"/>
                <w:sz w:val="18"/>
              </w:rPr>
              <w:t>umie rozwiązać zadani</w:t>
            </w:r>
            <w:r>
              <w:rPr>
                <w:rFonts w:ascii="Arial" w:hAnsi="Arial" w:cs="Arial"/>
                <w:sz w:val="18"/>
              </w:rPr>
              <w:t>a</w:t>
            </w:r>
            <w:r w:rsidRPr="009C0E2B">
              <w:rPr>
                <w:rFonts w:ascii="Arial" w:hAnsi="Arial" w:cs="Arial"/>
                <w:sz w:val="18"/>
              </w:rPr>
              <w:t xml:space="preserve"> tekstowe dotyczące różnych </w:t>
            </w:r>
            <w:r>
              <w:rPr>
                <w:rFonts w:ascii="Arial" w:hAnsi="Arial" w:cs="Arial"/>
                <w:sz w:val="18"/>
              </w:rPr>
              <w:t xml:space="preserve">sposobów zapisywania liczb </w:t>
            </w:r>
          </w:p>
          <w:p w:rsidR="0026687D" w:rsidRDefault="0026687D" w:rsidP="0026687D">
            <w:pPr>
              <w:numPr>
                <w:ilvl w:val="0"/>
                <w:numId w:val="15"/>
              </w:numPr>
              <w:spacing w:after="0"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umie rozwiązać zadania</w:t>
            </w:r>
            <w:r w:rsidRPr="00221AC0">
              <w:rPr>
                <w:rFonts w:ascii="Arial" w:hAnsi="Arial" w:cs="Arial"/>
                <w:sz w:val="18"/>
              </w:rPr>
              <w:t xml:space="preserve"> tekstowe związane z działaniami na liczbach</w:t>
            </w:r>
            <w:r>
              <w:rPr>
                <w:rFonts w:ascii="Arial" w:hAnsi="Arial" w:cs="Arial"/>
                <w:sz w:val="18"/>
              </w:rPr>
              <w:t xml:space="preserve"> </w:t>
            </w:r>
          </w:p>
          <w:p w:rsidR="0026687D" w:rsidRDefault="0026687D" w:rsidP="0026687D">
            <w:pPr>
              <w:numPr>
                <w:ilvl w:val="0"/>
                <w:numId w:val="15"/>
              </w:numPr>
              <w:spacing w:after="0"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umie oszacować wartość wyrażenia zawierającego pierwiastki </w:t>
            </w:r>
          </w:p>
          <w:p w:rsidR="0026687D" w:rsidRDefault="0026687D" w:rsidP="00351BDA">
            <w:pPr>
              <w:ind w:left="113"/>
              <w:rPr>
                <w:rFonts w:ascii="Arial" w:hAnsi="Arial" w:cs="Arial"/>
                <w:sz w:val="18"/>
              </w:rPr>
            </w:pPr>
          </w:p>
          <w:p w:rsidR="0026687D" w:rsidRDefault="0026687D" w:rsidP="0026687D">
            <w:pPr>
              <w:numPr>
                <w:ilvl w:val="0"/>
                <w:numId w:val="15"/>
              </w:numPr>
              <w:spacing w:after="0"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umie wyłączyć czynnik przed znak pierwiastka</w:t>
            </w:r>
          </w:p>
          <w:p w:rsidR="0026687D" w:rsidRDefault="0026687D" w:rsidP="0026687D">
            <w:pPr>
              <w:numPr>
                <w:ilvl w:val="0"/>
                <w:numId w:val="15"/>
              </w:numPr>
              <w:spacing w:after="0"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umie włączyć czynnik pod znak pierwiastka</w:t>
            </w:r>
          </w:p>
          <w:p w:rsidR="0026687D" w:rsidRPr="008D6A31" w:rsidRDefault="0026687D" w:rsidP="0026687D">
            <w:pPr>
              <w:numPr>
                <w:ilvl w:val="0"/>
                <w:numId w:val="15"/>
              </w:numPr>
              <w:spacing w:after="0" w:line="240" w:lineRule="auto"/>
              <w:rPr>
                <w:rFonts w:ascii="Arial" w:hAnsi="Arial" w:cs="Arial"/>
                <w:sz w:val="18"/>
              </w:rPr>
            </w:pPr>
            <w:r w:rsidRPr="000C7DB6">
              <w:rPr>
                <w:rFonts w:ascii="Arial" w:hAnsi="Arial" w:cs="Arial"/>
                <w:sz w:val="18"/>
                <w:highlight w:val="lightGray"/>
              </w:rPr>
              <w:t xml:space="preserve">umie usunąć niewymierność z mianownika, korzystając </w:t>
            </w:r>
          </w:p>
          <w:p w:rsidR="0026687D" w:rsidRPr="008D6A31" w:rsidRDefault="0026687D" w:rsidP="00351BDA">
            <w:pPr>
              <w:ind w:left="113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  <w:highlight w:val="lightGray"/>
              </w:rPr>
              <w:t xml:space="preserve">z własności pierwiastków </w:t>
            </w:r>
          </w:p>
          <w:p w:rsidR="0026687D" w:rsidRPr="009C0E2B" w:rsidRDefault="0026687D" w:rsidP="00351BDA">
            <w:pPr>
              <w:rPr>
                <w:rFonts w:ascii="Arial" w:hAnsi="Arial" w:cs="Arial"/>
                <w:sz w:val="18"/>
              </w:rPr>
            </w:pPr>
          </w:p>
        </w:tc>
      </w:tr>
      <w:tr w:rsidR="0026687D" w:rsidTr="00351BDA">
        <w:trPr>
          <w:gridBefore w:val="1"/>
          <w:gridAfter w:val="1"/>
          <w:wBefore w:w="11" w:type="dxa"/>
          <w:wAfter w:w="75" w:type="dxa"/>
          <w:cantSplit/>
          <w:trHeight w:val="3591"/>
        </w:trPr>
        <w:tc>
          <w:tcPr>
            <w:tcW w:w="2121" w:type="dxa"/>
            <w:gridSpan w:val="2"/>
          </w:tcPr>
          <w:p w:rsidR="0026687D" w:rsidRDefault="0026687D" w:rsidP="00351BDA">
            <w:pPr>
              <w:spacing w:before="240" w:after="240"/>
              <w:jc w:val="center"/>
            </w:pPr>
            <w:r>
              <w:rPr>
                <w:rFonts w:ascii="Arial" w:hAnsi="Arial" w:cs="Arial"/>
                <w:b/>
                <w:sz w:val="32"/>
                <w:szCs w:val="32"/>
              </w:rPr>
              <w:lastRenderedPageBreak/>
              <w:t xml:space="preserve">DZIAŁ 2. WYRAŻENIA ALGEBRAICZNE I RÓWNANIA </w:t>
            </w:r>
          </w:p>
          <w:p w:rsidR="0026687D" w:rsidRPr="00E74BF7" w:rsidRDefault="0026687D" w:rsidP="00351BD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934" w:type="dxa"/>
            <w:gridSpan w:val="4"/>
          </w:tcPr>
          <w:p w:rsidR="0026687D" w:rsidRDefault="0026687D" w:rsidP="0026687D">
            <w:pPr>
              <w:numPr>
                <w:ilvl w:val="0"/>
                <w:numId w:val="15"/>
              </w:numPr>
              <w:spacing w:after="0"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umie opisać za pomocą równania zadanie osadzone w kontekście praktycznym </w:t>
            </w:r>
          </w:p>
          <w:p w:rsidR="0026687D" w:rsidRPr="00672AE0" w:rsidRDefault="0026687D" w:rsidP="0026687D">
            <w:pPr>
              <w:numPr>
                <w:ilvl w:val="0"/>
                <w:numId w:val="15"/>
              </w:numPr>
              <w:spacing w:after="0"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umie rozwiązać zadania tekstowe związane z zastosowaniem równań </w:t>
            </w:r>
          </w:p>
          <w:p w:rsidR="0026687D" w:rsidRDefault="0026687D" w:rsidP="0026687D">
            <w:pPr>
              <w:numPr>
                <w:ilvl w:val="0"/>
                <w:numId w:val="24"/>
              </w:numPr>
              <w:spacing w:after="0"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umie wyrazić treść zadania za pomocą proporcji </w:t>
            </w:r>
          </w:p>
          <w:p w:rsidR="0026687D" w:rsidRDefault="0026687D" w:rsidP="0026687D">
            <w:pPr>
              <w:numPr>
                <w:ilvl w:val="0"/>
                <w:numId w:val="15"/>
              </w:numPr>
              <w:spacing w:after="0"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umie ułożyć odpowiednią proporcję </w:t>
            </w:r>
          </w:p>
          <w:p w:rsidR="0026687D" w:rsidRDefault="0026687D" w:rsidP="0026687D">
            <w:pPr>
              <w:numPr>
                <w:ilvl w:val="0"/>
                <w:numId w:val="15"/>
              </w:numPr>
              <w:spacing w:after="0"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umie rozwiązywać zadania tekstowe związane z wielkościami wprost proporcjonalnymi </w:t>
            </w:r>
          </w:p>
          <w:p w:rsidR="0026687D" w:rsidRPr="00E74BF7" w:rsidRDefault="0026687D" w:rsidP="00351BDA">
            <w:pPr>
              <w:tabs>
                <w:tab w:val="left" w:pos="1185"/>
              </w:tabs>
              <w:rPr>
                <w:rFonts w:ascii="Arial" w:hAnsi="Arial" w:cs="Arial"/>
                <w:sz w:val="18"/>
              </w:rPr>
            </w:pPr>
          </w:p>
        </w:tc>
        <w:tc>
          <w:tcPr>
            <w:tcW w:w="5457" w:type="dxa"/>
            <w:gridSpan w:val="2"/>
          </w:tcPr>
          <w:p w:rsidR="0026687D" w:rsidRDefault="0026687D" w:rsidP="0026687D">
            <w:pPr>
              <w:numPr>
                <w:ilvl w:val="0"/>
                <w:numId w:val="15"/>
              </w:numPr>
              <w:spacing w:after="0"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umie obliczyć wartość liczbową wyrażenia po przekształceniu do postaci dogodnej do obliczeń </w:t>
            </w:r>
          </w:p>
          <w:p w:rsidR="0026687D" w:rsidRDefault="0026687D" w:rsidP="0026687D">
            <w:pPr>
              <w:numPr>
                <w:ilvl w:val="0"/>
                <w:numId w:val="15"/>
              </w:numPr>
              <w:spacing w:after="0"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umie przekształcać wyrażenia algebraiczne </w:t>
            </w:r>
          </w:p>
          <w:p w:rsidR="0026687D" w:rsidRDefault="0026687D" w:rsidP="0026687D">
            <w:pPr>
              <w:numPr>
                <w:ilvl w:val="0"/>
                <w:numId w:val="15"/>
              </w:numPr>
              <w:spacing w:after="0"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umie opisywać zadania tekstowe za pomocą wyrażeń algebraicznych </w:t>
            </w:r>
          </w:p>
          <w:p w:rsidR="0026687D" w:rsidRDefault="0026687D" w:rsidP="0026687D">
            <w:pPr>
              <w:numPr>
                <w:ilvl w:val="0"/>
                <w:numId w:val="15"/>
              </w:numPr>
              <w:spacing w:after="0"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umie stosować przekształcenia wyrażeń algebraicznych </w:t>
            </w:r>
          </w:p>
          <w:p w:rsidR="0026687D" w:rsidRDefault="0026687D" w:rsidP="00351BDA">
            <w:pPr>
              <w:ind w:left="113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w zadaniach tekstowych </w:t>
            </w:r>
          </w:p>
          <w:p w:rsidR="0026687D" w:rsidRPr="00FC02A6" w:rsidRDefault="0026687D" w:rsidP="0026687D">
            <w:pPr>
              <w:numPr>
                <w:ilvl w:val="0"/>
                <w:numId w:val="15"/>
              </w:numPr>
              <w:spacing w:after="0"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umie rozwiązać równanie </w:t>
            </w:r>
          </w:p>
          <w:p w:rsidR="0026687D" w:rsidRDefault="0026687D" w:rsidP="0026687D">
            <w:pPr>
              <w:numPr>
                <w:ilvl w:val="0"/>
                <w:numId w:val="15"/>
              </w:numPr>
              <w:spacing w:after="0"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umie przekształcić wzór </w:t>
            </w:r>
          </w:p>
          <w:p w:rsidR="0026687D" w:rsidRPr="00672AE0" w:rsidRDefault="0026687D" w:rsidP="0026687D">
            <w:pPr>
              <w:numPr>
                <w:ilvl w:val="0"/>
                <w:numId w:val="15"/>
              </w:numPr>
              <w:spacing w:after="0"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umie rozwiązać zadania tekstowe związane z zastosowaniem równań </w:t>
            </w:r>
          </w:p>
          <w:p w:rsidR="0026687D" w:rsidRDefault="0026687D" w:rsidP="0026687D">
            <w:pPr>
              <w:numPr>
                <w:ilvl w:val="0"/>
                <w:numId w:val="24"/>
              </w:numPr>
              <w:spacing w:after="0" w:line="240" w:lineRule="auto"/>
              <w:rPr>
                <w:rFonts w:ascii="Arial" w:hAnsi="Arial" w:cs="Arial"/>
                <w:sz w:val="18"/>
              </w:rPr>
            </w:pPr>
            <w:r w:rsidRPr="00FC02A6">
              <w:rPr>
                <w:rFonts w:ascii="Arial" w:hAnsi="Arial" w:cs="Arial"/>
                <w:sz w:val="18"/>
              </w:rPr>
              <w:t>umie rozwiązać równani</w:t>
            </w:r>
            <w:r>
              <w:rPr>
                <w:rFonts w:ascii="Arial" w:hAnsi="Arial" w:cs="Arial"/>
                <w:sz w:val="18"/>
              </w:rPr>
              <w:t xml:space="preserve">e, korzystając z proporcji </w:t>
            </w:r>
          </w:p>
          <w:p w:rsidR="0026687D" w:rsidRDefault="0026687D" w:rsidP="0026687D">
            <w:pPr>
              <w:numPr>
                <w:ilvl w:val="0"/>
                <w:numId w:val="24"/>
              </w:numPr>
              <w:spacing w:after="0"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umie wyrazić treść zadania za pomocą proporcji </w:t>
            </w:r>
          </w:p>
          <w:p w:rsidR="0026687D" w:rsidRDefault="0026687D" w:rsidP="0026687D">
            <w:pPr>
              <w:numPr>
                <w:ilvl w:val="0"/>
                <w:numId w:val="24"/>
              </w:numPr>
              <w:spacing w:after="0"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umie rozwiązać zadania tekstowe za pomocą proporcji </w:t>
            </w:r>
          </w:p>
          <w:p w:rsidR="0026687D" w:rsidRPr="00E74BF7" w:rsidRDefault="0026687D" w:rsidP="00351BDA">
            <w:pPr>
              <w:rPr>
                <w:rFonts w:ascii="Arial" w:hAnsi="Arial" w:cs="Arial"/>
                <w:sz w:val="18"/>
              </w:rPr>
            </w:pPr>
          </w:p>
        </w:tc>
      </w:tr>
      <w:tr w:rsidR="0026687D" w:rsidTr="00351BDA">
        <w:trPr>
          <w:gridBefore w:val="1"/>
          <w:wBefore w:w="11" w:type="dxa"/>
          <w:trHeight w:val="1032"/>
        </w:trPr>
        <w:tc>
          <w:tcPr>
            <w:tcW w:w="2121" w:type="dxa"/>
            <w:gridSpan w:val="2"/>
          </w:tcPr>
          <w:p w:rsidR="0026687D" w:rsidRDefault="0026687D" w:rsidP="00351BDA">
            <w:pPr>
              <w:spacing w:before="240" w:after="240"/>
              <w:jc w:val="center"/>
              <w:rPr>
                <w:rFonts w:ascii="Arial" w:hAnsi="Arial" w:cs="Arial"/>
                <w:b/>
                <w:bCs/>
                <w:sz w:val="32"/>
              </w:rPr>
            </w:pPr>
            <w:r>
              <w:rPr>
                <w:rFonts w:ascii="Arial" w:hAnsi="Arial" w:cs="Arial"/>
                <w:b/>
                <w:bCs/>
                <w:sz w:val="32"/>
              </w:rPr>
              <w:t xml:space="preserve">DZIAŁ 3. FIGURY NA PŁASZCZYŹNIE </w:t>
            </w:r>
          </w:p>
          <w:p w:rsidR="0026687D" w:rsidRDefault="0026687D" w:rsidP="00351BDA">
            <w:pPr>
              <w:numPr>
                <w:ilvl w:val="12"/>
                <w:numId w:val="0"/>
              </w:numPr>
              <w:tabs>
                <w:tab w:val="left" w:pos="900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7934" w:type="dxa"/>
            <w:gridSpan w:val="4"/>
          </w:tcPr>
          <w:p w:rsidR="0026687D" w:rsidRPr="00443603" w:rsidRDefault="0026687D" w:rsidP="0026687D">
            <w:pPr>
              <w:numPr>
                <w:ilvl w:val="0"/>
                <w:numId w:val="25"/>
              </w:numPr>
              <w:tabs>
                <w:tab w:val="left" w:pos="9000"/>
              </w:tabs>
              <w:spacing w:after="0" w:line="240" w:lineRule="auto"/>
              <w:rPr>
                <w:rFonts w:ascii="Arial" w:hAnsi="Arial"/>
                <w:b/>
                <w:sz w:val="18"/>
              </w:rPr>
            </w:pPr>
            <w:r w:rsidRPr="00443603">
              <w:rPr>
                <w:rFonts w:ascii="Arial" w:hAnsi="Arial"/>
                <w:sz w:val="18"/>
              </w:rPr>
              <w:t>umie rozwiązać zadani</w:t>
            </w:r>
            <w:r>
              <w:rPr>
                <w:rFonts w:ascii="Arial" w:hAnsi="Arial"/>
                <w:sz w:val="18"/>
              </w:rPr>
              <w:t>a</w:t>
            </w:r>
            <w:r w:rsidRPr="00443603">
              <w:rPr>
                <w:rFonts w:ascii="Arial" w:hAnsi="Arial"/>
                <w:sz w:val="18"/>
              </w:rPr>
              <w:t xml:space="preserve"> tekstowe, w którym stosuje twierdzenie Pitagorasa </w:t>
            </w:r>
          </w:p>
          <w:p w:rsidR="0026687D" w:rsidRPr="00443603" w:rsidRDefault="0026687D" w:rsidP="0026687D">
            <w:pPr>
              <w:numPr>
                <w:ilvl w:val="0"/>
                <w:numId w:val="32"/>
              </w:numPr>
              <w:tabs>
                <w:tab w:val="left" w:pos="9000"/>
              </w:tabs>
              <w:spacing w:after="0" w:line="240" w:lineRule="auto"/>
              <w:rPr>
                <w:rFonts w:ascii="Arial" w:hAnsi="Arial"/>
                <w:sz w:val="18"/>
              </w:rPr>
            </w:pPr>
            <w:r w:rsidRPr="00443603">
              <w:rPr>
                <w:rFonts w:ascii="Arial" w:hAnsi="Arial"/>
                <w:sz w:val="18"/>
              </w:rPr>
              <w:t xml:space="preserve">umie obliczyć wysokość lub pole trójkąta równobocznego, znając </w:t>
            </w:r>
            <w:r>
              <w:rPr>
                <w:rFonts w:ascii="Arial" w:hAnsi="Arial"/>
                <w:sz w:val="18"/>
              </w:rPr>
              <w:t xml:space="preserve">długość </w:t>
            </w:r>
            <w:r w:rsidRPr="00443603">
              <w:rPr>
                <w:rFonts w:ascii="Arial" w:hAnsi="Arial"/>
                <w:sz w:val="18"/>
              </w:rPr>
              <w:t>jego bok</w:t>
            </w:r>
            <w:r>
              <w:rPr>
                <w:rFonts w:ascii="Arial" w:hAnsi="Arial"/>
                <w:sz w:val="18"/>
              </w:rPr>
              <w:t xml:space="preserve">u </w:t>
            </w:r>
          </w:p>
          <w:p w:rsidR="0026687D" w:rsidRPr="00443603" w:rsidRDefault="0026687D" w:rsidP="0026687D">
            <w:pPr>
              <w:numPr>
                <w:ilvl w:val="0"/>
                <w:numId w:val="28"/>
              </w:numPr>
              <w:tabs>
                <w:tab w:val="left" w:pos="9000"/>
              </w:tabs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umie wyznaczyć środek odcinka </w:t>
            </w:r>
          </w:p>
          <w:p w:rsidR="0026687D" w:rsidRDefault="0026687D" w:rsidP="0026687D">
            <w:pPr>
              <w:numPr>
                <w:ilvl w:val="0"/>
                <w:numId w:val="33"/>
              </w:numPr>
              <w:tabs>
                <w:tab w:val="left" w:pos="9000"/>
              </w:tabs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umie podać argumenty uzasadniające tezę </w:t>
            </w:r>
          </w:p>
          <w:p w:rsidR="0026687D" w:rsidRDefault="0026687D" w:rsidP="0026687D">
            <w:pPr>
              <w:numPr>
                <w:ilvl w:val="0"/>
                <w:numId w:val="33"/>
              </w:numPr>
              <w:tabs>
                <w:tab w:val="left" w:pos="9000"/>
              </w:tabs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umie przedstawić zarys, szkic dowodu </w:t>
            </w:r>
          </w:p>
          <w:p w:rsidR="0026687D" w:rsidRDefault="0026687D" w:rsidP="0026687D">
            <w:pPr>
              <w:numPr>
                <w:ilvl w:val="0"/>
                <w:numId w:val="33"/>
              </w:numPr>
              <w:tabs>
                <w:tab w:val="left" w:pos="9000"/>
              </w:tabs>
              <w:spacing w:after="0"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umie przeprowadzić prosty dowód </w:t>
            </w:r>
          </w:p>
        </w:tc>
        <w:tc>
          <w:tcPr>
            <w:tcW w:w="5532" w:type="dxa"/>
            <w:gridSpan w:val="3"/>
          </w:tcPr>
          <w:p w:rsidR="0026687D" w:rsidRDefault="0026687D" w:rsidP="0026687D">
            <w:pPr>
              <w:numPr>
                <w:ilvl w:val="0"/>
                <w:numId w:val="15"/>
              </w:numPr>
              <w:spacing w:after="0"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umie wyznaczyć kąty trójkąta na podstawie danych z rysunku </w:t>
            </w:r>
          </w:p>
          <w:p w:rsidR="0026687D" w:rsidRPr="008622A6" w:rsidRDefault="0026687D" w:rsidP="0026687D">
            <w:pPr>
              <w:numPr>
                <w:ilvl w:val="0"/>
                <w:numId w:val="15"/>
              </w:numPr>
              <w:spacing w:after="0"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umie obliczyć długość odcinka w układzie współrzędnych </w:t>
            </w:r>
          </w:p>
          <w:p w:rsidR="0026687D" w:rsidRDefault="0026687D" w:rsidP="0026687D">
            <w:pPr>
              <w:numPr>
                <w:ilvl w:val="0"/>
                <w:numId w:val="15"/>
              </w:numPr>
              <w:spacing w:after="0"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umie uzasadnić przystawanie trójkątów </w:t>
            </w:r>
          </w:p>
          <w:p w:rsidR="0026687D" w:rsidRDefault="0026687D" w:rsidP="0026687D">
            <w:pPr>
              <w:numPr>
                <w:ilvl w:val="0"/>
                <w:numId w:val="15"/>
              </w:num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umie </w:t>
            </w:r>
            <w:r>
              <w:rPr>
                <w:rFonts w:ascii="Arial" w:hAnsi="Arial"/>
                <w:sz w:val="18"/>
              </w:rPr>
              <w:t xml:space="preserve">obliczyć pole czworokąta </w:t>
            </w:r>
          </w:p>
          <w:p w:rsidR="0026687D" w:rsidRDefault="0026687D" w:rsidP="0026687D">
            <w:pPr>
              <w:numPr>
                <w:ilvl w:val="0"/>
                <w:numId w:val="15"/>
              </w:num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umie </w:t>
            </w:r>
            <w:r>
              <w:rPr>
                <w:rFonts w:ascii="Arial" w:hAnsi="Arial"/>
                <w:sz w:val="18"/>
              </w:rPr>
              <w:t xml:space="preserve">obliczyć pole wielokąta </w:t>
            </w:r>
          </w:p>
          <w:p w:rsidR="0026687D" w:rsidRPr="008D6A31" w:rsidRDefault="0026687D" w:rsidP="0026687D">
            <w:pPr>
              <w:numPr>
                <w:ilvl w:val="0"/>
                <w:numId w:val="15"/>
              </w:numPr>
              <w:spacing w:after="0" w:line="240" w:lineRule="auto"/>
              <w:rPr>
                <w:rFonts w:ascii="Arial" w:hAnsi="Arial"/>
                <w:sz w:val="18"/>
              </w:rPr>
            </w:pPr>
            <w:r w:rsidRPr="008D6A31">
              <w:rPr>
                <w:rFonts w:ascii="Arial" w:hAnsi="Arial" w:cs="Arial"/>
                <w:sz w:val="18"/>
              </w:rPr>
              <w:t xml:space="preserve">umie </w:t>
            </w:r>
            <w:r w:rsidRPr="008D6A31">
              <w:rPr>
                <w:rFonts w:ascii="Arial" w:hAnsi="Arial"/>
                <w:sz w:val="18"/>
              </w:rPr>
              <w:t xml:space="preserve">wyznaczyć kąty czworokąta </w:t>
            </w:r>
            <w:r>
              <w:rPr>
                <w:rFonts w:ascii="Arial" w:hAnsi="Arial"/>
                <w:sz w:val="18"/>
              </w:rPr>
              <w:t xml:space="preserve">na podstawie danych z rysunku </w:t>
            </w:r>
          </w:p>
          <w:p w:rsidR="0026687D" w:rsidRDefault="0026687D" w:rsidP="0026687D">
            <w:pPr>
              <w:numPr>
                <w:ilvl w:val="0"/>
                <w:numId w:val="15"/>
              </w:numPr>
              <w:spacing w:after="0"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umie </w:t>
            </w:r>
            <w:r>
              <w:rPr>
                <w:rFonts w:ascii="Arial" w:hAnsi="Arial"/>
                <w:sz w:val="18"/>
              </w:rPr>
              <w:t xml:space="preserve">rozwiązać zadania tekstowe związane z wielokątami </w:t>
            </w:r>
          </w:p>
          <w:p w:rsidR="0026687D" w:rsidRPr="00443603" w:rsidRDefault="0026687D" w:rsidP="0026687D">
            <w:pPr>
              <w:numPr>
                <w:ilvl w:val="0"/>
                <w:numId w:val="26"/>
              </w:numPr>
              <w:tabs>
                <w:tab w:val="clear" w:pos="720"/>
                <w:tab w:val="num" w:pos="110"/>
                <w:tab w:val="left" w:pos="9000"/>
              </w:tabs>
              <w:spacing w:after="0" w:line="240" w:lineRule="auto"/>
              <w:ind w:left="110" w:hanging="110"/>
              <w:rPr>
                <w:rFonts w:ascii="Arial" w:hAnsi="Arial"/>
                <w:b/>
                <w:sz w:val="18"/>
              </w:rPr>
            </w:pPr>
            <w:r w:rsidRPr="00443603">
              <w:rPr>
                <w:rFonts w:ascii="Arial" w:hAnsi="Arial"/>
                <w:sz w:val="18"/>
              </w:rPr>
              <w:t xml:space="preserve">rozumie konstrukcję odcinka o długości wyrażonej liczbą niewymierną </w:t>
            </w:r>
          </w:p>
          <w:p w:rsidR="0026687D" w:rsidRPr="00443603" w:rsidRDefault="0026687D" w:rsidP="0026687D">
            <w:pPr>
              <w:numPr>
                <w:ilvl w:val="0"/>
                <w:numId w:val="27"/>
              </w:numPr>
              <w:tabs>
                <w:tab w:val="left" w:pos="9000"/>
              </w:tabs>
              <w:spacing w:after="0" w:line="240" w:lineRule="auto"/>
              <w:rPr>
                <w:rFonts w:ascii="Arial" w:hAnsi="Arial"/>
                <w:sz w:val="18"/>
              </w:rPr>
            </w:pPr>
            <w:r w:rsidRPr="00443603">
              <w:rPr>
                <w:rFonts w:ascii="Arial" w:hAnsi="Arial"/>
                <w:sz w:val="18"/>
              </w:rPr>
              <w:t xml:space="preserve">umie konstruować odcinek o długości wyrażonej liczbą niewymierną </w:t>
            </w:r>
          </w:p>
          <w:p w:rsidR="0026687D" w:rsidRPr="00443603" w:rsidRDefault="0026687D" w:rsidP="0026687D">
            <w:pPr>
              <w:numPr>
                <w:ilvl w:val="0"/>
                <w:numId w:val="27"/>
              </w:numPr>
              <w:tabs>
                <w:tab w:val="left" w:pos="9000"/>
              </w:tabs>
              <w:spacing w:after="0" w:line="240" w:lineRule="auto"/>
              <w:rPr>
                <w:rFonts w:ascii="Arial" w:hAnsi="Arial"/>
                <w:b/>
                <w:sz w:val="18"/>
              </w:rPr>
            </w:pPr>
            <w:r w:rsidRPr="00443603">
              <w:rPr>
                <w:rFonts w:ascii="Arial" w:hAnsi="Arial"/>
                <w:sz w:val="18"/>
              </w:rPr>
              <w:t xml:space="preserve">umie konstruować kwadraty o polu równym sumie lub różnicy pól danych kwadratów </w:t>
            </w:r>
          </w:p>
          <w:p w:rsidR="0026687D" w:rsidRDefault="0026687D" w:rsidP="0026687D">
            <w:pPr>
              <w:numPr>
                <w:ilvl w:val="0"/>
                <w:numId w:val="28"/>
              </w:numPr>
              <w:tabs>
                <w:tab w:val="left" w:pos="9000"/>
              </w:tabs>
              <w:spacing w:after="0" w:line="240" w:lineRule="auto"/>
              <w:rPr>
                <w:rFonts w:ascii="Arial" w:hAnsi="Arial"/>
                <w:sz w:val="18"/>
              </w:rPr>
            </w:pPr>
            <w:r w:rsidRPr="00443603">
              <w:rPr>
                <w:rFonts w:ascii="Arial" w:hAnsi="Arial"/>
                <w:sz w:val="18"/>
              </w:rPr>
              <w:t xml:space="preserve">umie stosować twierdzenie Pitagorasa w zadaniach o trójkątach, prostokątach, trapezach, rombach </w:t>
            </w:r>
          </w:p>
          <w:p w:rsidR="0026687D" w:rsidRPr="00443603" w:rsidRDefault="0026687D" w:rsidP="0026687D">
            <w:pPr>
              <w:numPr>
                <w:ilvl w:val="0"/>
                <w:numId w:val="28"/>
              </w:numPr>
              <w:tabs>
                <w:tab w:val="left" w:pos="9000"/>
              </w:tabs>
              <w:spacing w:after="0" w:line="240" w:lineRule="auto"/>
              <w:rPr>
                <w:rFonts w:ascii="Arial" w:hAnsi="Arial"/>
                <w:b/>
                <w:sz w:val="18"/>
              </w:rPr>
            </w:pPr>
            <w:r w:rsidRPr="00443603">
              <w:rPr>
                <w:rFonts w:ascii="Arial" w:hAnsi="Arial"/>
                <w:sz w:val="18"/>
              </w:rPr>
              <w:t xml:space="preserve">umie stosować twierdzenie Pitagorasa w zadaniach tekstowych </w:t>
            </w:r>
          </w:p>
          <w:p w:rsidR="0026687D" w:rsidRPr="00443603" w:rsidRDefault="0026687D" w:rsidP="0026687D">
            <w:pPr>
              <w:numPr>
                <w:ilvl w:val="0"/>
                <w:numId w:val="32"/>
              </w:numPr>
              <w:tabs>
                <w:tab w:val="left" w:pos="9000"/>
              </w:tabs>
              <w:spacing w:after="0" w:line="240" w:lineRule="auto"/>
              <w:rPr>
                <w:rFonts w:ascii="Arial" w:hAnsi="Arial"/>
                <w:sz w:val="18"/>
              </w:rPr>
            </w:pPr>
            <w:r w:rsidRPr="00443603">
              <w:rPr>
                <w:rFonts w:ascii="Arial" w:hAnsi="Arial"/>
                <w:sz w:val="18"/>
              </w:rPr>
              <w:t>umie wyprowadzić wzór na obliczanie wysokości trójk</w:t>
            </w:r>
            <w:r>
              <w:rPr>
                <w:rFonts w:ascii="Arial" w:hAnsi="Arial"/>
                <w:sz w:val="18"/>
              </w:rPr>
              <w:t xml:space="preserve">ąta równobocznego </w:t>
            </w:r>
          </w:p>
          <w:p w:rsidR="0026687D" w:rsidRPr="00443603" w:rsidRDefault="0026687D" w:rsidP="0026687D">
            <w:pPr>
              <w:numPr>
                <w:ilvl w:val="0"/>
                <w:numId w:val="32"/>
              </w:numPr>
              <w:tabs>
                <w:tab w:val="left" w:pos="9000"/>
              </w:tabs>
              <w:spacing w:after="0" w:line="240" w:lineRule="auto"/>
              <w:rPr>
                <w:rFonts w:ascii="Arial" w:hAnsi="Arial"/>
                <w:sz w:val="18"/>
              </w:rPr>
            </w:pPr>
            <w:r w:rsidRPr="00443603">
              <w:rPr>
                <w:rFonts w:ascii="Arial" w:hAnsi="Arial"/>
                <w:sz w:val="18"/>
              </w:rPr>
              <w:t xml:space="preserve">umie obliczyć długość boku lub pole kwadratu, znając </w:t>
            </w:r>
            <w:r>
              <w:rPr>
                <w:rFonts w:ascii="Arial" w:hAnsi="Arial"/>
                <w:sz w:val="18"/>
              </w:rPr>
              <w:t xml:space="preserve">długość </w:t>
            </w:r>
            <w:r w:rsidRPr="00443603">
              <w:rPr>
                <w:rFonts w:ascii="Arial" w:hAnsi="Arial"/>
                <w:sz w:val="18"/>
              </w:rPr>
              <w:t>jego przeką</w:t>
            </w:r>
            <w:r>
              <w:rPr>
                <w:rFonts w:ascii="Arial" w:hAnsi="Arial"/>
                <w:sz w:val="18"/>
              </w:rPr>
              <w:t xml:space="preserve">tnej </w:t>
            </w:r>
          </w:p>
          <w:p w:rsidR="0026687D" w:rsidRPr="00443603" w:rsidRDefault="0026687D" w:rsidP="0026687D">
            <w:pPr>
              <w:numPr>
                <w:ilvl w:val="0"/>
                <w:numId w:val="31"/>
              </w:numPr>
              <w:tabs>
                <w:tab w:val="left" w:pos="9000"/>
              </w:tabs>
              <w:spacing w:after="0" w:line="240" w:lineRule="auto"/>
              <w:rPr>
                <w:rFonts w:ascii="Arial" w:hAnsi="Arial"/>
                <w:b/>
                <w:sz w:val="18"/>
              </w:rPr>
            </w:pPr>
            <w:r w:rsidRPr="00443603">
              <w:rPr>
                <w:rFonts w:ascii="Arial" w:hAnsi="Arial"/>
                <w:sz w:val="18"/>
              </w:rPr>
              <w:t xml:space="preserve">umie obliczyć długość boku lub pole trójkąta równobocznego, znając jego wysokość </w:t>
            </w:r>
          </w:p>
          <w:p w:rsidR="0026687D" w:rsidRPr="00443603" w:rsidRDefault="0026687D" w:rsidP="0026687D">
            <w:pPr>
              <w:numPr>
                <w:ilvl w:val="0"/>
                <w:numId w:val="31"/>
              </w:numPr>
              <w:tabs>
                <w:tab w:val="left" w:pos="9000"/>
              </w:tabs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sz w:val="18"/>
              </w:rPr>
              <w:t>umie rozwiązać zadania</w:t>
            </w:r>
            <w:r w:rsidRPr="00443603">
              <w:rPr>
                <w:rFonts w:ascii="Arial" w:hAnsi="Arial"/>
                <w:sz w:val="18"/>
              </w:rPr>
              <w:t xml:space="preserve"> tekstowe związane z przekątną kwadratu </w:t>
            </w:r>
            <w:r>
              <w:rPr>
                <w:rFonts w:ascii="Arial" w:hAnsi="Arial"/>
                <w:sz w:val="18"/>
              </w:rPr>
              <w:t>lub</w:t>
            </w:r>
            <w:r w:rsidRPr="00443603">
              <w:rPr>
                <w:rFonts w:ascii="Arial" w:hAnsi="Arial"/>
                <w:sz w:val="18"/>
              </w:rPr>
              <w:t xml:space="preserve"> wysokością trójkąta równobocznego </w:t>
            </w:r>
          </w:p>
          <w:p w:rsidR="0026687D" w:rsidRPr="00443603" w:rsidRDefault="0026687D" w:rsidP="0026687D">
            <w:pPr>
              <w:numPr>
                <w:ilvl w:val="0"/>
                <w:numId w:val="33"/>
              </w:numPr>
              <w:tabs>
                <w:tab w:val="left" w:pos="9000"/>
              </w:tabs>
              <w:spacing w:after="0" w:line="240" w:lineRule="auto"/>
              <w:rPr>
                <w:rFonts w:ascii="Arial" w:hAnsi="Arial"/>
                <w:b/>
                <w:sz w:val="18"/>
              </w:rPr>
            </w:pPr>
            <w:r w:rsidRPr="00443603">
              <w:rPr>
                <w:rFonts w:ascii="Arial" w:hAnsi="Arial"/>
                <w:sz w:val="18"/>
              </w:rPr>
              <w:t>umie rozwiązać trójkąt prostokątny o kątach 90</w:t>
            </w:r>
            <w:r w:rsidRPr="00443603">
              <w:rPr>
                <w:rFonts w:ascii="Arial" w:hAnsi="Arial"/>
                <w:sz w:val="18"/>
                <w:vertAlign w:val="superscript"/>
              </w:rPr>
              <w:t>0</w:t>
            </w:r>
            <w:r w:rsidRPr="00443603">
              <w:rPr>
                <w:rFonts w:ascii="Arial" w:hAnsi="Arial"/>
                <w:sz w:val="18"/>
              </w:rPr>
              <w:t>, 45</w:t>
            </w:r>
            <w:r w:rsidRPr="00443603">
              <w:rPr>
                <w:rFonts w:ascii="Arial" w:hAnsi="Arial"/>
                <w:sz w:val="18"/>
                <w:vertAlign w:val="superscript"/>
              </w:rPr>
              <w:t>0</w:t>
            </w:r>
            <w:r w:rsidRPr="00443603">
              <w:rPr>
                <w:rFonts w:ascii="Arial" w:hAnsi="Arial"/>
                <w:sz w:val="18"/>
              </w:rPr>
              <w:t>, 45</w:t>
            </w:r>
            <w:r w:rsidRPr="00443603">
              <w:rPr>
                <w:rFonts w:ascii="Arial" w:hAnsi="Arial"/>
                <w:sz w:val="18"/>
                <w:vertAlign w:val="superscript"/>
              </w:rPr>
              <w:t>0</w:t>
            </w:r>
            <w:r w:rsidRPr="00443603">
              <w:rPr>
                <w:rFonts w:ascii="Arial" w:hAnsi="Arial"/>
                <w:sz w:val="18"/>
              </w:rPr>
              <w:t xml:space="preserve"> oraz 90</w:t>
            </w:r>
            <w:r w:rsidRPr="00443603">
              <w:rPr>
                <w:rFonts w:ascii="Arial" w:hAnsi="Arial"/>
                <w:sz w:val="18"/>
                <w:vertAlign w:val="superscript"/>
              </w:rPr>
              <w:t>0</w:t>
            </w:r>
            <w:r w:rsidRPr="00443603">
              <w:rPr>
                <w:rFonts w:ascii="Arial" w:hAnsi="Arial"/>
                <w:sz w:val="18"/>
              </w:rPr>
              <w:t>, 30</w:t>
            </w:r>
            <w:r w:rsidRPr="00443603">
              <w:rPr>
                <w:rFonts w:ascii="Arial" w:hAnsi="Arial"/>
                <w:sz w:val="18"/>
                <w:vertAlign w:val="superscript"/>
              </w:rPr>
              <w:t>0</w:t>
            </w:r>
            <w:r w:rsidRPr="00443603">
              <w:rPr>
                <w:rFonts w:ascii="Arial" w:hAnsi="Arial"/>
                <w:sz w:val="18"/>
              </w:rPr>
              <w:t>, 60</w:t>
            </w:r>
            <w:r w:rsidRPr="00443603">
              <w:rPr>
                <w:rFonts w:ascii="Arial" w:hAnsi="Arial"/>
                <w:sz w:val="18"/>
                <w:vertAlign w:val="superscript"/>
              </w:rPr>
              <w:t>0</w:t>
            </w:r>
            <w:r w:rsidRPr="00443603">
              <w:rPr>
                <w:rFonts w:ascii="Arial" w:hAnsi="Arial"/>
                <w:sz w:val="18"/>
              </w:rPr>
              <w:t xml:space="preserve"> </w:t>
            </w:r>
          </w:p>
          <w:p w:rsidR="0026687D" w:rsidRPr="00443603" w:rsidRDefault="0026687D" w:rsidP="0026687D">
            <w:pPr>
              <w:numPr>
                <w:ilvl w:val="0"/>
                <w:numId w:val="33"/>
              </w:numPr>
              <w:tabs>
                <w:tab w:val="left" w:pos="9000"/>
              </w:tabs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sz w:val="18"/>
              </w:rPr>
              <w:t>umie rozwiązać zadania</w:t>
            </w:r>
            <w:r w:rsidRPr="00443603">
              <w:rPr>
                <w:rFonts w:ascii="Arial" w:hAnsi="Arial"/>
                <w:sz w:val="18"/>
              </w:rPr>
              <w:t xml:space="preserve"> tekstowe wykorzystujące zależności między bokami i kątami trójkąta o kątach 90</w:t>
            </w:r>
            <w:r w:rsidRPr="00443603">
              <w:rPr>
                <w:rFonts w:ascii="Arial" w:hAnsi="Arial"/>
                <w:sz w:val="18"/>
                <w:vertAlign w:val="superscript"/>
              </w:rPr>
              <w:t>0</w:t>
            </w:r>
            <w:r w:rsidRPr="00443603">
              <w:rPr>
                <w:rFonts w:ascii="Arial" w:hAnsi="Arial"/>
                <w:sz w:val="18"/>
              </w:rPr>
              <w:t>, 45</w:t>
            </w:r>
            <w:r w:rsidRPr="00443603">
              <w:rPr>
                <w:rFonts w:ascii="Arial" w:hAnsi="Arial"/>
                <w:sz w:val="18"/>
                <w:vertAlign w:val="superscript"/>
              </w:rPr>
              <w:t>0</w:t>
            </w:r>
            <w:r w:rsidRPr="00443603">
              <w:rPr>
                <w:rFonts w:ascii="Arial" w:hAnsi="Arial"/>
                <w:sz w:val="18"/>
              </w:rPr>
              <w:t>, 45</w:t>
            </w:r>
            <w:r w:rsidRPr="00443603">
              <w:rPr>
                <w:rFonts w:ascii="Arial" w:hAnsi="Arial"/>
                <w:sz w:val="18"/>
                <w:vertAlign w:val="superscript"/>
              </w:rPr>
              <w:t>0</w:t>
            </w:r>
            <w:r w:rsidRPr="00443603">
              <w:rPr>
                <w:rFonts w:ascii="Arial" w:hAnsi="Arial"/>
                <w:sz w:val="18"/>
              </w:rPr>
              <w:t xml:space="preserve"> oraz 90</w:t>
            </w:r>
            <w:r w:rsidRPr="00443603">
              <w:rPr>
                <w:rFonts w:ascii="Arial" w:hAnsi="Arial"/>
                <w:sz w:val="18"/>
                <w:vertAlign w:val="superscript"/>
              </w:rPr>
              <w:t>0</w:t>
            </w:r>
            <w:r w:rsidRPr="00443603">
              <w:rPr>
                <w:rFonts w:ascii="Arial" w:hAnsi="Arial"/>
                <w:sz w:val="18"/>
              </w:rPr>
              <w:t>, 30</w:t>
            </w:r>
            <w:r w:rsidRPr="00443603">
              <w:rPr>
                <w:rFonts w:ascii="Arial" w:hAnsi="Arial"/>
                <w:sz w:val="18"/>
                <w:vertAlign w:val="superscript"/>
              </w:rPr>
              <w:t>0</w:t>
            </w:r>
            <w:r w:rsidRPr="00443603">
              <w:rPr>
                <w:rFonts w:ascii="Arial" w:hAnsi="Arial"/>
                <w:sz w:val="18"/>
              </w:rPr>
              <w:t>, 60</w:t>
            </w:r>
            <w:r w:rsidRPr="00443603">
              <w:rPr>
                <w:rFonts w:ascii="Arial" w:hAnsi="Arial"/>
                <w:sz w:val="18"/>
                <w:vertAlign w:val="superscript"/>
              </w:rPr>
              <w:t>0</w:t>
            </w:r>
            <w:r w:rsidRPr="00443603">
              <w:rPr>
                <w:rFonts w:ascii="Arial" w:hAnsi="Arial"/>
                <w:sz w:val="18"/>
              </w:rPr>
              <w:t xml:space="preserve"> </w:t>
            </w:r>
          </w:p>
          <w:p w:rsidR="0026687D" w:rsidRPr="00443603" w:rsidRDefault="0026687D" w:rsidP="0026687D">
            <w:pPr>
              <w:numPr>
                <w:ilvl w:val="0"/>
                <w:numId w:val="29"/>
              </w:numPr>
              <w:tabs>
                <w:tab w:val="left" w:pos="9000"/>
              </w:tabs>
              <w:spacing w:after="0" w:line="240" w:lineRule="auto"/>
              <w:rPr>
                <w:rFonts w:ascii="Arial" w:hAnsi="Arial"/>
                <w:b/>
                <w:sz w:val="18"/>
              </w:rPr>
            </w:pPr>
            <w:r w:rsidRPr="00443603">
              <w:rPr>
                <w:rFonts w:ascii="Arial" w:hAnsi="Arial"/>
                <w:sz w:val="18"/>
              </w:rPr>
              <w:t xml:space="preserve">umie obliczyć długości boków wielokąta leżącego w układzie współrzędnych </w:t>
            </w:r>
          </w:p>
          <w:p w:rsidR="0026687D" w:rsidRPr="00DF2659" w:rsidRDefault="0026687D" w:rsidP="0026687D">
            <w:pPr>
              <w:numPr>
                <w:ilvl w:val="0"/>
                <w:numId w:val="29"/>
              </w:numPr>
              <w:tabs>
                <w:tab w:val="left" w:pos="9000"/>
              </w:tabs>
              <w:spacing w:after="0" w:line="240" w:lineRule="auto"/>
              <w:rPr>
                <w:rFonts w:ascii="Arial" w:hAnsi="Arial"/>
                <w:b/>
                <w:sz w:val="18"/>
              </w:rPr>
            </w:pPr>
            <w:r w:rsidRPr="00443603">
              <w:rPr>
                <w:rFonts w:ascii="Arial" w:hAnsi="Arial"/>
                <w:sz w:val="18"/>
              </w:rPr>
              <w:t xml:space="preserve">umie sprawdzić, czy punkty leżą na okręgu lub w kole </w:t>
            </w:r>
            <w:r w:rsidRPr="00443603">
              <w:rPr>
                <w:rFonts w:ascii="Arial" w:hAnsi="Arial"/>
                <w:sz w:val="18"/>
              </w:rPr>
              <w:lastRenderedPageBreak/>
              <w:t xml:space="preserve">umieszczonym w układzie współrzędnych </w:t>
            </w:r>
          </w:p>
          <w:p w:rsidR="0026687D" w:rsidRPr="00443603" w:rsidRDefault="0026687D" w:rsidP="0026687D">
            <w:pPr>
              <w:numPr>
                <w:ilvl w:val="0"/>
                <w:numId w:val="29"/>
              </w:numPr>
              <w:tabs>
                <w:tab w:val="left" w:pos="9000"/>
              </w:tabs>
              <w:spacing w:after="0" w:line="240" w:lineRule="auto"/>
              <w:rPr>
                <w:rFonts w:ascii="Arial" w:hAnsi="Arial"/>
                <w:b/>
                <w:sz w:val="18"/>
              </w:rPr>
            </w:pPr>
            <w:r w:rsidRPr="00443603">
              <w:rPr>
                <w:rFonts w:ascii="Arial" w:hAnsi="Arial"/>
                <w:sz w:val="18"/>
              </w:rPr>
              <w:t>umie rozwiązać zadani</w:t>
            </w:r>
            <w:r>
              <w:rPr>
                <w:rFonts w:ascii="Arial" w:hAnsi="Arial"/>
                <w:sz w:val="18"/>
              </w:rPr>
              <w:t>a</w:t>
            </w:r>
            <w:r w:rsidRPr="00443603">
              <w:rPr>
                <w:rFonts w:ascii="Arial" w:hAnsi="Arial"/>
                <w:sz w:val="18"/>
              </w:rPr>
              <w:t xml:space="preserve"> tekstowe wykorzystujące</w:t>
            </w:r>
            <w:r>
              <w:rPr>
                <w:rFonts w:ascii="Arial" w:hAnsi="Arial"/>
                <w:sz w:val="18"/>
              </w:rPr>
              <w:t xml:space="preserve"> obliczanie długości odcinków w </w:t>
            </w:r>
            <w:r w:rsidRPr="00443603">
              <w:rPr>
                <w:rFonts w:ascii="Arial" w:hAnsi="Arial"/>
                <w:sz w:val="18"/>
              </w:rPr>
              <w:t xml:space="preserve">układzie współrzędnych </w:t>
            </w:r>
          </w:p>
          <w:p w:rsidR="0026687D" w:rsidRDefault="0026687D" w:rsidP="0026687D">
            <w:pPr>
              <w:numPr>
                <w:ilvl w:val="0"/>
                <w:numId w:val="33"/>
              </w:numPr>
              <w:tabs>
                <w:tab w:val="left" w:pos="9000"/>
              </w:tabs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umie zapisać dowód, używając matematycznych symboli </w:t>
            </w:r>
          </w:p>
          <w:p w:rsidR="0026687D" w:rsidRDefault="0026687D" w:rsidP="0026687D">
            <w:pPr>
              <w:numPr>
                <w:ilvl w:val="0"/>
                <w:numId w:val="33"/>
              </w:numPr>
              <w:tabs>
                <w:tab w:val="left" w:pos="9000"/>
              </w:tabs>
              <w:spacing w:after="0"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umie przeprowadzić dowód </w:t>
            </w:r>
          </w:p>
        </w:tc>
      </w:tr>
      <w:tr w:rsidR="0026687D" w:rsidTr="00351BDA">
        <w:trPr>
          <w:gridAfter w:val="1"/>
          <w:wAfter w:w="75" w:type="dxa"/>
          <w:trHeight w:val="1032"/>
        </w:trPr>
        <w:tc>
          <w:tcPr>
            <w:tcW w:w="2102" w:type="dxa"/>
            <w:gridSpan w:val="2"/>
          </w:tcPr>
          <w:p w:rsidR="0026687D" w:rsidRDefault="0026687D" w:rsidP="00351BDA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/>
                <w:b/>
                <w:sz w:val="32"/>
                <w:szCs w:val="32"/>
              </w:rPr>
              <w:lastRenderedPageBreak/>
              <w:t xml:space="preserve">DZIAŁ 4. ZASTOSOWANIA MATEMATYKI </w:t>
            </w:r>
          </w:p>
        </w:tc>
        <w:tc>
          <w:tcPr>
            <w:tcW w:w="7916" w:type="dxa"/>
            <w:gridSpan w:val="4"/>
          </w:tcPr>
          <w:p w:rsidR="0026687D" w:rsidRDefault="0026687D" w:rsidP="0026687D">
            <w:pPr>
              <w:numPr>
                <w:ilvl w:val="0"/>
                <w:numId w:val="17"/>
              </w:numPr>
              <w:spacing w:after="0"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umie obliczyć, o ile procent wzrosła lub zmniejszyła się liczba </w:t>
            </w:r>
          </w:p>
          <w:p w:rsidR="0026687D" w:rsidRPr="00CF65B4" w:rsidRDefault="0026687D" w:rsidP="0026687D">
            <w:pPr>
              <w:numPr>
                <w:ilvl w:val="0"/>
                <w:numId w:val="17"/>
              </w:numPr>
              <w:spacing w:after="0" w:line="240" w:lineRule="auto"/>
              <w:rPr>
                <w:rFonts w:ascii="Arial" w:hAnsi="Arial" w:cs="Arial"/>
                <w:sz w:val="18"/>
              </w:rPr>
            </w:pPr>
            <w:r w:rsidRPr="00CF65B4">
              <w:rPr>
                <w:rFonts w:ascii="Arial" w:hAnsi="Arial" w:cs="Arial"/>
                <w:sz w:val="18"/>
              </w:rPr>
              <w:t>umie obliczyć liczbę na podstawie jej proc</w:t>
            </w:r>
            <w:r>
              <w:rPr>
                <w:rFonts w:ascii="Arial" w:hAnsi="Arial" w:cs="Arial"/>
                <w:sz w:val="18"/>
              </w:rPr>
              <w:t xml:space="preserve">entowego wzrostu (obniżki) </w:t>
            </w:r>
          </w:p>
          <w:p w:rsidR="0026687D" w:rsidRDefault="0026687D" w:rsidP="0026687D">
            <w:pPr>
              <w:numPr>
                <w:ilvl w:val="0"/>
                <w:numId w:val="17"/>
              </w:numPr>
              <w:spacing w:after="0"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umie rozwiązać zadania związane z procentami w kontekście praktycznym </w:t>
            </w:r>
          </w:p>
          <w:p w:rsidR="0026687D" w:rsidRPr="009972F3" w:rsidRDefault="0026687D" w:rsidP="0026687D">
            <w:pPr>
              <w:numPr>
                <w:ilvl w:val="0"/>
                <w:numId w:val="17"/>
              </w:numPr>
              <w:spacing w:after="0"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umie wykonać obliczenia w różnych sytuacjach praktycznych, operuje procentami </w:t>
            </w:r>
          </w:p>
          <w:p w:rsidR="0026687D" w:rsidRPr="009972F3" w:rsidRDefault="0026687D" w:rsidP="0026687D">
            <w:pPr>
              <w:numPr>
                <w:ilvl w:val="0"/>
                <w:numId w:val="17"/>
              </w:numPr>
              <w:spacing w:after="0" w:line="240" w:lineRule="auto"/>
              <w:rPr>
                <w:rFonts w:ascii="Arial" w:hAnsi="Arial" w:cs="Arial"/>
                <w:sz w:val="18"/>
              </w:rPr>
            </w:pPr>
            <w:r w:rsidRPr="009972F3">
              <w:rPr>
                <w:rFonts w:ascii="Arial" w:hAnsi="Arial" w:cs="Arial"/>
                <w:sz w:val="18"/>
              </w:rPr>
              <w:t xml:space="preserve">umie </w:t>
            </w:r>
            <w:r>
              <w:rPr>
                <w:rFonts w:ascii="Arial" w:hAnsi="Arial" w:cs="Arial"/>
                <w:sz w:val="18"/>
              </w:rPr>
              <w:t xml:space="preserve">ułożyć proporcję odpowiednią do warunków zadania </w:t>
            </w:r>
          </w:p>
          <w:p w:rsidR="0026687D" w:rsidRPr="009972F3" w:rsidRDefault="0026687D" w:rsidP="0026687D">
            <w:pPr>
              <w:numPr>
                <w:ilvl w:val="0"/>
                <w:numId w:val="17"/>
              </w:numPr>
              <w:spacing w:after="0" w:line="240" w:lineRule="auto"/>
              <w:rPr>
                <w:rFonts w:ascii="Arial" w:hAnsi="Arial" w:cs="Arial"/>
                <w:sz w:val="18"/>
              </w:rPr>
            </w:pPr>
            <w:r w:rsidRPr="009972F3">
              <w:rPr>
                <w:rFonts w:ascii="Arial" w:hAnsi="Arial" w:cs="Arial"/>
                <w:sz w:val="18"/>
              </w:rPr>
              <w:t>umie rozwiązać proste zadani</w:t>
            </w:r>
            <w:r>
              <w:rPr>
                <w:rFonts w:ascii="Arial" w:hAnsi="Arial" w:cs="Arial"/>
                <w:sz w:val="18"/>
              </w:rPr>
              <w:t>a</w:t>
            </w:r>
            <w:r w:rsidRPr="009972F3">
              <w:rPr>
                <w:rFonts w:ascii="Arial" w:hAnsi="Arial" w:cs="Arial"/>
                <w:sz w:val="18"/>
              </w:rPr>
              <w:t xml:space="preserve"> związane z</w:t>
            </w:r>
            <w:r>
              <w:rPr>
                <w:rFonts w:ascii="Arial" w:hAnsi="Arial" w:cs="Arial"/>
                <w:sz w:val="18"/>
              </w:rPr>
              <w:t xml:space="preserve"> podziałem proporcjonalnym </w:t>
            </w:r>
          </w:p>
          <w:p w:rsidR="0026687D" w:rsidRDefault="0026687D" w:rsidP="0026687D">
            <w:pPr>
              <w:numPr>
                <w:ilvl w:val="0"/>
                <w:numId w:val="15"/>
              </w:numPr>
              <w:spacing w:after="0"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umie odczytać i porównać informacje z kilku wykresów narysowanych w jednym układzie współrzędnych </w:t>
            </w:r>
          </w:p>
          <w:p w:rsidR="0026687D" w:rsidRDefault="0026687D" w:rsidP="0026687D">
            <w:pPr>
              <w:numPr>
                <w:ilvl w:val="0"/>
                <w:numId w:val="15"/>
              </w:numPr>
              <w:spacing w:after="0"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umie interpretować informacje z kilku wykresów narysowanych w jednym układzie współrzędnych </w:t>
            </w:r>
          </w:p>
        </w:tc>
        <w:tc>
          <w:tcPr>
            <w:tcW w:w="5505" w:type="dxa"/>
            <w:gridSpan w:val="3"/>
          </w:tcPr>
          <w:p w:rsidR="0026687D" w:rsidRDefault="0026687D" w:rsidP="0026687D">
            <w:pPr>
              <w:numPr>
                <w:ilvl w:val="0"/>
                <w:numId w:val="15"/>
              </w:numPr>
              <w:spacing w:after="0"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umie obliczyć liczbę na podstawie danego jej procentu </w:t>
            </w:r>
          </w:p>
          <w:p w:rsidR="0026687D" w:rsidRDefault="0026687D" w:rsidP="0026687D">
            <w:pPr>
              <w:numPr>
                <w:ilvl w:val="0"/>
                <w:numId w:val="15"/>
              </w:numPr>
              <w:spacing w:after="0"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umie obliczyć, jakim procentem jednej liczby jest druga liczba </w:t>
            </w:r>
          </w:p>
          <w:p w:rsidR="0026687D" w:rsidRDefault="0026687D" w:rsidP="0026687D">
            <w:pPr>
              <w:numPr>
                <w:ilvl w:val="0"/>
                <w:numId w:val="15"/>
              </w:numPr>
              <w:spacing w:after="0"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umie rozwiązać zadania związane ze stężeniami procentowymi </w:t>
            </w:r>
          </w:p>
          <w:p w:rsidR="0026687D" w:rsidRDefault="0026687D" w:rsidP="0026687D">
            <w:pPr>
              <w:numPr>
                <w:ilvl w:val="0"/>
                <w:numId w:val="15"/>
              </w:numPr>
              <w:shd w:val="clear" w:color="auto" w:fill="BFBFBF"/>
              <w:spacing w:after="0"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zna pojęcie promila </w:t>
            </w:r>
          </w:p>
          <w:p w:rsidR="0026687D" w:rsidRDefault="0026687D" w:rsidP="0026687D">
            <w:pPr>
              <w:numPr>
                <w:ilvl w:val="0"/>
                <w:numId w:val="15"/>
              </w:numPr>
              <w:shd w:val="clear" w:color="auto" w:fill="BFBFBF"/>
              <w:spacing w:after="0"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umie obliczyć promil danej liczby </w:t>
            </w:r>
          </w:p>
          <w:p w:rsidR="0026687D" w:rsidRPr="00FD4BFD" w:rsidRDefault="0026687D" w:rsidP="0026687D">
            <w:pPr>
              <w:numPr>
                <w:ilvl w:val="0"/>
                <w:numId w:val="15"/>
              </w:numPr>
              <w:spacing w:after="0"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umie rozwiązać zadania związane z procentami </w:t>
            </w:r>
          </w:p>
          <w:p w:rsidR="0026687D" w:rsidRPr="003360DD" w:rsidRDefault="0026687D" w:rsidP="0026687D">
            <w:pPr>
              <w:numPr>
                <w:ilvl w:val="0"/>
                <w:numId w:val="15"/>
              </w:numPr>
              <w:spacing w:after="0"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umie obliczyć liczbę na podstawie jej procentowego wzrostu (obniżki) </w:t>
            </w:r>
          </w:p>
          <w:p w:rsidR="0026687D" w:rsidRDefault="0026687D" w:rsidP="0026687D">
            <w:pPr>
              <w:numPr>
                <w:ilvl w:val="0"/>
                <w:numId w:val="15"/>
              </w:numPr>
              <w:spacing w:after="0"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umie obliczyć stan konta po kilku latach </w:t>
            </w:r>
          </w:p>
          <w:p w:rsidR="0026687D" w:rsidRDefault="0026687D" w:rsidP="0026687D">
            <w:pPr>
              <w:numPr>
                <w:ilvl w:val="0"/>
                <w:numId w:val="15"/>
              </w:numPr>
              <w:spacing w:after="0"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umie porównać lokaty bankowe </w:t>
            </w:r>
          </w:p>
          <w:p w:rsidR="0026687D" w:rsidRPr="00FD4BFD" w:rsidRDefault="0026687D" w:rsidP="0026687D">
            <w:pPr>
              <w:numPr>
                <w:ilvl w:val="0"/>
                <w:numId w:val="15"/>
              </w:numPr>
              <w:spacing w:after="0"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umie wykonać obliczenia w różnych sytuacjach praktycznych, operuje procentami </w:t>
            </w:r>
          </w:p>
          <w:p w:rsidR="0026687D" w:rsidRPr="003360DD" w:rsidRDefault="0026687D" w:rsidP="0026687D">
            <w:pPr>
              <w:numPr>
                <w:ilvl w:val="0"/>
                <w:numId w:val="15"/>
              </w:numPr>
              <w:spacing w:after="0"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umie rozwiązać zadania tekstowe związane z oprocentowaniem </w:t>
            </w:r>
          </w:p>
          <w:p w:rsidR="0026687D" w:rsidRDefault="0026687D" w:rsidP="0026687D">
            <w:pPr>
              <w:numPr>
                <w:ilvl w:val="0"/>
                <w:numId w:val="15"/>
              </w:numPr>
              <w:spacing w:after="0"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umie wykonać obliczenia w różnych sytuacjach praktycznych, operuje procentami </w:t>
            </w:r>
          </w:p>
          <w:p w:rsidR="0026687D" w:rsidRDefault="0026687D" w:rsidP="0026687D">
            <w:pPr>
              <w:numPr>
                <w:ilvl w:val="0"/>
                <w:numId w:val="15"/>
              </w:numPr>
              <w:spacing w:after="0"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umie rozwiązać zadania tekstowe związane z obliczaniem różnych podatków </w:t>
            </w:r>
          </w:p>
          <w:p w:rsidR="0026687D" w:rsidRPr="00480F8B" w:rsidRDefault="0026687D" w:rsidP="0026687D">
            <w:pPr>
              <w:numPr>
                <w:ilvl w:val="0"/>
                <w:numId w:val="15"/>
              </w:numPr>
              <w:spacing w:after="0" w:line="240" w:lineRule="auto"/>
              <w:rPr>
                <w:rFonts w:ascii="Arial" w:hAnsi="Arial" w:cs="Arial"/>
                <w:sz w:val="18"/>
              </w:rPr>
            </w:pPr>
            <w:r w:rsidRPr="00480F8B">
              <w:rPr>
                <w:rFonts w:ascii="Arial" w:hAnsi="Arial" w:cs="Arial"/>
                <w:sz w:val="18"/>
              </w:rPr>
              <w:t xml:space="preserve">umie porównać informacje </w:t>
            </w:r>
            <w:r>
              <w:rPr>
                <w:rFonts w:ascii="Arial" w:hAnsi="Arial" w:cs="Arial"/>
                <w:sz w:val="18"/>
              </w:rPr>
              <w:t xml:space="preserve">odczytane z różnych </w:t>
            </w:r>
            <w:r w:rsidRPr="00480F8B">
              <w:rPr>
                <w:rFonts w:ascii="Arial" w:hAnsi="Arial" w:cs="Arial"/>
                <w:sz w:val="18"/>
              </w:rPr>
              <w:t>diagram</w:t>
            </w:r>
            <w:r>
              <w:rPr>
                <w:rFonts w:ascii="Arial" w:hAnsi="Arial" w:cs="Arial"/>
                <w:sz w:val="18"/>
              </w:rPr>
              <w:t xml:space="preserve">ów </w:t>
            </w:r>
          </w:p>
          <w:p w:rsidR="0026687D" w:rsidRPr="00480F8B" w:rsidRDefault="0026687D" w:rsidP="0026687D">
            <w:pPr>
              <w:numPr>
                <w:ilvl w:val="0"/>
                <w:numId w:val="15"/>
              </w:numPr>
              <w:spacing w:after="0" w:line="240" w:lineRule="auto"/>
              <w:rPr>
                <w:rFonts w:ascii="Arial" w:hAnsi="Arial" w:cs="Arial"/>
                <w:sz w:val="18"/>
              </w:rPr>
            </w:pPr>
            <w:r w:rsidRPr="00480F8B">
              <w:rPr>
                <w:rFonts w:ascii="Arial" w:hAnsi="Arial" w:cs="Arial"/>
                <w:sz w:val="18"/>
              </w:rPr>
              <w:t xml:space="preserve">umie analizować informacje </w:t>
            </w:r>
            <w:r>
              <w:rPr>
                <w:rFonts w:ascii="Arial" w:hAnsi="Arial" w:cs="Arial"/>
                <w:sz w:val="18"/>
              </w:rPr>
              <w:t xml:space="preserve">odczytane z różnych </w:t>
            </w:r>
            <w:r w:rsidRPr="00480F8B">
              <w:rPr>
                <w:rFonts w:ascii="Arial" w:hAnsi="Arial" w:cs="Arial"/>
                <w:sz w:val="18"/>
              </w:rPr>
              <w:t>diagram</w:t>
            </w:r>
            <w:r>
              <w:rPr>
                <w:rFonts w:ascii="Arial" w:hAnsi="Arial" w:cs="Arial"/>
                <w:sz w:val="18"/>
              </w:rPr>
              <w:t xml:space="preserve">ów </w:t>
            </w:r>
          </w:p>
          <w:p w:rsidR="0026687D" w:rsidRPr="00480F8B" w:rsidRDefault="0026687D" w:rsidP="0026687D">
            <w:pPr>
              <w:numPr>
                <w:ilvl w:val="0"/>
                <w:numId w:val="15"/>
              </w:numPr>
              <w:spacing w:after="0" w:line="240" w:lineRule="auto"/>
              <w:rPr>
                <w:rFonts w:ascii="Arial" w:hAnsi="Arial" w:cs="Arial"/>
                <w:sz w:val="18"/>
              </w:rPr>
            </w:pPr>
            <w:r w:rsidRPr="00480F8B">
              <w:rPr>
                <w:rFonts w:ascii="Arial" w:hAnsi="Arial" w:cs="Arial"/>
                <w:sz w:val="18"/>
              </w:rPr>
              <w:t xml:space="preserve">umie przetwarzać informacje </w:t>
            </w:r>
            <w:r>
              <w:rPr>
                <w:rFonts w:ascii="Arial" w:hAnsi="Arial" w:cs="Arial"/>
                <w:sz w:val="18"/>
              </w:rPr>
              <w:t xml:space="preserve">odczytane z różnych </w:t>
            </w:r>
            <w:r w:rsidRPr="00480F8B">
              <w:rPr>
                <w:rFonts w:ascii="Arial" w:hAnsi="Arial" w:cs="Arial"/>
                <w:sz w:val="18"/>
              </w:rPr>
              <w:t>diagram</w:t>
            </w:r>
            <w:r>
              <w:rPr>
                <w:rFonts w:ascii="Arial" w:hAnsi="Arial" w:cs="Arial"/>
                <w:sz w:val="18"/>
              </w:rPr>
              <w:t xml:space="preserve">ów </w:t>
            </w:r>
          </w:p>
          <w:p w:rsidR="0026687D" w:rsidRPr="00480F8B" w:rsidRDefault="0026687D" w:rsidP="0026687D">
            <w:pPr>
              <w:numPr>
                <w:ilvl w:val="0"/>
                <w:numId w:val="15"/>
              </w:numPr>
              <w:spacing w:after="0" w:line="240" w:lineRule="auto"/>
              <w:rPr>
                <w:rFonts w:ascii="Arial" w:hAnsi="Arial" w:cs="Arial"/>
                <w:sz w:val="18"/>
              </w:rPr>
            </w:pPr>
            <w:r w:rsidRPr="00480F8B">
              <w:rPr>
                <w:rFonts w:ascii="Arial" w:hAnsi="Arial" w:cs="Arial"/>
                <w:sz w:val="18"/>
              </w:rPr>
              <w:t xml:space="preserve">umie interpretować informacje </w:t>
            </w:r>
            <w:r>
              <w:rPr>
                <w:rFonts w:ascii="Arial" w:hAnsi="Arial" w:cs="Arial"/>
                <w:sz w:val="18"/>
              </w:rPr>
              <w:t xml:space="preserve">odczytane z różnych </w:t>
            </w:r>
            <w:r w:rsidRPr="00480F8B">
              <w:rPr>
                <w:rFonts w:ascii="Arial" w:hAnsi="Arial" w:cs="Arial"/>
                <w:sz w:val="18"/>
              </w:rPr>
              <w:t>diagram</w:t>
            </w:r>
            <w:r>
              <w:rPr>
                <w:rFonts w:ascii="Arial" w:hAnsi="Arial" w:cs="Arial"/>
                <w:sz w:val="18"/>
              </w:rPr>
              <w:t xml:space="preserve">ów </w:t>
            </w:r>
          </w:p>
          <w:p w:rsidR="0026687D" w:rsidRPr="00480F8B" w:rsidRDefault="0026687D" w:rsidP="0026687D">
            <w:pPr>
              <w:numPr>
                <w:ilvl w:val="0"/>
                <w:numId w:val="15"/>
              </w:numPr>
              <w:spacing w:after="0" w:line="240" w:lineRule="auto"/>
              <w:ind w:right="423"/>
              <w:rPr>
                <w:rFonts w:ascii="Arial" w:hAnsi="Arial" w:cs="Arial"/>
                <w:sz w:val="18"/>
              </w:rPr>
            </w:pPr>
            <w:r w:rsidRPr="00480F8B">
              <w:rPr>
                <w:rFonts w:ascii="Arial" w:hAnsi="Arial" w:cs="Arial"/>
                <w:sz w:val="18"/>
              </w:rPr>
              <w:t>umie wykorzy</w:t>
            </w:r>
            <w:r>
              <w:rPr>
                <w:rFonts w:ascii="Arial" w:hAnsi="Arial" w:cs="Arial"/>
                <w:sz w:val="18"/>
              </w:rPr>
              <w:t xml:space="preserve">stać informacje w praktyce </w:t>
            </w:r>
          </w:p>
          <w:p w:rsidR="0026687D" w:rsidRPr="009972F3" w:rsidRDefault="0026687D" w:rsidP="0026687D">
            <w:pPr>
              <w:numPr>
                <w:ilvl w:val="0"/>
                <w:numId w:val="17"/>
              </w:numPr>
              <w:spacing w:after="0" w:line="240" w:lineRule="auto"/>
              <w:rPr>
                <w:rFonts w:ascii="Arial" w:hAnsi="Arial" w:cs="Arial"/>
                <w:sz w:val="18"/>
              </w:rPr>
            </w:pPr>
            <w:r w:rsidRPr="009972F3">
              <w:rPr>
                <w:rFonts w:ascii="Arial" w:hAnsi="Arial" w:cs="Arial"/>
                <w:sz w:val="18"/>
              </w:rPr>
              <w:t>umie podzielić daną wielkość na kilka</w:t>
            </w:r>
            <w:r>
              <w:rPr>
                <w:rFonts w:ascii="Arial" w:hAnsi="Arial" w:cs="Arial"/>
                <w:sz w:val="18"/>
              </w:rPr>
              <w:t xml:space="preserve"> części w zadanym stosunku </w:t>
            </w:r>
          </w:p>
          <w:p w:rsidR="0026687D" w:rsidRPr="009972F3" w:rsidRDefault="0026687D" w:rsidP="0026687D">
            <w:pPr>
              <w:numPr>
                <w:ilvl w:val="0"/>
                <w:numId w:val="17"/>
              </w:numPr>
              <w:spacing w:after="0"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umie rozwiązać zadania</w:t>
            </w:r>
            <w:r w:rsidRPr="009972F3">
              <w:rPr>
                <w:rFonts w:ascii="Arial" w:hAnsi="Arial" w:cs="Arial"/>
                <w:sz w:val="18"/>
              </w:rPr>
              <w:t xml:space="preserve"> związane z podziałem proporcjonalnym w kontekście praktyczn</w:t>
            </w:r>
            <w:r>
              <w:rPr>
                <w:rFonts w:ascii="Arial" w:hAnsi="Arial" w:cs="Arial"/>
                <w:sz w:val="18"/>
              </w:rPr>
              <w:t xml:space="preserve">ym </w:t>
            </w:r>
          </w:p>
          <w:p w:rsidR="0026687D" w:rsidRPr="009972F3" w:rsidRDefault="0026687D" w:rsidP="0026687D">
            <w:pPr>
              <w:numPr>
                <w:ilvl w:val="0"/>
                <w:numId w:val="17"/>
              </w:numPr>
              <w:spacing w:after="0" w:line="240" w:lineRule="auto"/>
              <w:rPr>
                <w:rFonts w:ascii="Arial" w:hAnsi="Arial" w:cs="Arial"/>
                <w:sz w:val="18"/>
              </w:rPr>
            </w:pPr>
            <w:r w:rsidRPr="009972F3">
              <w:rPr>
                <w:rFonts w:ascii="Arial" w:hAnsi="Arial" w:cs="Arial"/>
                <w:sz w:val="18"/>
              </w:rPr>
              <w:t>umie obliczyć wielkość, znając jej część oraz stosu</w:t>
            </w:r>
            <w:r>
              <w:rPr>
                <w:rFonts w:ascii="Arial" w:hAnsi="Arial" w:cs="Arial"/>
                <w:sz w:val="18"/>
              </w:rPr>
              <w:t xml:space="preserve">nek, w jakim ją podzielono </w:t>
            </w:r>
          </w:p>
          <w:p w:rsidR="0026687D" w:rsidRDefault="0026687D" w:rsidP="0026687D">
            <w:pPr>
              <w:numPr>
                <w:ilvl w:val="0"/>
                <w:numId w:val="21"/>
              </w:numPr>
              <w:tabs>
                <w:tab w:val="left" w:pos="9000"/>
              </w:tabs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zna pojęcie prawdopodobieństwa zdarzenia losowego </w:t>
            </w:r>
          </w:p>
          <w:p w:rsidR="0026687D" w:rsidRDefault="0026687D" w:rsidP="0026687D">
            <w:pPr>
              <w:numPr>
                <w:ilvl w:val="0"/>
                <w:numId w:val="20"/>
              </w:numPr>
              <w:tabs>
                <w:tab w:val="left" w:pos="9000"/>
              </w:tabs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umie określić zdarzenia losowe w doświadczeniu </w:t>
            </w:r>
          </w:p>
          <w:p w:rsidR="0026687D" w:rsidRDefault="0026687D" w:rsidP="0026687D">
            <w:pPr>
              <w:numPr>
                <w:ilvl w:val="0"/>
                <w:numId w:val="23"/>
              </w:numPr>
              <w:tabs>
                <w:tab w:val="left" w:pos="9000"/>
              </w:tabs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umie obliczyć prawdopodobieństwo zdarzenia </w:t>
            </w:r>
          </w:p>
          <w:p w:rsidR="0026687D" w:rsidRDefault="0026687D" w:rsidP="0026687D">
            <w:pPr>
              <w:numPr>
                <w:ilvl w:val="0"/>
                <w:numId w:val="15"/>
              </w:numPr>
              <w:spacing w:after="0"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umie interpretować informacje odczytane z wykresu </w:t>
            </w:r>
          </w:p>
          <w:p w:rsidR="0026687D" w:rsidRDefault="0026687D" w:rsidP="0026687D">
            <w:pPr>
              <w:numPr>
                <w:ilvl w:val="0"/>
                <w:numId w:val="15"/>
              </w:numPr>
              <w:spacing w:after="0" w:line="240" w:lineRule="auto"/>
              <w:rPr>
                <w:rFonts w:ascii="Arial" w:hAnsi="Arial" w:cs="Arial"/>
                <w:sz w:val="18"/>
              </w:rPr>
            </w:pPr>
            <w:r w:rsidRPr="00192C2A">
              <w:rPr>
                <w:rFonts w:ascii="Arial" w:hAnsi="Arial" w:cs="Arial"/>
                <w:sz w:val="18"/>
              </w:rPr>
              <w:t xml:space="preserve">umie interpretować informacje z kilku wykresów narysowanych </w:t>
            </w:r>
          </w:p>
          <w:p w:rsidR="0026687D" w:rsidRPr="00FD4BFD" w:rsidRDefault="0026687D" w:rsidP="00351BDA">
            <w:pPr>
              <w:ind w:left="113"/>
              <w:rPr>
                <w:rFonts w:ascii="Arial" w:hAnsi="Arial" w:cs="Arial"/>
                <w:sz w:val="18"/>
              </w:rPr>
            </w:pPr>
            <w:r w:rsidRPr="00192C2A">
              <w:rPr>
                <w:rFonts w:ascii="Arial" w:hAnsi="Arial" w:cs="Arial"/>
                <w:sz w:val="18"/>
              </w:rPr>
              <w:t xml:space="preserve">w jednym </w:t>
            </w:r>
            <w:r>
              <w:rPr>
                <w:rFonts w:ascii="Arial" w:hAnsi="Arial" w:cs="Arial"/>
                <w:sz w:val="18"/>
              </w:rPr>
              <w:t xml:space="preserve">lub kilku </w:t>
            </w:r>
            <w:r w:rsidRPr="00192C2A">
              <w:rPr>
                <w:rFonts w:ascii="Arial" w:hAnsi="Arial" w:cs="Arial"/>
                <w:sz w:val="18"/>
              </w:rPr>
              <w:t>układ</w:t>
            </w:r>
            <w:r>
              <w:rPr>
                <w:rFonts w:ascii="Arial" w:hAnsi="Arial" w:cs="Arial"/>
                <w:sz w:val="18"/>
              </w:rPr>
              <w:t>ach</w:t>
            </w:r>
            <w:r w:rsidRPr="00192C2A">
              <w:rPr>
                <w:rFonts w:ascii="Arial" w:hAnsi="Arial" w:cs="Arial"/>
                <w:sz w:val="18"/>
              </w:rPr>
              <w:t xml:space="preserve"> współrzędnych </w:t>
            </w:r>
          </w:p>
        </w:tc>
      </w:tr>
      <w:tr w:rsidR="0026687D" w:rsidTr="00351BDA">
        <w:trPr>
          <w:gridAfter w:val="2"/>
          <w:wAfter w:w="145" w:type="dxa"/>
          <w:trHeight w:val="5388"/>
        </w:trPr>
        <w:tc>
          <w:tcPr>
            <w:tcW w:w="2132" w:type="dxa"/>
            <w:gridSpan w:val="3"/>
          </w:tcPr>
          <w:p w:rsidR="0026687D" w:rsidRDefault="0026687D" w:rsidP="00351BDA">
            <w:pPr>
              <w:numPr>
                <w:ilvl w:val="12"/>
                <w:numId w:val="0"/>
              </w:numPr>
              <w:spacing w:before="240" w:after="240"/>
              <w:jc w:val="center"/>
              <w:rPr>
                <w:rFonts w:ascii="Arial" w:hAnsi="Arial" w:cs="Arial"/>
                <w:b/>
                <w:bCs/>
                <w:sz w:val="32"/>
              </w:rPr>
            </w:pPr>
            <w:r>
              <w:rPr>
                <w:rFonts w:ascii="Arial" w:hAnsi="Arial" w:cs="Arial"/>
                <w:b/>
                <w:bCs/>
                <w:sz w:val="32"/>
              </w:rPr>
              <w:lastRenderedPageBreak/>
              <w:t xml:space="preserve">DZIAŁ 5. GRANIASTOSŁUPY I OSTROSŁUPY </w:t>
            </w:r>
          </w:p>
          <w:p w:rsidR="0026687D" w:rsidRPr="00B970C3" w:rsidRDefault="0026687D" w:rsidP="00351BDA">
            <w:pPr>
              <w:numPr>
                <w:ilvl w:val="12"/>
                <w:numId w:val="0"/>
              </w:numPr>
              <w:tabs>
                <w:tab w:val="left" w:pos="9000"/>
              </w:tabs>
              <w:rPr>
                <w:rFonts w:ascii="Arial" w:hAnsi="Arial"/>
                <w:iCs/>
                <w:sz w:val="20"/>
                <w:szCs w:val="20"/>
              </w:rPr>
            </w:pPr>
          </w:p>
        </w:tc>
        <w:tc>
          <w:tcPr>
            <w:tcW w:w="7934" w:type="dxa"/>
            <w:gridSpan w:val="4"/>
          </w:tcPr>
          <w:p w:rsidR="0026687D" w:rsidRDefault="0026687D" w:rsidP="0026687D">
            <w:pPr>
              <w:numPr>
                <w:ilvl w:val="0"/>
                <w:numId w:val="15"/>
              </w:numPr>
              <w:spacing w:after="0" w:line="240" w:lineRule="auto"/>
              <w:rPr>
                <w:rFonts w:ascii="Arial" w:hAnsi="Arial" w:cs="Arial"/>
                <w:sz w:val="18"/>
              </w:rPr>
            </w:pPr>
            <w:r w:rsidRPr="00443603">
              <w:rPr>
                <w:rFonts w:ascii="Arial" w:hAnsi="Arial"/>
                <w:sz w:val="18"/>
              </w:rPr>
              <w:t xml:space="preserve">umie obliczyć </w:t>
            </w:r>
            <w:r>
              <w:rPr>
                <w:rFonts w:ascii="Arial" w:hAnsi="Arial" w:cs="Arial"/>
                <w:sz w:val="18"/>
              </w:rPr>
              <w:t xml:space="preserve">pole powierzchni i </w:t>
            </w:r>
            <w:r w:rsidRPr="00443603">
              <w:rPr>
                <w:rFonts w:ascii="Arial" w:hAnsi="Arial"/>
                <w:sz w:val="18"/>
              </w:rPr>
              <w:t xml:space="preserve">objętość </w:t>
            </w:r>
            <w:r>
              <w:rPr>
                <w:rFonts w:ascii="Arial" w:hAnsi="Arial"/>
                <w:sz w:val="18"/>
              </w:rPr>
              <w:t xml:space="preserve">narysowanych </w:t>
            </w:r>
            <w:r w:rsidRPr="00443603">
              <w:rPr>
                <w:rFonts w:ascii="Arial" w:hAnsi="Arial"/>
                <w:sz w:val="18"/>
              </w:rPr>
              <w:t>graniastosłup</w:t>
            </w:r>
            <w:r>
              <w:rPr>
                <w:rFonts w:ascii="Arial" w:hAnsi="Arial"/>
                <w:sz w:val="18"/>
              </w:rPr>
              <w:t xml:space="preserve">ów </w:t>
            </w:r>
          </w:p>
          <w:p w:rsidR="0026687D" w:rsidRPr="00443603" w:rsidRDefault="0026687D" w:rsidP="0026687D">
            <w:pPr>
              <w:numPr>
                <w:ilvl w:val="0"/>
                <w:numId w:val="15"/>
              </w:numPr>
              <w:tabs>
                <w:tab w:val="left" w:pos="9000"/>
              </w:tabs>
              <w:spacing w:after="0" w:line="240" w:lineRule="auto"/>
              <w:rPr>
                <w:rFonts w:ascii="Arial" w:hAnsi="Arial"/>
                <w:b/>
                <w:sz w:val="18"/>
              </w:rPr>
            </w:pPr>
            <w:r w:rsidRPr="00443603">
              <w:rPr>
                <w:rFonts w:ascii="Arial" w:hAnsi="Arial"/>
                <w:sz w:val="18"/>
              </w:rPr>
              <w:t xml:space="preserve">umie obliczyć </w:t>
            </w:r>
            <w:r>
              <w:rPr>
                <w:rFonts w:ascii="Arial" w:hAnsi="Arial" w:cs="Arial"/>
                <w:sz w:val="18"/>
              </w:rPr>
              <w:t xml:space="preserve">pole powierzchni i </w:t>
            </w:r>
            <w:r w:rsidRPr="00443603">
              <w:rPr>
                <w:rFonts w:ascii="Arial" w:hAnsi="Arial"/>
                <w:sz w:val="18"/>
              </w:rPr>
              <w:t xml:space="preserve">objętość graniastosłupa </w:t>
            </w:r>
            <w:r>
              <w:rPr>
                <w:rFonts w:ascii="Arial" w:hAnsi="Arial"/>
                <w:sz w:val="18"/>
              </w:rPr>
              <w:t xml:space="preserve">na podstawie narysowanej jego siatki </w:t>
            </w:r>
          </w:p>
          <w:p w:rsidR="0026687D" w:rsidRPr="003A138D" w:rsidRDefault="0026687D" w:rsidP="0026687D">
            <w:pPr>
              <w:numPr>
                <w:ilvl w:val="0"/>
                <w:numId w:val="15"/>
              </w:numPr>
              <w:spacing w:after="0" w:line="240" w:lineRule="auto"/>
              <w:rPr>
                <w:rFonts w:ascii="Arial" w:hAnsi="Arial" w:cs="Arial"/>
                <w:sz w:val="18"/>
              </w:rPr>
            </w:pPr>
            <w:r w:rsidRPr="00443603">
              <w:rPr>
                <w:rFonts w:ascii="Arial" w:hAnsi="Arial"/>
                <w:sz w:val="18"/>
              </w:rPr>
              <w:t>umie rozwiązać zadani</w:t>
            </w:r>
            <w:r>
              <w:rPr>
                <w:rFonts w:ascii="Arial" w:hAnsi="Arial"/>
                <w:sz w:val="18"/>
              </w:rPr>
              <w:t>a</w:t>
            </w:r>
            <w:r w:rsidRPr="00443603">
              <w:rPr>
                <w:rFonts w:ascii="Arial" w:hAnsi="Arial"/>
                <w:sz w:val="18"/>
              </w:rPr>
              <w:t xml:space="preserve"> tekstowe związane z objętością </w:t>
            </w:r>
            <w:r>
              <w:rPr>
                <w:rFonts w:ascii="Arial" w:hAnsi="Arial"/>
                <w:sz w:val="18"/>
              </w:rPr>
              <w:t xml:space="preserve">i </w:t>
            </w:r>
            <w:r>
              <w:rPr>
                <w:rFonts w:ascii="Arial" w:hAnsi="Arial" w:cs="Arial"/>
                <w:sz w:val="18"/>
              </w:rPr>
              <w:t xml:space="preserve">polem powierzchni </w:t>
            </w:r>
            <w:r>
              <w:rPr>
                <w:rFonts w:ascii="Arial" w:hAnsi="Arial"/>
                <w:sz w:val="18"/>
              </w:rPr>
              <w:t xml:space="preserve">graniastosłupa </w:t>
            </w:r>
          </w:p>
          <w:p w:rsidR="0026687D" w:rsidRPr="00443603" w:rsidRDefault="0026687D" w:rsidP="0026687D">
            <w:pPr>
              <w:numPr>
                <w:ilvl w:val="0"/>
                <w:numId w:val="15"/>
              </w:numPr>
              <w:tabs>
                <w:tab w:val="left" w:pos="9000"/>
              </w:tabs>
              <w:spacing w:after="0" w:line="240" w:lineRule="auto"/>
              <w:rPr>
                <w:rFonts w:ascii="Arial" w:hAnsi="Arial"/>
                <w:b/>
                <w:sz w:val="18"/>
              </w:rPr>
            </w:pPr>
            <w:r w:rsidRPr="00443603">
              <w:rPr>
                <w:rFonts w:ascii="Arial" w:hAnsi="Arial"/>
                <w:sz w:val="18"/>
              </w:rPr>
              <w:t xml:space="preserve">umie rysować w rzucie równoległym graniastosłupa prostego przekątne jego ścian oraz przekątne bryły </w:t>
            </w:r>
          </w:p>
          <w:p w:rsidR="0026687D" w:rsidRDefault="0026687D" w:rsidP="0026687D">
            <w:pPr>
              <w:numPr>
                <w:ilvl w:val="0"/>
                <w:numId w:val="15"/>
              </w:numPr>
              <w:spacing w:after="0"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umie obliczyć długość odcinka w graniastosłupie, korzystając z twierdzenia Pitagorasa </w:t>
            </w:r>
          </w:p>
          <w:p w:rsidR="0026687D" w:rsidRPr="003A138D" w:rsidRDefault="0026687D" w:rsidP="0026687D">
            <w:pPr>
              <w:numPr>
                <w:ilvl w:val="0"/>
                <w:numId w:val="25"/>
              </w:numPr>
              <w:tabs>
                <w:tab w:val="left" w:pos="9000"/>
              </w:tabs>
              <w:spacing w:after="0"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umie obliczyć szukany odcinek, stosując </w:t>
            </w:r>
            <w:r w:rsidRPr="00443603">
              <w:rPr>
                <w:rFonts w:ascii="Arial" w:hAnsi="Arial"/>
                <w:sz w:val="18"/>
              </w:rPr>
              <w:t>twierdzenie Pitagorasa</w:t>
            </w:r>
            <w:r>
              <w:rPr>
                <w:rFonts w:ascii="Arial" w:hAnsi="Arial"/>
                <w:sz w:val="18"/>
              </w:rPr>
              <w:t xml:space="preserve"> </w:t>
            </w:r>
          </w:p>
        </w:tc>
        <w:tc>
          <w:tcPr>
            <w:tcW w:w="5387" w:type="dxa"/>
          </w:tcPr>
          <w:p w:rsidR="0026687D" w:rsidRPr="00443603" w:rsidRDefault="0026687D" w:rsidP="0026687D">
            <w:pPr>
              <w:numPr>
                <w:ilvl w:val="0"/>
                <w:numId w:val="15"/>
              </w:numPr>
              <w:tabs>
                <w:tab w:val="left" w:pos="9000"/>
              </w:tabs>
              <w:spacing w:after="0" w:line="240" w:lineRule="auto"/>
              <w:rPr>
                <w:rFonts w:ascii="Arial" w:hAnsi="Arial"/>
                <w:b/>
                <w:sz w:val="18"/>
              </w:rPr>
            </w:pPr>
            <w:r w:rsidRPr="00443603">
              <w:rPr>
                <w:rFonts w:ascii="Arial" w:hAnsi="Arial"/>
                <w:sz w:val="18"/>
              </w:rPr>
              <w:t xml:space="preserve">umie obliczyć </w:t>
            </w:r>
            <w:r>
              <w:rPr>
                <w:rFonts w:ascii="Arial" w:hAnsi="Arial" w:cs="Arial"/>
                <w:sz w:val="18"/>
              </w:rPr>
              <w:t xml:space="preserve">pole powierzchni i </w:t>
            </w:r>
            <w:r w:rsidRPr="00443603">
              <w:rPr>
                <w:rFonts w:ascii="Arial" w:hAnsi="Arial"/>
                <w:sz w:val="18"/>
              </w:rPr>
              <w:t xml:space="preserve">objętość graniastosłupa </w:t>
            </w:r>
          </w:p>
          <w:p w:rsidR="0026687D" w:rsidRPr="00891FC4" w:rsidRDefault="0026687D" w:rsidP="0026687D">
            <w:pPr>
              <w:numPr>
                <w:ilvl w:val="0"/>
                <w:numId w:val="15"/>
              </w:numPr>
              <w:spacing w:after="0"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umie rozwiązać zadania tekstowe związane </w:t>
            </w:r>
            <w:r w:rsidRPr="00443603">
              <w:rPr>
                <w:rFonts w:ascii="Arial" w:hAnsi="Arial"/>
                <w:sz w:val="18"/>
              </w:rPr>
              <w:t xml:space="preserve">z objętością </w:t>
            </w:r>
            <w:r>
              <w:rPr>
                <w:rFonts w:ascii="Arial" w:hAnsi="Arial"/>
                <w:sz w:val="18"/>
              </w:rPr>
              <w:t xml:space="preserve">i </w:t>
            </w:r>
            <w:r>
              <w:rPr>
                <w:rFonts w:ascii="Arial" w:hAnsi="Arial" w:cs="Arial"/>
                <w:sz w:val="18"/>
              </w:rPr>
              <w:t xml:space="preserve">polem powierzchni </w:t>
            </w:r>
            <w:r w:rsidRPr="00443603">
              <w:rPr>
                <w:rFonts w:ascii="Arial" w:hAnsi="Arial"/>
                <w:sz w:val="18"/>
              </w:rPr>
              <w:t xml:space="preserve">graniastosłupa </w:t>
            </w:r>
          </w:p>
          <w:p w:rsidR="0026687D" w:rsidRDefault="0026687D" w:rsidP="0026687D">
            <w:pPr>
              <w:numPr>
                <w:ilvl w:val="0"/>
                <w:numId w:val="15"/>
              </w:numPr>
              <w:spacing w:after="0" w:line="240" w:lineRule="auto"/>
              <w:rPr>
                <w:rFonts w:ascii="Arial" w:hAnsi="Arial" w:cs="Arial"/>
                <w:sz w:val="18"/>
              </w:rPr>
            </w:pPr>
            <w:r w:rsidRPr="00FA4358">
              <w:rPr>
                <w:rFonts w:ascii="Arial" w:hAnsi="Arial" w:cs="Arial"/>
                <w:sz w:val="18"/>
              </w:rPr>
              <w:t xml:space="preserve">umie obliczyć długość odcinka w graniastosłupie, korzystając </w:t>
            </w:r>
          </w:p>
          <w:p w:rsidR="0026687D" w:rsidRPr="00FA4358" w:rsidRDefault="0026687D" w:rsidP="00351BDA">
            <w:pPr>
              <w:ind w:left="113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z twierdzenia Pitagorasa </w:t>
            </w:r>
          </w:p>
          <w:p w:rsidR="0026687D" w:rsidRPr="008D6A31" w:rsidRDefault="0026687D" w:rsidP="0026687D">
            <w:pPr>
              <w:numPr>
                <w:ilvl w:val="0"/>
                <w:numId w:val="15"/>
              </w:numPr>
              <w:spacing w:after="0" w:line="240" w:lineRule="auto"/>
              <w:rPr>
                <w:rFonts w:ascii="Arial" w:hAnsi="Arial" w:cs="Arial"/>
                <w:sz w:val="18"/>
              </w:rPr>
            </w:pPr>
            <w:r w:rsidRPr="0098219D">
              <w:rPr>
                <w:rFonts w:ascii="Arial" w:hAnsi="Arial" w:cs="Arial"/>
                <w:color w:val="000000"/>
                <w:sz w:val="18"/>
              </w:rPr>
              <w:t>umie obliczyć długość odcinka w graniastosłupie</w:t>
            </w:r>
            <w:r>
              <w:rPr>
                <w:rFonts w:ascii="Arial" w:hAnsi="Arial" w:cs="Arial"/>
                <w:color w:val="000000"/>
                <w:sz w:val="18"/>
              </w:rPr>
              <w:t>,</w:t>
            </w:r>
            <w:r w:rsidRPr="0098219D">
              <w:rPr>
                <w:rFonts w:ascii="Arial" w:hAnsi="Arial" w:cs="Arial"/>
                <w:color w:val="000000"/>
                <w:sz w:val="18"/>
              </w:rPr>
              <w:t xml:space="preserve"> korzystając </w:t>
            </w:r>
          </w:p>
          <w:p w:rsidR="0026687D" w:rsidRDefault="0026687D" w:rsidP="00351BDA">
            <w:pPr>
              <w:ind w:left="113"/>
              <w:rPr>
                <w:rFonts w:ascii="Arial" w:hAnsi="Arial" w:cs="Arial"/>
                <w:sz w:val="18"/>
              </w:rPr>
            </w:pPr>
            <w:r w:rsidRPr="0098219D">
              <w:rPr>
                <w:rFonts w:ascii="Arial" w:hAnsi="Arial" w:cs="Arial"/>
                <w:color w:val="000000"/>
                <w:sz w:val="18"/>
              </w:rPr>
              <w:t>z własności trójkątów prostokątnych o kątach 90</w:t>
            </w:r>
            <w:r w:rsidRPr="0098219D">
              <w:rPr>
                <w:rFonts w:ascii="Arial" w:hAnsi="Arial" w:cs="Arial"/>
                <w:color w:val="000000"/>
                <w:sz w:val="18"/>
                <w:vertAlign w:val="superscript"/>
              </w:rPr>
              <w:t>0</w:t>
            </w:r>
            <w:r w:rsidRPr="0098219D">
              <w:rPr>
                <w:rFonts w:ascii="Arial" w:hAnsi="Arial" w:cs="Arial"/>
                <w:color w:val="000000"/>
                <w:sz w:val="18"/>
              </w:rPr>
              <w:t>, 45</w:t>
            </w:r>
            <w:r w:rsidRPr="0098219D">
              <w:rPr>
                <w:rFonts w:ascii="Arial" w:hAnsi="Arial" w:cs="Arial"/>
                <w:color w:val="000000"/>
                <w:sz w:val="18"/>
                <w:vertAlign w:val="superscript"/>
              </w:rPr>
              <w:t>0</w:t>
            </w:r>
            <w:r w:rsidRPr="0098219D">
              <w:rPr>
                <w:rFonts w:ascii="Arial" w:hAnsi="Arial" w:cs="Arial"/>
                <w:color w:val="000000"/>
                <w:sz w:val="18"/>
              </w:rPr>
              <w:t>, 45</w:t>
            </w:r>
            <w:r w:rsidRPr="0098219D">
              <w:rPr>
                <w:rFonts w:ascii="Arial" w:hAnsi="Arial" w:cs="Arial"/>
                <w:color w:val="000000"/>
                <w:sz w:val="18"/>
                <w:vertAlign w:val="superscript"/>
              </w:rPr>
              <w:t>0</w:t>
            </w:r>
            <w:r w:rsidRPr="0098219D">
              <w:rPr>
                <w:rFonts w:ascii="Arial" w:hAnsi="Arial" w:cs="Arial"/>
                <w:color w:val="000000"/>
                <w:sz w:val="18"/>
              </w:rPr>
              <w:t xml:space="preserve"> oraz 90</w:t>
            </w:r>
            <w:r w:rsidRPr="0098219D">
              <w:rPr>
                <w:rFonts w:ascii="Arial" w:hAnsi="Arial" w:cs="Arial"/>
                <w:color w:val="000000"/>
                <w:sz w:val="18"/>
                <w:vertAlign w:val="superscript"/>
              </w:rPr>
              <w:t>0</w:t>
            </w:r>
            <w:r w:rsidRPr="0098219D">
              <w:rPr>
                <w:rFonts w:ascii="Arial" w:hAnsi="Arial" w:cs="Arial"/>
                <w:color w:val="000000"/>
                <w:sz w:val="18"/>
              </w:rPr>
              <w:t>, 30</w:t>
            </w:r>
            <w:r w:rsidRPr="0098219D">
              <w:rPr>
                <w:rFonts w:ascii="Arial" w:hAnsi="Arial" w:cs="Arial"/>
                <w:color w:val="000000"/>
                <w:sz w:val="18"/>
                <w:vertAlign w:val="superscript"/>
              </w:rPr>
              <w:t>0</w:t>
            </w:r>
            <w:r>
              <w:rPr>
                <w:rFonts w:ascii="Arial" w:hAnsi="Arial" w:cs="Arial"/>
                <w:sz w:val="18"/>
              </w:rPr>
              <w:t>,</w:t>
            </w:r>
            <w:r w:rsidRPr="0098219D">
              <w:rPr>
                <w:rFonts w:ascii="Arial" w:hAnsi="Arial" w:cs="Arial"/>
                <w:color w:val="000000"/>
                <w:sz w:val="18"/>
              </w:rPr>
              <w:t xml:space="preserve"> 60</w:t>
            </w:r>
            <w:r w:rsidRPr="0098219D">
              <w:rPr>
                <w:rFonts w:ascii="Arial" w:hAnsi="Arial" w:cs="Arial"/>
                <w:color w:val="000000"/>
                <w:sz w:val="18"/>
                <w:vertAlign w:val="superscript"/>
              </w:rPr>
              <w:t>0</w:t>
            </w:r>
            <w:r w:rsidRPr="0098219D">
              <w:rPr>
                <w:rFonts w:ascii="Arial" w:hAnsi="Arial" w:cs="Arial"/>
                <w:color w:val="000000"/>
                <w:sz w:val="18"/>
              </w:rPr>
              <w:t xml:space="preserve"> </w:t>
            </w:r>
          </w:p>
          <w:p w:rsidR="0026687D" w:rsidRPr="00443603" w:rsidRDefault="0026687D" w:rsidP="0026687D">
            <w:pPr>
              <w:numPr>
                <w:ilvl w:val="0"/>
                <w:numId w:val="25"/>
              </w:numPr>
              <w:tabs>
                <w:tab w:val="left" w:pos="9000"/>
              </w:tabs>
              <w:spacing w:after="0" w:line="240" w:lineRule="auto"/>
              <w:rPr>
                <w:rFonts w:ascii="Arial" w:hAnsi="Arial"/>
                <w:b/>
                <w:sz w:val="18"/>
              </w:rPr>
            </w:pPr>
            <w:r w:rsidRPr="00443603">
              <w:rPr>
                <w:rFonts w:ascii="Arial" w:hAnsi="Arial"/>
                <w:sz w:val="18"/>
              </w:rPr>
              <w:t xml:space="preserve">umie obliczyć sumę długości krawędzi ostrosłupa </w:t>
            </w:r>
          </w:p>
          <w:p w:rsidR="0026687D" w:rsidRPr="00443603" w:rsidRDefault="0026687D" w:rsidP="0026687D">
            <w:pPr>
              <w:numPr>
                <w:ilvl w:val="0"/>
                <w:numId w:val="25"/>
              </w:numPr>
              <w:tabs>
                <w:tab w:val="left" w:pos="9000"/>
              </w:tabs>
              <w:spacing w:after="0" w:line="240" w:lineRule="auto"/>
              <w:rPr>
                <w:rFonts w:ascii="Arial" w:hAnsi="Arial"/>
                <w:sz w:val="18"/>
              </w:rPr>
            </w:pPr>
            <w:r w:rsidRPr="00443603">
              <w:rPr>
                <w:rFonts w:ascii="Arial" w:hAnsi="Arial"/>
                <w:sz w:val="18"/>
              </w:rPr>
              <w:t>umie rozwiązać zadani</w:t>
            </w:r>
            <w:r>
              <w:rPr>
                <w:rFonts w:ascii="Arial" w:hAnsi="Arial"/>
                <w:sz w:val="18"/>
              </w:rPr>
              <w:t>a</w:t>
            </w:r>
            <w:r w:rsidRPr="00443603">
              <w:rPr>
                <w:rFonts w:ascii="Arial" w:hAnsi="Arial"/>
                <w:sz w:val="18"/>
              </w:rPr>
              <w:t xml:space="preserve"> tekstowe związane z sumą długości krawędzi </w:t>
            </w:r>
          </w:p>
          <w:p w:rsidR="0026687D" w:rsidRPr="00443603" w:rsidRDefault="0026687D" w:rsidP="0026687D">
            <w:pPr>
              <w:numPr>
                <w:ilvl w:val="0"/>
                <w:numId w:val="25"/>
              </w:numPr>
              <w:tabs>
                <w:tab w:val="left" w:pos="9000"/>
              </w:tabs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umie kreślić siatki</w:t>
            </w:r>
            <w:r w:rsidRPr="00443603">
              <w:rPr>
                <w:rFonts w:ascii="Arial" w:hAnsi="Arial"/>
                <w:sz w:val="18"/>
              </w:rPr>
              <w:t xml:space="preserve"> ostrosłup</w:t>
            </w:r>
            <w:r>
              <w:rPr>
                <w:rFonts w:ascii="Arial" w:hAnsi="Arial"/>
                <w:sz w:val="18"/>
              </w:rPr>
              <w:t xml:space="preserve">ów </w:t>
            </w:r>
          </w:p>
          <w:p w:rsidR="0026687D" w:rsidRPr="00443603" w:rsidRDefault="0026687D" w:rsidP="0026687D">
            <w:pPr>
              <w:numPr>
                <w:ilvl w:val="0"/>
                <w:numId w:val="25"/>
              </w:numPr>
              <w:tabs>
                <w:tab w:val="left" w:pos="9000"/>
              </w:tabs>
              <w:spacing w:after="0" w:line="240" w:lineRule="auto"/>
              <w:rPr>
                <w:rFonts w:ascii="Arial" w:hAnsi="Arial"/>
                <w:sz w:val="18"/>
              </w:rPr>
            </w:pPr>
            <w:r w:rsidRPr="00443603">
              <w:rPr>
                <w:rFonts w:ascii="Arial" w:hAnsi="Arial"/>
                <w:sz w:val="18"/>
              </w:rPr>
              <w:t xml:space="preserve">umie rozpoznać siatkę ostrosłupa </w:t>
            </w:r>
          </w:p>
          <w:p w:rsidR="0026687D" w:rsidRPr="00443603" w:rsidRDefault="0026687D" w:rsidP="0026687D">
            <w:pPr>
              <w:numPr>
                <w:ilvl w:val="0"/>
                <w:numId w:val="25"/>
              </w:numPr>
              <w:tabs>
                <w:tab w:val="left" w:pos="9000"/>
              </w:tabs>
              <w:spacing w:after="0" w:line="240" w:lineRule="auto"/>
              <w:rPr>
                <w:rFonts w:ascii="Arial" w:hAnsi="Arial"/>
                <w:b/>
                <w:sz w:val="18"/>
              </w:rPr>
            </w:pPr>
            <w:r w:rsidRPr="00443603">
              <w:rPr>
                <w:rFonts w:ascii="Arial" w:hAnsi="Arial"/>
                <w:sz w:val="18"/>
              </w:rPr>
              <w:t xml:space="preserve">umie obliczyć pole powierzchni ostrosłupa </w:t>
            </w:r>
          </w:p>
          <w:p w:rsidR="0026687D" w:rsidRPr="00443603" w:rsidRDefault="0026687D" w:rsidP="0026687D">
            <w:pPr>
              <w:numPr>
                <w:ilvl w:val="0"/>
                <w:numId w:val="25"/>
              </w:numPr>
              <w:tabs>
                <w:tab w:val="left" w:pos="9000"/>
              </w:tabs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sz w:val="18"/>
              </w:rPr>
              <w:t>umie rozwiązać zadania</w:t>
            </w:r>
            <w:r w:rsidRPr="00443603">
              <w:rPr>
                <w:rFonts w:ascii="Arial" w:hAnsi="Arial"/>
                <w:sz w:val="18"/>
              </w:rPr>
              <w:t xml:space="preserve"> tekstowe związane z polem powierzchni ostrosłupa </w:t>
            </w:r>
          </w:p>
          <w:p w:rsidR="0026687D" w:rsidRPr="00443603" w:rsidRDefault="0026687D" w:rsidP="0026687D">
            <w:pPr>
              <w:numPr>
                <w:ilvl w:val="0"/>
                <w:numId w:val="42"/>
              </w:numPr>
              <w:tabs>
                <w:tab w:val="left" w:pos="9000"/>
              </w:tabs>
              <w:spacing w:after="0" w:line="240" w:lineRule="auto"/>
              <w:rPr>
                <w:rFonts w:ascii="Arial" w:hAnsi="Arial"/>
                <w:b/>
                <w:sz w:val="18"/>
              </w:rPr>
            </w:pPr>
            <w:r w:rsidRPr="00443603">
              <w:rPr>
                <w:rFonts w:ascii="Arial" w:hAnsi="Arial"/>
                <w:sz w:val="18"/>
              </w:rPr>
              <w:t xml:space="preserve">umie obliczyć objętość ostrosłupa </w:t>
            </w:r>
          </w:p>
          <w:p w:rsidR="0026687D" w:rsidRPr="00443603" w:rsidRDefault="0026687D" w:rsidP="0026687D">
            <w:pPr>
              <w:numPr>
                <w:ilvl w:val="0"/>
                <w:numId w:val="43"/>
              </w:numPr>
              <w:tabs>
                <w:tab w:val="left" w:pos="9000"/>
              </w:tabs>
              <w:spacing w:after="0" w:line="240" w:lineRule="auto"/>
              <w:rPr>
                <w:rFonts w:ascii="Arial" w:hAnsi="Arial"/>
                <w:sz w:val="18"/>
              </w:rPr>
            </w:pPr>
            <w:r w:rsidRPr="00443603">
              <w:rPr>
                <w:rFonts w:ascii="Arial" w:hAnsi="Arial"/>
                <w:sz w:val="18"/>
              </w:rPr>
              <w:t>umie rozwiązać zadanie tekstowe związane z objętością ostros</w:t>
            </w:r>
            <w:r>
              <w:rPr>
                <w:rFonts w:ascii="Arial" w:hAnsi="Arial"/>
                <w:sz w:val="18"/>
              </w:rPr>
              <w:t>łupa</w:t>
            </w:r>
          </w:p>
          <w:p w:rsidR="0026687D" w:rsidRPr="00443603" w:rsidRDefault="0026687D" w:rsidP="0026687D">
            <w:pPr>
              <w:numPr>
                <w:ilvl w:val="0"/>
                <w:numId w:val="25"/>
              </w:numPr>
              <w:tabs>
                <w:tab w:val="left" w:pos="9000"/>
              </w:tabs>
              <w:spacing w:after="0" w:line="240" w:lineRule="auto"/>
              <w:rPr>
                <w:rFonts w:ascii="Arial" w:hAnsi="Arial"/>
                <w:b/>
                <w:sz w:val="18"/>
              </w:rPr>
            </w:pPr>
            <w:r w:rsidRPr="00443603">
              <w:rPr>
                <w:rFonts w:ascii="Arial" w:hAnsi="Arial"/>
                <w:sz w:val="18"/>
              </w:rPr>
              <w:t xml:space="preserve">umie stosować twierdzenie Pitagorasa do wyznaczania długości odcinków </w:t>
            </w:r>
          </w:p>
          <w:p w:rsidR="0026687D" w:rsidRDefault="0026687D" w:rsidP="0026687D">
            <w:pPr>
              <w:numPr>
                <w:ilvl w:val="0"/>
                <w:numId w:val="25"/>
              </w:numPr>
              <w:tabs>
                <w:tab w:val="left" w:pos="9000"/>
              </w:tabs>
              <w:spacing w:after="0" w:line="240" w:lineRule="auto"/>
              <w:rPr>
                <w:rFonts w:ascii="Arial" w:hAnsi="Arial" w:cs="Arial"/>
                <w:sz w:val="18"/>
              </w:rPr>
            </w:pPr>
            <w:r w:rsidRPr="00443603">
              <w:rPr>
                <w:rFonts w:ascii="Arial" w:hAnsi="Arial"/>
                <w:sz w:val="18"/>
              </w:rPr>
              <w:t>umie rozwiązać zadani</w:t>
            </w:r>
            <w:r>
              <w:rPr>
                <w:rFonts w:ascii="Arial" w:hAnsi="Arial"/>
                <w:sz w:val="18"/>
              </w:rPr>
              <w:t>a</w:t>
            </w:r>
            <w:r w:rsidRPr="00443603">
              <w:rPr>
                <w:rFonts w:ascii="Arial" w:hAnsi="Arial"/>
                <w:sz w:val="18"/>
              </w:rPr>
              <w:t xml:space="preserve"> tekstowe związane z długością odcinków, polem powierzchni i objętością ostrosłupa oraz graniastosłupa </w:t>
            </w:r>
          </w:p>
        </w:tc>
      </w:tr>
      <w:tr w:rsidR="0026687D" w:rsidTr="00351BDA">
        <w:trPr>
          <w:gridAfter w:val="2"/>
          <w:wAfter w:w="145" w:type="dxa"/>
          <w:trHeight w:val="7070"/>
        </w:trPr>
        <w:tc>
          <w:tcPr>
            <w:tcW w:w="2132" w:type="dxa"/>
            <w:gridSpan w:val="3"/>
          </w:tcPr>
          <w:p w:rsidR="0026687D" w:rsidRDefault="0026687D" w:rsidP="00351BDA">
            <w:pPr>
              <w:numPr>
                <w:ilvl w:val="12"/>
                <w:numId w:val="0"/>
              </w:numPr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lastRenderedPageBreak/>
              <w:t xml:space="preserve">DZIAŁ 6 SYMETRIE </w:t>
            </w:r>
          </w:p>
        </w:tc>
        <w:tc>
          <w:tcPr>
            <w:tcW w:w="7934" w:type="dxa"/>
            <w:gridSpan w:val="4"/>
          </w:tcPr>
          <w:p w:rsidR="0026687D" w:rsidRPr="00123BAE" w:rsidRDefault="0026687D" w:rsidP="00351BDA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387" w:type="dxa"/>
          </w:tcPr>
          <w:p w:rsidR="0026687D" w:rsidRDefault="0026687D" w:rsidP="0026687D">
            <w:pPr>
              <w:numPr>
                <w:ilvl w:val="0"/>
                <w:numId w:val="25"/>
              </w:numPr>
              <w:spacing w:after="0"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umie wykreślić oś symetrii, względem której figury są symetryczne </w:t>
            </w:r>
          </w:p>
          <w:p w:rsidR="0026687D" w:rsidRDefault="0026687D" w:rsidP="0026687D">
            <w:pPr>
              <w:numPr>
                <w:ilvl w:val="0"/>
                <w:numId w:val="25"/>
              </w:numPr>
              <w:spacing w:after="0"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stosuje własności punktów symetrycznych w zadaniach </w:t>
            </w:r>
          </w:p>
          <w:p w:rsidR="0026687D" w:rsidRPr="001A3EBD" w:rsidRDefault="0026687D" w:rsidP="0026687D">
            <w:pPr>
              <w:numPr>
                <w:ilvl w:val="0"/>
                <w:numId w:val="25"/>
              </w:numPr>
              <w:spacing w:after="0"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umie rozwiązywać zadania tekstowe związane z symetrią względem prostej </w:t>
            </w:r>
          </w:p>
          <w:p w:rsidR="0026687D" w:rsidRDefault="0026687D" w:rsidP="0026687D">
            <w:pPr>
              <w:numPr>
                <w:ilvl w:val="0"/>
                <w:numId w:val="25"/>
              </w:numPr>
              <w:spacing w:after="0"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umie wskazać wszystkie osie symetrii figury </w:t>
            </w:r>
          </w:p>
          <w:p w:rsidR="0026687D" w:rsidRDefault="0026687D" w:rsidP="0026687D">
            <w:pPr>
              <w:numPr>
                <w:ilvl w:val="0"/>
                <w:numId w:val="25"/>
              </w:numPr>
              <w:spacing w:after="0"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umie rysować figury posiadające więcej niż jedną oś symetrii </w:t>
            </w:r>
          </w:p>
          <w:p w:rsidR="0026687D" w:rsidRDefault="0026687D" w:rsidP="0026687D">
            <w:pPr>
              <w:numPr>
                <w:ilvl w:val="0"/>
                <w:numId w:val="25"/>
              </w:numPr>
              <w:spacing w:after="0"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umie uzupełnić figurę, tak by była osiowosymetryczna </w:t>
            </w:r>
          </w:p>
          <w:p w:rsidR="0026687D" w:rsidRDefault="0026687D" w:rsidP="0026687D">
            <w:pPr>
              <w:numPr>
                <w:ilvl w:val="0"/>
                <w:numId w:val="25"/>
              </w:numPr>
              <w:spacing w:after="0"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umie dzielić odcinek na 2</w:t>
            </w:r>
            <w:r>
              <w:rPr>
                <w:rFonts w:ascii="Arial" w:hAnsi="Arial" w:cs="Arial"/>
                <w:sz w:val="18"/>
                <w:vertAlign w:val="superscript"/>
              </w:rPr>
              <w:t>n</w:t>
            </w:r>
            <w:r>
              <w:rPr>
                <w:rFonts w:ascii="Arial" w:hAnsi="Arial" w:cs="Arial"/>
                <w:sz w:val="18"/>
              </w:rPr>
              <w:t xml:space="preserve"> równych części </w:t>
            </w:r>
          </w:p>
          <w:p w:rsidR="0026687D" w:rsidRDefault="0026687D" w:rsidP="0026687D">
            <w:pPr>
              <w:numPr>
                <w:ilvl w:val="0"/>
                <w:numId w:val="25"/>
              </w:numPr>
              <w:spacing w:after="0"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umie dzielić kąt na 2</w:t>
            </w:r>
            <w:r>
              <w:rPr>
                <w:rFonts w:ascii="Arial" w:hAnsi="Arial" w:cs="Arial"/>
                <w:sz w:val="18"/>
                <w:vertAlign w:val="superscript"/>
              </w:rPr>
              <w:t>n</w:t>
            </w:r>
            <w:r>
              <w:rPr>
                <w:rFonts w:ascii="Arial" w:hAnsi="Arial" w:cs="Arial"/>
                <w:sz w:val="18"/>
              </w:rPr>
              <w:t xml:space="preserve"> równych części </w:t>
            </w:r>
          </w:p>
          <w:p w:rsidR="0026687D" w:rsidRDefault="0026687D" w:rsidP="0026687D">
            <w:pPr>
              <w:numPr>
                <w:ilvl w:val="0"/>
                <w:numId w:val="25"/>
              </w:numPr>
              <w:spacing w:after="0"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umie konstruować kąty o miarach 15</w:t>
            </w:r>
            <w:r w:rsidRPr="0098219D">
              <w:rPr>
                <w:rFonts w:ascii="Arial" w:hAnsi="Arial" w:cs="Arial"/>
                <w:color w:val="000000"/>
                <w:sz w:val="18"/>
                <w:vertAlign w:val="superscript"/>
              </w:rPr>
              <w:t>0</w:t>
            </w:r>
            <w:r>
              <w:rPr>
                <w:rFonts w:ascii="Arial" w:hAnsi="Arial" w:cs="Arial"/>
                <w:color w:val="000000"/>
                <w:sz w:val="18"/>
              </w:rPr>
              <w:t>,</w:t>
            </w:r>
            <w:r>
              <w:rPr>
                <w:rFonts w:ascii="Arial" w:hAnsi="Arial" w:cs="Arial"/>
                <w:color w:val="000000"/>
                <w:sz w:val="18"/>
                <w:vertAlign w:val="superscript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30</w:t>
            </w:r>
            <w:r w:rsidRPr="0098219D">
              <w:rPr>
                <w:rFonts w:ascii="Arial" w:hAnsi="Arial" w:cs="Arial"/>
                <w:color w:val="000000"/>
                <w:sz w:val="18"/>
                <w:vertAlign w:val="superscript"/>
              </w:rPr>
              <w:t>0</w:t>
            </w:r>
            <w:r>
              <w:rPr>
                <w:rFonts w:ascii="Arial" w:hAnsi="Arial" w:cs="Arial"/>
                <w:sz w:val="18"/>
              </w:rPr>
              <w:t>, 60</w:t>
            </w:r>
            <w:r w:rsidRPr="0098219D">
              <w:rPr>
                <w:rFonts w:ascii="Arial" w:hAnsi="Arial" w:cs="Arial"/>
                <w:color w:val="000000"/>
                <w:sz w:val="18"/>
                <w:vertAlign w:val="superscript"/>
              </w:rPr>
              <w:t>0</w:t>
            </w:r>
            <w:r>
              <w:rPr>
                <w:rFonts w:ascii="Arial" w:hAnsi="Arial" w:cs="Arial"/>
                <w:sz w:val="18"/>
              </w:rPr>
              <w:t>, 90</w:t>
            </w:r>
            <w:r w:rsidRPr="0098219D">
              <w:rPr>
                <w:rFonts w:ascii="Arial" w:hAnsi="Arial" w:cs="Arial"/>
                <w:color w:val="000000"/>
                <w:sz w:val="18"/>
                <w:vertAlign w:val="superscript"/>
              </w:rPr>
              <w:t>0</w:t>
            </w:r>
            <w:r>
              <w:rPr>
                <w:rFonts w:ascii="Arial" w:hAnsi="Arial" w:cs="Arial"/>
                <w:sz w:val="18"/>
              </w:rPr>
              <w:t>,45</w:t>
            </w:r>
            <w:r w:rsidRPr="0098219D">
              <w:rPr>
                <w:rFonts w:ascii="Arial" w:hAnsi="Arial" w:cs="Arial"/>
                <w:color w:val="000000"/>
                <w:sz w:val="18"/>
                <w:vertAlign w:val="superscript"/>
              </w:rPr>
              <w:t>0</w:t>
            </w:r>
            <w:r>
              <w:rPr>
                <w:rFonts w:ascii="Arial" w:hAnsi="Arial" w:cs="Arial"/>
                <w:sz w:val="18"/>
              </w:rPr>
              <w:t xml:space="preserve"> oraz 22,5</w:t>
            </w:r>
            <w:r w:rsidRPr="0098219D">
              <w:rPr>
                <w:rFonts w:ascii="Arial" w:hAnsi="Arial" w:cs="Arial"/>
                <w:color w:val="000000"/>
                <w:sz w:val="18"/>
                <w:vertAlign w:val="superscript"/>
              </w:rPr>
              <w:t>0</w:t>
            </w:r>
            <w:r>
              <w:rPr>
                <w:rFonts w:ascii="Arial" w:hAnsi="Arial" w:cs="Arial"/>
                <w:sz w:val="18"/>
              </w:rPr>
              <w:t xml:space="preserve"> </w:t>
            </w:r>
          </w:p>
          <w:p w:rsidR="0026687D" w:rsidRDefault="0026687D" w:rsidP="0026687D">
            <w:pPr>
              <w:numPr>
                <w:ilvl w:val="0"/>
                <w:numId w:val="25"/>
              </w:numPr>
              <w:spacing w:after="0"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umie wykreślić środek symetrii, względem którego figury są symetryczne </w:t>
            </w:r>
          </w:p>
          <w:p w:rsidR="0026687D" w:rsidRDefault="0026687D" w:rsidP="0026687D">
            <w:pPr>
              <w:numPr>
                <w:ilvl w:val="0"/>
                <w:numId w:val="25"/>
              </w:numPr>
              <w:spacing w:after="0"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stosuje własności punktów symetrycznych w zadaniach </w:t>
            </w:r>
          </w:p>
          <w:p w:rsidR="0026687D" w:rsidRPr="007A3F0E" w:rsidRDefault="0026687D" w:rsidP="0026687D">
            <w:pPr>
              <w:numPr>
                <w:ilvl w:val="0"/>
                <w:numId w:val="25"/>
              </w:numPr>
              <w:spacing w:after="0"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umie rozwiązywać zadania tekstowe związane z symetrią względem punktu </w:t>
            </w:r>
          </w:p>
          <w:p w:rsidR="0026687D" w:rsidRDefault="0026687D" w:rsidP="0026687D">
            <w:pPr>
              <w:numPr>
                <w:ilvl w:val="0"/>
                <w:numId w:val="25"/>
              </w:numPr>
              <w:spacing w:after="0"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umie rysować figury posiadające więcej niż jeden środek symetrii </w:t>
            </w:r>
          </w:p>
          <w:p w:rsidR="0026687D" w:rsidRDefault="0026687D" w:rsidP="0026687D">
            <w:pPr>
              <w:numPr>
                <w:ilvl w:val="0"/>
                <w:numId w:val="25"/>
              </w:numPr>
              <w:spacing w:after="0"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umie podawać przykłady figur będących jednocześnie osiowo-</w:t>
            </w:r>
          </w:p>
          <w:p w:rsidR="0026687D" w:rsidRDefault="0026687D" w:rsidP="00351BDA">
            <w:pPr>
              <w:ind w:left="113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i </w:t>
            </w:r>
            <w:proofErr w:type="spellStart"/>
            <w:r>
              <w:rPr>
                <w:rFonts w:ascii="Arial" w:hAnsi="Arial" w:cs="Arial"/>
                <w:sz w:val="18"/>
              </w:rPr>
              <w:t>środkowosymetrycznymi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lub mających jedną z tych cech </w:t>
            </w:r>
          </w:p>
          <w:p w:rsidR="0026687D" w:rsidRPr="001A3EBD" w:rsidRDefault="0026687D" w:rsidP="0026687D">
            <w:pPr>
              <w:numPr>
                <w:ilvl w:val="0"/>
                <w:numId w:val="25"/>
              </w:numPr>
              <w:spacing w:after="0"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stosuje własności figur </w:t>
            </w:r>
            <w:proofErr w:type="spellStart"/>
            <w:r>
              <w:rPr>
                <w:rFonts w:ascii="Arial" w:hAnsi="Arial" w:cs="Arial"/>
                <w:sz w:val="18"/>
              </w:rPr>
              <w:t>środkowosymetrycznych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w zadaniach </w:t>
            </w:r>
          </w:p>
        </w:tc>
      </w:tr>
      <w:tr w:rsidR="0026687D" w:rsidTr="00351BDA">
        <w:trPr>
          <w:gridAfter w:val="2"/>
          <w:wAfter w:w="145" w:type="dxa"/>
          <w:cantSplit/>
          <w:trHeight w:val="5820"/>
        </w:trPr>
        <w:tc>
          <w:tcPr>
            <w:tcW w:w="2132" w:type="dxa"/>
            <w:gridSpan w:val="3"/>
            <w:shd w:val="clear" w:color="auto" w:fill="BFBFBF"/>
          </w:tcPr>
          <w:p w:rsidR="0026687D" w:rsidRPr="00B970C3" w:rsidRDefault="0026687D" w:rsidP="00351BDA">
            <w:pPr>
              <w:numPr>
                <w:ilvl w:val="12"/>
                <w:numId w:val="0"/>
              </w:numPr>
              <w:tabs>
                <w:tab w:val="left" w:pos="9000"/>
              </w:tabs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lastRenderedPageBreak/>
              <w:t>DZIAŁ 7 KOŁA I OKRĘGI</w:t>
            </w:r>
            <w:r>
              <w:rPr>
                <w:rFonts w:ascii="Arial" w:hAnsi="Arial" w:cs="Arial"/>
                <w:b/>
                <w:sz w:val="32"/>
                <w:szCs w:val="32"/>
              </w:rPr>
              <w:tab/>
            </w:r>
          </w:p>
        </w:tc>
        <w:tc>
          <w:tcPr>
            <w:tcW w:w="7862" w:type="dxa"/>
            <w:gridSpan w:val="2"/>
            <w:shd w:val="clear" w:color="auto" w:fill="BFBFBF"/>
          </w:tcPr>
          <w:p w:rsidR="0026687D" w:rsidRPr="00443603" w:rsidRDefault="0026687D" w:rsidP="0026687D">
            <w:pPr>
              <w:numPr>
                <w:ilvl w:val="0"/>
                <w:numId w:val="37"/>
              </w:numPr>
              <w:tabs>
                <w:tab w:val="left" w:pos="9000"/>
              </w:tabs>
              <w:spacing w:after="0" w:line="240" w:lineRule="auto"/>
              <w:rPr>
                <w:rFonts w:ascii="Arial" w:hAnsi="Arial"/>
                <w:b/>
                <w:sz w:val="18"/>
              </w:rPr>
            </w:pPr>
            <w:r w:rsidRPr="00443603">
              <w:rPr>
                <w:rFonts w:ascii="Arial" w:hAnsi="Arial"/>
                <w:sz w:val="18"/>
              </w:rPr>
              <w:t>umie rozwiązać zadani</w:t>
            </w:r>
            <w:r>
              <w:rPr>
                <w:rFonts w:ascii="Arial" w:hAnsi="Arial"/>
                <w:sz w:val="18"/>
              </w:rPr>
              <w:t>a</w:t>
            </w:r>
            <w:r w:rsidRPr="00443603">
              <w:rPr>
                <w:rFonts w:ascii="Arial" w:hAnsi="Arial"/>
                <w:sz w:val="18"/>
              </w:rPr>
              <w:t xml:space="preserve"> konstrukcyjne i rachunkowe związane ze styczną do okręgu </w:t>
            </w:r>
          </w:p>
        </w:tc>
        <w:tc>
          <w:tcPr>
            <w:tcW w:w="5459" w:type="dxa"/>
            <w:gridSpan w:val="3"/>
            <w:shd w:val="clear" w:color="auto" w:fill="BFBFBF"/>
          </w:tcPr>
          <w:p w:rsidR="0026687D" w:rsidRDefault="0026687D" w:rsidP="0026687D">
            <w:pPr>
              <w:numPr>
                <w:ilvl w:val="0"/>
                <w:numId w:val="37"/>
              </w:numPr>
              <w:tabs>
                <w:tab w:val="left" w:pos="9000"/>
              </w:tabs>
              <w:spacing w:after="0" w:line="240" w:lineRule="auto"/>
              <w:rPr>
                <w:rFonts w:ascii="Arial" w:hAnsi="Arial"/>
                <w:sz w:val="18"/>
              </w:rPr>
            </w:pPr>
            <w:r w:rsidRPr="00443603">
              <w:rPr>
                <w:rFonts w:ascii="Arial" w:hAnsi="Arial"/>
                <w:sz w:val="18"/>
              </w:rPr>
              <w:t>zna twierdzenie o równości długości odcinków na ramionach kąta wyznaczonych przez wierzcho</w:t>
            </w:r>
            <w:r>
              <w:rPr>
                <w:rFonts w:ascii="Arial" w:hAnsi="Arial"/>
                <w:sz w:val="18"/>
              </w:rPr>
              <w:t xml:space="preserve">łek kąta i punkty styczności </w:t>
            </w:r>
          </w:p>
          <w:p w:rsidR="0026687D" w:rsidRDefault="0026687D" w:rsidP="0026687D">
            <w:pPr>
              <w:numPr>
                <w:ilvl w:val="0"/>
                <w:numId w:val="37"/>
              </w:numPr>
              <w:tabs>
                <w:tab w:val="left" w:pos="9000"/>
              </w:tabs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umie konstruować okrąg styczny do prostej w danym punkcie </w:t>
            </w:r>
          </w:p>
          <w:p w:rsidR="0026687D" w:rsidRPr="00AB3B88" w:rsidRDefault="0026687D" w:rsidP="0026687D">
            <w:pPr>
              <w:numPr>
                <w:ilvl w:val="0"/>
                <w:numId w:val="37"/>
              </w:numPr>
              <w:tabs>
                <w:tab w:val="left" w:pos="9000"/>
              </w:tabs>
              <w:spacing w:after="0" w:line="240" w:lineRule="auto"/>
              <w:rPr>
                <w:rFonts w:ascii="Arial" w:hAnsi="Arial"/>
                <w:b/>
                <w:sz w:val="18"/>
              </w:rPr>
            </w:pPr>
            <w:r w:rsidRPr="00443603">
              <w:rPr>
                <w:rFonts w:ascii="Arial" w:hAnsi="Arial"/>
                <w:sz w:val="18"/>
              </w:rPr>
              <w:t>umie rozwiązać zadani</w:t>
            </w:r>
            <w:r>
              <w:rPr>
                <w:rFonts w:ascii="Arial" w:hAnsi="Arial"/>
                <w:sz w:val="18"/>
              </w:rPr>
              <w:t>a</w:t>
            </w:r>
            <w:r w:rsidRPr="00443603">
              <w:rPr>
                <w:rFonts w:ascii="Arial" w:hAnsi="Arial"/>
                <w:sz w:val="18"/>
              </w:rPr>
              <w:t xml:space="preserve"> konstrukcyjne i rachunkowe związane ze styczną do okręgu </w:t>
            </w:r>
          </w:p>
          <w:p w:rsidR="0026687D" w:rsidRPr="00C83950" w:rsidRDefault="0026687D" w:rsidP="0026687D">
            <w:pPr>
              <w:numPr>
                <w:ilvl w:val="0"/>
                <w:numId w:val="15"/>
              </w:numPr>
              <w:spacing w:after="0" w:line="240" w:lineRule="auto"/>
              <w:rPr>
                <w:rFonts w:ascii="Arial" w:hAnsi="Arial"/>
                <w:color w:val="000000"/>
                <w:sz w:val="18"/>
              </w:rPr>
            </w:pPr>
            <w:r w:rsidRPr="00C83950">
              <w:rPr>
                <w:rFonts w:ascii="Arial" w:hAnsi="Arial" w:cs="Arial"/>
                <w:color w:val="000000"/>
                <w:sz w:val="18"/>
              </w:rPr>
              <w:t xml:space="preserve">umie </w:t>
            </w:r>
            <w:r w:rsidRPr="00C83950">
              <w:rPr>
                <w:rFonts w:ascii="Arial" w:hAnsi="Arial"/>
                <w:color w:val="000000"/>
                <w:sz w:val="18"/>
              </w:rPr>
              <w:t>określić wzajemne położenie dwóch okręgów, znając ich promienie i o</w:t>
            </w:r>
            <w:r>
              <w:rPr>
                <w:rFonts w:ascii="Arial" w:hAnsi="Arial"/>
                <w:color w:val="000000"/>
                <w:sz w:val="18"/>
              </w:rPr>
              <w:t xml:space="preserve">dległość między ich środkami </w:t>
            </w:r>
          </w:p>
          <w:p w:rsidR="0026687D" w:rsidRPr="00C83950" w:rsidRDefault="0026687D" w:rsidP="0026687D">
            <w:pPr>
              <w:numPr>
                <w:ilvl w:val="0"/>
                <w:numId w:val="15"/>
              </w:numPr>
              <w:spacing w:after="0" w:line="240" w:lineRule="auto"/>
              <w:rPr>
                <w:rFonts w:ascii="Arial" w:hAnsi="Arial"/>
                <w:color w:val="000000"/>
                <w:sz w:val="18"/>
              </w:rPr>
            </w:pPr>
            <w:r w:rsidRPr="00C83950">
              <w:rPr>
                <w:rFonts w:ascii="Arial" w:hAnsi="Arial" w:cs="Arial"/>
                <w:color w:val="000000"/>
                <w:sz w:val="18"/>
              </w:rPr>
              <w:t xml:space="preserve">umie </w:t>
            </w:r>
            <w:r w:rsidRPr="00C83950">
              <w:rPr>
                <w:rFonts w:ascii="Arial" w:hAnsi="Arial"/>
                <w:color w:val="000000"/>
                <w:sz w:val="18"/>
              </w:rPr>
              <w:t>obliczyć odległość między środkami okręgów, znając</w:t>
            </w:r>
            <w:r>
              <w:rPr>
                <w:rFonts w:ascii="Arial" w:hAnsi="Arial"/>
                <w:color w:val="000000"/>
                <w:sz w:val="18"/>
              </w:rPr>
              <w:t xml:space="preserve"> ich promienie i położenie </w:t>
            </w:r>
          </w:p>
          <w:p w:rsidR="0026687D" w:rsidRPr="00C83950" w:rsidRDefault="0026687D" w:rsidP="0026687D">
            <w:pPr>
              <w:numPr>
                <w:ilvl w:val="0"/>
                <w:numId w:val="15"/>
              </w:numPr>
              <w:spacing w:after="0" w:line="240" w:lineRule="auto"/>
              <w:rPr>
                <w:rFonts w:ascii="Arial" w:hAnsi="Arial"/>
                <w:color w:val="000000"/>
                <w:sz w:val="18"/>
              </w:rPr>
            </w:pPr>
            <w:r w:rsidRPr="00C83950">
              <w:rPr>
                <w:rFonts w:ascii="Arial" w:hAnsi="Arial" w:cs="Arial"/>
                <w:color w:val="000000"/>
                <w:sz w:val="18"/>
              </w:rPr>
              <w:t xml:space="preserve">umie </w:t>
            </w:r>
            <w:r w:rsidRPr="00C83950">
              <w:rPr>
                <w:rFonts w:ascii="Arial" w:hAnsi="Arial"/>
                <w:color w:val="000000"/>
                <w:sz w:val="18"/>
              </w:rPr>
              <w:t>rozwiązać zadani</w:t>
            </w:r>
            <w:r>
              <w:rPr>
                <w:rFonts w:ascii="Arial" w:hAnsi="Arial"/>
                <w:color w:val="000000"/>
                <w:sz w:val="18"/>
              </w:rPr>
              <w:t>a związane</w:t>
            </w:r>
            <w:r w:rsidRPr="00C83950">
              <w:rPr>
                <w:rFonts w:ascii="Arial" w:hAnsi="Arial"/>
                <w:color w:val="000000"/>
                <w:sz w:val="18"/>
              </w:rPr>
              <w:t xml:space="preserve"> z okręgam</w:t>
            </w:r>
            <w:r>
              <w:rPr>
                <w:rFonts w:ascii="Arial" w:hAnsi="Arial"/>
                <w:color w:val="000000"/>
                <w:sz w:val="18"/>
              </w:rPr>
              <w:t xml:space="preserve">i w układzie współrzędnych </w:t>
            </w:r>
          </w:p>
          <w:p w:rsidR="0026687D" w:rsidRPr="00C83950" w:rsidRDefault="0026687D" w:rsidP="0026687D">
            <w:pPr>
              <w:numPr>
                <w:ilvl w:val="0"/>
                <w:numId w:val="15"/>
              </w:numPr>
              <w:spacing w:after="0" w:line="240" w:lineRule="auto"/>
              <w:rPr>
                <w:rFonts w:ascii="Arial" w:hAnsi="Arial" w:cs="Arial"/>
                <w:color w:val="000000"/>
                <w:sz w:val="18"/>
              </w:rPr>
            </w:pPr>
            <w:r w:rsidRPr="00C83950">
              <w:rPr>
                <w:rFonts w:ascii="Arial" w:hAnsi="Arial" w:cs="Arial"/>
                <w:color w:val="000000"/>
                <w:sz w:val="18"/>
              </w:rPr>
              <w:t xml:space="preserve">umie </w:t>
            </w:r>
            <w:r>
              <w:rPr>
                <w:rFonts w:ascii="Arial" w:hAnsi="Arial"/>
                <w:color w:val="000000"/>
                <w:sz w:val="18"/>
              </w:rPr>
              <w:t>rozwiązać zadania</w:t>
            </w:r>
            <w:r w:rsidRPr="00C83950">
              <w:rPr>
                <w:rFonts w:ascii="Arial" w:hAnsi="Arial"/>
                <w:color w:val="000000"/>
                <w:sz w:val="18"/>
              </w:rPr>
              <w:t xml:space="preserve"> tekstowe związane z</w:t>
            </w:r>
            <w:r>
              <w:rPr>
                <w:rFonts w:ascii="Arial" w:hAnsi="Arial"/>
                <w:color w:val="000000"/>
                <w:sz w:val="18"/>
              </w:rPr>
              <w:t>e</w:t>
            </w:r>
            <w:r w:rsidRPr="00C83950">
              <w:rPr>
                <w:rFonts w:ascii="Arial" w:hAnsi="Arial"/>
                <w:color w:val="000000"/>
                <w:sz w:val="18"/>
              </w:rPr>
              <w:t xml:space="preserve"> wzajemny</w:t>
            </w:r>
            <w:r>
              <w:rPr>
                <w:rFonts w:ascii="Arial" w:hAnsi="Arial"/>
                <w:color w:val="000000"/>
                <w:sz w:val="18"/>
              </w:rPr>
              <w:t xml:space="preserve">m położeniem dwóch okręgów </w:t>
            </w:r>
          </w:p>
          <w:p w:rsidR="0026687D" w:rsidRPr="00443603" w:rsidRDefault="0026687D" w:rsidP="0026687D">
            <w:pPr>
              <w:numPr>
                <w:ilvl w:val="0"/>
                <w:numId w:val="39"/>
              </w:numPr>
              <w:tabs>
                <w:tab w:val="left" w:pos="9000"/>
              </w:tabs>
              <w:spacing w:after="0" w:line="240" w:lineRule="auto"/>
              <w:rPr>
                <w:rFonts w:ascii="Arial" w:hAnsi="Arial"/>
                <w:b/>
                <w:sz w:val="18"/>
              </w:rPr>
            </w:pPr>
            <w:r w:rsidRPr="00443603">
              <w:rPr>
                <w:rFonts w:ascii="Arial" w:hAnsi="Arial"/>
                <w:sz w:val="18"/>
              </w:rPr>
              <w:t xml:space="preserve">rozumie sposób wyznaczenia liczby </w:t>
            </w:r>
            <w:r w:rsidRPr="00443603">
              <w:rPr>
                <w:rFonts w:ascii="Arial" w:hAnsi="Arial"/>
                <w:sz w:val="18"/>
              </w:rPr>
              <w:sym w:font="Symbol" w:char="F070"/>
            </w:r>
            <w:r w:rsidRPr="00443603">
              <w:rPr>
                <w:rFonts w:ascii="Arial" w:hAnsi="Arial"/>
                <w:sz w:val="18"/>
              </w:rPr>
              <w:t xml:space="preserve"> </w:t>
            </w:r>
          </w:p>
          <w:p w:rsidR="0026687D" w:rsidRPr="00443603" w:rsidRDefault="0026687D" w:rsidP="0026687D">
            <w:pPr>
              <w:numPr>
                <w:ilvl w:val="0"/>
                <w:numId w:val="39"/>
              </w:numPr>
              <w:tabs>
                <w:tab w:val="left" w:pos="9000"/>
              </w:tabs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umie rozwiązać zadania</w:t>
            </w:r>
            <w:r w:rsidRPr="00443603">
              <w:rPr>
                <w:rFonts w:ascii="Arial" w:hAnsi="Arial"/>
                <w:sz w:val="18"/>
              </w:rPr>
              <w:t xml:space="preserve"> tekstowe związane z długością okręgu </w:t>
            </w:r>
          </w:p>
          <w:p w:rsidR="0026687D" w:rsidRPr="00443603" w:rsidRDefault="0026687D" w:rsidP="0026687D">
            <w:pPr>
              <w:numPr>
                <w:ilvl w:val="0"/>
                <w:numId w:val="39"/>
              </w:numPr>
              <w:tabs>
                <w:tab w:val="left" w:pos="9000"/>
              </w:tabs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sz w:val="18"/>
              </w:rPr>
              <w:t>umie rozwiązać zadania</w:t>
            </w:r>
            <w:r w:rsidRPr="00443603">
              <w:rPr>
                <w:rFonts w:ascii="Arial" w:hAnsi="Arial"/>
                <w:sz w:val="18"/>
              </w:rPr>
              <w:t xml:space="preserve"> tekstowe związane </w:t>
            </w:r>
            <w:r>
              <w:rPr>
                <w:rFonts w:ascii="Arial" w:hAnsi="Arial"/>
                <w:sz w:val="18"/>
              </w:rPr>
              <w:t xml:space="preserve">z </w:t>
            </w:r>
            <w:r w:rsidRPr="00443603">
              <w:rPr>
                <w:rFonts w:ascii="Arial" w:hAnsi="Arial"/>
                <w:sz w:val="18"/>
              </w:rPr>
              <w:t xml:space="preserve">porównywaniem obwodów figur </w:t>
            </w:r>
          </w:p>
          <w:p w:rsidR="0026687D" w:rsidRPr="00443603" w:rsidRDefault="0026687D" w:rsidP="0026687D">
            <w:pPr>
              <w:numPr>
                <w:ilvl w:val="0"/>
                <w:numId w:val="41"/>
              </w:numPr>
              <w:tabs>
                <w:tab w:val="left" w:pos="9000"/>
              </w:tabs>
              <w:spacing w:after="0" w:line="240" w:lineRule="auto"/>
              <w:ind w:left="110" w:hanging="110"/>
              <w:rPr>
                <w:rFonts w:ascii="Arial" w:hAnsi="Arial"/>
                <w:sz w:val="18"/>
              </w:rPr>
            </w:pPr>
            <w:r w:rsidRPr="00443603">
              <w:rPr>
                <w:rFonts w:ascii="Arial" w:hAnsi="Arial"/>
                <w:sz w:val="18"/>
              </w:rPr>
              <w:t>umie wyznaczyć promień lub śre</w:t>
            </w:r>
            <w:r>
              <w:rPr>
                <w:rFonts w:ascii="Arial" w:hAnsi="Arial"/>
                <w:sz w:val="18"/>
              </w:rPr>
              <w:t xml:space="preserve">dnicę koła, znając jego pole </w:t>
            </w:r>
          </w:p>
          <w:p w:rsidR="0026687D" w:rsidRPr="00443603" w:rsidRDefault="0026687D" w:rsidP="0026687D">
            <w:pPr>
              <w:numPr>
                <w:ilvl w:val="0"/>
                <w:numId w:val="41"/>
              </w:numPr>
              <w:tabs>
                <w:tab w:val="left" w:pos="9000"/>
              </w:tabs>
              <w:spacing w:after="0" w:line="240" w:lineRule="auto"/>
              <w:ind w:left="110" w:hanging="110"/>
              <w:rPr>
                <w:rFonts w:ascii="Arial" w:hAnsi="Arial"/>
                <w:sz w:val="18"/>
              </w:rPr>
            </w:pPr>
            <w:r w:rsidRPr="00443603">
              <w:rPr>
                <w:rFonts w:ascii="Arial" w:hAnsi="Arial"/>
                <w:sz w:val="18"/>
              </w:rPr>
              <w:t xml:space="preserve">umie obliczyć pole koła, znając jego obwód i odwrotnie </w:t>
            </w:r>
          </w:p>
          <w:p w:rsidR="0026687D" w:rsidRPr="00443603" w:rsidRDefault="0026687D" w:rsidP="0026687D">
            <w:pPr>
              <w:numPr>
                <w:ilvl w:val="0"/>
                <w:numId w:val="38"/>
              </w:numPr>
              <w:tabs>
                <w:tab w:val="left" w:pos="9000"/>
              </w:tabs>
              <w:spacing w:after="0" w:line="240" w:lineRule="auto"/>
              <w:ind w:left="110" w:hanging="110"/>
              <w:rPr>
                <w:rFonts w:ascii="Arial" w:hAnsi="Arial"/>
                <w:sz w:val="18"/>
              </w:rPr>
            </w:pPr>
            <w:r w:rsidRPr="00443603">
              <w:rPr>
                <w:rFonts w:ascii="Arial" w:hAnsi="Arial"/>
                <w:sz w:val="18"/>
              </w:rPr>
              <w:t>umie obliczyć pole nietypowej figury</w:t>
            </w:r>
            <w:r>
              <w:rPr>
                <w:rFonts w:ascii="Arial" w:hAnsi="Arial"/>
                <w:sz w:val="18"/>
              </w:rPr>
              <w:t>,</w:t>
            </w:r>
            <w:r w:rsidRPr="00443603">
              <w:rPr>
                <w:rFonts w:ascii="Arial" w:hAnsi="Arial"/>
                <w:sz w:val="18"/>
              </w:rPr>
              <w:t xml:space="preserve"> wykorzystując wzór na pole koła </w:t>
            </w:r>
          </w:p>
          <w:p w:rsidR="0026687D" w:rsidRPr="009B474B" w:rsidRDefault="0026687D" w:rsidP="0026687D">
            <w:pPr>
              <w:numPr>
                <w:ilvl w:val="0"/>
                <w:numId w:val="38"/>
              </w:numPr>
              <w:tabs>
                <w:tab w:val="left" w:pos="9000"/>
              </w:tabs>
              <w:spacing w:after="0" w:line="240" w:lineRule="auto"/>
              <w:ind w:left="110" w:hanging="11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umie rozwiązać zadania</w:t>
            </w:r>
            <w:r w:rsidRPr="00443603">
              <w:rPr>
                <w:rFonts w:ascii="Arial" w:hAnsi="Arial"/>
                <w:sz w:val="18"/>
              </w:rPr>
              <w:t xml:space="preserve"> tekstowe związane z porównywaniem pól figur </w:t>
            </w:r>
          </w:p>
        </w:tc>
      </w:tr>
      <w:tr w:rsidR="0026687D" w:rsidRPr="004808A3" w:rsidTr="00351BDA">
        <w:trPr>
          <w:gridBefore w:val="1"/>
          <w:gridAfter w:val="2"/>
          <w:wBefore w:w="11" w:type="dxa"/>
          <w:wAfter w:w="145" w:type="dxa"/>
          <w:trHeight w:val="2200"/>
        </w:trPr>
        <w:tc>
          <w:tcPr>
            <w:tcW w:w="2121" w:type="dxa"/>
            <w:gridSpan w:val="2"/>
          </w:tcPr>
          <w:p w:rsidR="0026687D" w:rsidRDefault="0026687D" w:rsidP="00351BDA">
            <w:pPr>
              <w:spacing w:before="240" w:after="240"/>
              <w:jc w:val="center"/>
              <w:rPr>
                <w:rFonts w:ascii="Arial" w:hAnsi="Arial" w:cs="Arial"/>
                <w:b/>
                <w:bCs/>
                <w:sz w:val="32"/>
              </w:rPr>
            </w:pPr>
            <w:r>
              <w:rPr>
                <w:rFonts w:ascii="Arial" w:hAnsi="Arial" w:cs="Arial"/>
                <w:b/>
                <w:bCs/>
                <w:sz w:val="32"/>
              </w:rPr>
              <w:t xml:space="preserve">DZIAŁ 8 RACHUNEK PRAWDOPODOBIEŃSTWA </w:t>
            </w:r>
          </w:p>
          <w:p w:rsidR="0026687D" w:rsidRDefault="0026687D" w:rsidP="00351BDA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</w:rPr>
            </w:pPr>
          </w:p>
        </w:tc>
        <w:tc>
          <w:tcPr>
            <w:tcW w:w="7794" w:type="dxa"/>
          </w:tcPr>
          <w:p w:rsidR="0026687D" w:rsidRPr="004808A3" w:rsidRDefault="0026687D" w:rsidP="0026687D">
            <w:pPr>
              <w:numPr>
                <w:ilvl w:val="0"/>
                <w:numId w:val="18"/>
              </w:numPr>
              <w:spacing w:after="0" w:line="240" w:lineRule="auto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 xml:space="preserve">umie obliczyć liczbę możliwych wyników przy dokonywaniu dwóch wyborów, stosując regułę mnożenia </w:t>
            </w:r>
          </w:p>
        </w:tc>
        <w:tc>
          <w:tcPr>
            <w:tcW w:w="5527" w:type="dxa"/>
            <w:gridSpan w:val="4"/>
          </w:tcPr>
          <w:p w:rsidR="0026687D" w:rsidRDefault="0026687D" w:rsidP="0026687D">
            <w:pPr>
              <w:numPr>
                <w:ilvl w:val="0"/>
                <w:numId w:val="15"/>
              </w:numPr>
              <w:shd w:val="clear" w:color="auto" w:fill="BFBFBF"/>
              <w:spacing w:after="0" w:line="240" w:lineRule="auto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 xml:space="preserve">umie obliczyć liczbę możliwych wyników przy dokonywaniu trzech i więcej wyborów, stosując regułę mnożenia </w:t>
            </w:r>
          </w:p>
          <w:p w:rsidR="0026687D" w:rsidRDefault="0026687D" w:rsidP="0026687D">
            <w:pPr>
              <w:numPr>
                <w:ilvl w:val="0"/>
                <w:numId w:val="15"/>
              </w:numPr>
              <w:spacing w:after="0" w:line="240" w:lineRule="auto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 xml:space="preserve">umie obliczyć liczbę możliwych wyników, stosując regułę mnożenia oraz regułę dodawania </w:t>
            </w:r>
          </w:p>
          <w:p w:rsidR="0026687D" w:rsidRPr="004808A3" w:rsidRDefault="0026687D" w:rsidP="0026687D">
            <w:pPr>
              <w:numPr>
                <w:ilvl w:val="0"/>
                <w:numId w:val="15"/>
              </w:numPr>
              <w:spacing w:after="0" w:line="240" w:lineRule="auto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 xml:space="preserve">umie obliczyć liczbę możliwych wyników, stosując własne metody </w:t>
            </w:r>
          </w:p>
          <w:p w:rsidR="0026687D" w:rsidRDefault="0026687D" w:rsidP="0026687D">
            <w:pPr>
              <w:numPr>
                <w:ilvl w:val="0"/>
                <w:numId w:val="15"/>
              </w:numPr>
              <w:spacing w:after="0" w:line="240" w:lineRule="auto"/>
              <w:rPr>
                <w:rFonts w:ascii="Arial" w:hAnsi="Arial"/>
                <w:color w:val="000000"/>
                <w:sz w:val="18"/>
              </w:rPr>
            </w:pPr>
            <w:r w:rsidRPr="00F268FD">
              <w:rPr>
                <w:rFonts w:ascii="Arial" w:hAnsi="Arial" w:cs="Arial"/>
                <w:color w:val="000000"/>
                <w:sz w:val="18"/>
              </w:rPr>
              <w:t xml:space="preserve">umie </w:t>
            </w:r>
            <w:r w:rsidRPr="00F268FD">
              <w:rPr>
                <w:rFonts w:ascii="Arial" w:hAnsi="Arial"/>
                <w:color w:val="000000"/>
                <w:sz w:val="18"/>
              </w:rPr>
              <w:t xml:space="preserve">obliczyć prawdopodobieństwo </w:t>
            </w:r>
            <w:r>
              <w:rPr>
                <w:rFonts w:ascii="Arial" w:hAnsi="Arial"/>
                <w:color w:val="000000"/>
                <w:sz w:val="18"/>
              </w:rPr>
              <w:t xml:space="preserve">zdarzenia składającego </w:t>
            </w:r>
            <w:r w:rsidRPr="00F268FD">
              <w:rPr>
                <w:rFonts w:ascii="Arial" w:hAnsi="Arial"/>
                <w:color w:val="000000"/>
                <w:sz w:val="18"/>
              </w:rPr>
              <w:t xml:space="preserve">się </w:t>
            </w:r>
          </w:p>
          <w:p w:rsidR="0026687D" w:rsidRPr="004808A3" w:rsidRDefault="0026687D" w:rsidP="00351BDA">
            <w:pPr>
              <w:ind w:left="113"/>
              <w:rPr>
                <w:rFonts w:ascii="Arial" w:hAnsi="Arial" w:cs="Arial"/>
                <w:color w:val="000000"/>
                <w:sz w:val="18"/>
              </w:rPr>
            </w:pPr>
            <w:r w:rsidRPr="00F268FD">
              <w:rPr>
                <w:rFonts w:ascii="Arial" w:hAnsi="Arial"/>
                <w:color w:val="000000"/>
                <w:sz w:val="18"/>
              </w:rPr>
              <w:t xml:space="preserve">z dwóch wyborów </w:t>
            </w:r>
          </w:p>
        </w:tc>
      </w:tr>
    </w:tbl>
    <w:p w:rsidR="0026687D" w:rsidRDefault="0026687D" w:rsidP="0026687D"/>
    <w:p w:rsidR="0026687D" w:rsidRDefault="0026687D" w:rsidP="0026687D"/>
    <w:p w:rsidR="0026687D" w:rsidRDefault="0026687D" w:rsidP="0026687D"/>
    <w:p w:rsidR="0026687D" w:rsidRDefault="0026687D" w:rsidP="0026687D"/>
    <w:p w:rsidR="0026687D" w:rsidRDefault="0026687D" w:rsidP="0026687D"/>
    <w:p w:rsidR="0026687D" w:rsidRDefault="0026687D" w:rsidP="0026687D"/>
    <w:p w:rsidR="0026687D" w:rsidRDefault="0026687D" w:rsidP="0026687D"/>
    <w:p w:rsidR="0026687D" w:rsidRDefault="0026687D" w:rsidP="0026687D">
      <w:r w:rsidRPr="007840A1">
        <w:t>Wymagania na ocenę bardzo dobrą (5) obejmują wiadomości i umiejętności złożone, o wyższym stopniu trudności, wykorzystywane do rozwiązywania zadań problemowych. Uczeń (oprócz spełnienia wymagań na ocenę dopuszczająca, dostateczną, dobrą):</w:t>
      </w:r>
    </w:p>
    <w:tbl>
      <w:tblPr>
        <w:tblpPr w:leftFromText="141" w:rightFromText="141" w:horzAnchor="margin" w:tblpY="2490"/>
        <w:tblW w:w="15598" w:type="dxa"/>
        <w:tblInd w:w="-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1"/>
        <w:gridCol w:w="2091"/>
        <w:gridCol w:w="30"/>
        <w:gridCol w:w="7794"/>
        <w:gridCol w:w="68"/>
        <w:gridCol w:w="24"/>
        <w:gridCol w:w="48"/>
        <w:gridCol w:w="5387"/>
        <w:gridCol w:w="70"/>
        <w:gridCol w:w="75"/>
      </w:tblGrid>
      <w:tr w:rsidR="0026687D" w:rsidTr="00351BDA">
        <w:trPr>
          <w:gridBefore w:val="1"/>
          <w:gridAfter w:val="1"/>
          <w:wBefore w:w="11" w:type="dxa"/>
          <w:wAfter w:w="75" w:type="dxa"/>
          <w:cantSplit/>
        </w:trPr>
        <w:tc>
          <w:tcPr>
            <w:tcW w:w="2121" w:type="dxa"/>
            <w:gridSpan w:val="2"/>
          </w:tcPr>
          <w:p w:rsidR="0026687D" w:rsidRDefault="0026687D" w:rsidP="00351BDA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bCs/>
                <w:sz w:val="28"/>
              </w:rPr>
            </w:pPr>
            <w:r>
              <w:rPr>
                <w:rFonts w:ascii="Arial" w:hAnsi="Arial" w:cs="Arial"/>
                <w:b/>
                <w:bCs/>
                <w:sz w:val="28"/>
              </w:rPr>
              <w:t>DZIAŁ</w:t>
            </w:r>
          </w:p>
        </w:tc>
        <w:tc>
          <w:tcPr>
            <w:tcW w:w="7934" w:type="dxa"/>
            <w:gridSpan w:val="4"/>
          </w:tcPr>
          <w:p w:rsidR="0026687D" w:rsidRDefault="0026687D" w:rsidP="00351BDA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bCs/>
                <w:sz w:val="28"/>
              </w:rPr>
            </w:pPr>
            <w:r>
              <w:rPr>
                <w:rFonts w:ascii="Arial" w:hAnsi="Arial" w:cs="Arial"/>
                <w:b/>
                <w:bCs/>
                <w:sz w:val="28"/>
              </w:rPr>
              <w:t>CELE PODSTAWOWE</w:t>
            </w:r>
          </w:p>
        </w:tc>
        <w:tc>
          <w:tcPr>
            <w:tcW w:w="5457" w:type="dxa"/>
            <w:gridSpan w:val="2"/>
          </w:tcPr>
          <w:p w:rsidR="0026687D" w:rsidRDefault="0026687D" w:rsidP="00351BDA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bCs/>
                <w:sz w:val="28"/>
              </w:rPr>
            </w:pPr>
            <w:r>
              <w:rPr>
                <w:rFonts w:ascii="Arial" w:hAnsi="Arial" w:cs="Arial"/>
                <w:b/>
                <w:bCs/>
                <w:sz w:val="28"/>
              </w:rPr>
              <w:t>CELE PONADPODSTAWOWE</w:t>
            </w:r>
          </w:p>
        </w:tc>
      </w:tr>
      <w:tr w:rsidR="0026687D" w:rsidTr="00351BDA">
        <w:trPr>
          <w:gridBefore w:val="1"/>
          <w:gridAfter w:val="1"/>
          <w:wBefore w:w="11" w:type="dxa"/>
          <w:wAfter w:w="75" w:type="dxa"/>
          <w:cantSplit/>
          <w:trHeight w:val="3612"/>
        </w:trPr>
        <w:tc>
          <w:tcPr>
            <w:tcW w:w="2121" w:type="dxa"/>
            <w:gridSpan w:val="2"/>
          </w:tcPr>
          <w:p w:rsidR="0026687D" w:rsidRDefault="0026687D" w:rsidP="00351BDA">
            <w:pPr>
              <w:pStyle w:val="Tytu"/>
              <w:spacing w:after="240"/>
              <w:jc w:val="left"/>
            </w:pPr>
            <w:r>
              <w:t xml:space="preserve">DZIAŁ 1. LICZBY I DZIAŁANIA </w:t>
            </w:r>
          </w:p>
          <w:p w:rsidR="0026687D" w:rsidRDefault="0026687D" w:rsidP="00351BDA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</w:rPr>
            </w:pPr>
          </w:p>
        </w:tc>
        <w:tc>
          <w:tcPr>
            <w:tcW w:w="7934" w:type="dxa"/>
            <w:gridSpan w:val="4"/>
          </w:tcPr>
          <w:p w:rsidR="0026687D" w:rsidRPr="009C0E2B" w:rsidRDefault="0026687D" w:rsidP="00351BDA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457" w:type="dxa"/>
            <w:gridSpan w:val="2"/>
          </w:tcPr>
          <w:p w:rsidR="0026687D" w:rsidRPr="009C0E2B" w:rsidRDefault="0026687D" w:rsidP="0026687D">
            <w:pPr>
              <w:numPr>
                <w:ilvl w:val="0"/>
                <w:numId w:val="15"/>
              </w:numPr>
              <w:spacing w:after="0" w:line="240" w:lineRule="auto"/>
              <w:rPr>
                <w:rFonts w:ascii="Arial" w:hAnsi="Arial" w:cs="Arial"/>
                <w:sz w:val="18"/>
              </w:rPr>
            </w:pPr>
            <w:r w:rsidRPr="009C0E2B">
              <w:rPr>
                <w:rFonts w:ascii="Arial" w:hAnsi="Arial" w:cs="Arial"/>
                <w:sz w:val="18"/>
              </w:rPr>
              <w:t>umie zapisać i odczytać w syste</w:t>
            </w:r>
            <w:r>
              <w:rPr>
                <w:rFonts w:ascii="Arial" w:hAnsi="Arial" w:cs="Arial"/>
                <w:sz w:val="18"/>
              </w:rPr>
              <w:t xml:space="preserve">mie rzymskim liczby większe od 4000 </w:t>
            </w:r>
          </w:p>
          <w:p w:rsidR="0026687D" w:rsidRDefault="0026687D" w:rsidP="0026687D">
            <w:pPr>
              <w:numPr>
                <w:ilvl w:val="0"/>
                <w:numId w:val="15"/>
              </w:numPr>
              <w:spacing w:after="0"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znajduje resztę z dzielenia sumy, różnicy, iloczynu liczb </w:t>
            </w:r>
          </w:p>
          <w:p w:rsidR="0026687D" w:rsidRDefault="0026687D" w:rsidP="0026687D">
            <w:pPr>
              <w:numPr>
                <w:ilvl w:val="0"/>
                <w:numId w:val="15"/>
              </w:numPr>
              <w:spacing w:after="0"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znajduje NWD i NWW liczb naturalnych przedstawionych </w:t>
            </w:r>
          </w:p>
          <w:p w:rsidR="0026687D" w:rsidRDefault="0026687D" w:rsidP="00351BDA">
            <w:pPr>
              <w:ind w:left="113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w postaci iloczynu potęg liczb pierwszych </w:t>
            </w:r>
          </w:p>
          <w:p w:rsidR="0026687D" w:rsidRDefault="0026687D" w:rsidP="0026687D">
            <w:pPr>
              <w:numPr>
                <w:ilvl w:val="0"/>
                <w:numId w:val="15"/>
              </w:numPr>
              <w:spacing w:after="0" w:line="240" w:lineRule="auto"/>
              <w:rPr>
                <w:rFonts w:ascii="Arial" w:hAnsi="Arial" w:cs="Arial"/>
                <w:sz w:val="18"/>
              </w:rPr>
            </w:pPr>
            <w:r w:rsidRPr="009C0E2B">
              <w:rPr>
                <w:rFonts w:ascii="Arial" w:hAnsi="Arial" w:cs="Arial"/>
                <w:sz w:val="18"/>
              </w:rPr>
              <w:t>umie porówn</w:t>
            </w:r>
            <w:r>
              <w:rPr>
                <w:rFonts w:ascii="Arial" w:hAnsi="Arial" w:cs="Arial"/>
                <w:sz w:val="18"/>
              </w:rPr>
              <w:t>yw</w:t>
            </w:r>
            <w:r w:rsidRPr="009C0E2B">
              <w:rPr>
                <w:rFonts w:ascii="Arial" w:hAnsi="Arial" w:cs="Arial"/>
                <w:sz w:val="18"/>
              </w:rPr>
              <w:t xml:space="preserve">ać </w:t>
            </w:r>
            <w:r>
              <w:rPr>
                <w:rFonts w:ascii="Arial" w:hAnsi="Arial" w:cs="Arial"/>
                <w:sz w:val="18"/>
              </w:rPr>
              <w:t xml:space="preserve">i porządkować liczby przedstawione w różny sposób </w:t>
            </w:r>
          </w:p>
          <w:p w:rsidR="0026687D" w:rsidRDefault="0026687D" w:rsidP="0026687D">
            <w:pPr>
              <w:numPr>
                <w:ilvl w:val="0"/>
                <w:numId w:val="15"/>
              </w:numPr>
              <w:spacing w:after="0"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umie wykonać działania łączne na liczbach </w:t>
            </w:r>
          </w:p>
          <w:p w:rsidR="0026687D" w:rsidRPr="009C0E2B" w:rsidRDefault="0026687D" w:rsidP="0026687D">
            <w:pPr>
              <w:numPr>
                <w:ilvl w:val="0"/>
                <w:numId w:val="15"/>
              </w:numPr>
              <w:spacing w:after="0" w:line="240" w:lineRule="auto"/>
              <w:rPr>
                <w:rFonts w:ascii="Arial" w:hAnsi="Arial" w:cs="Arial"/>
                <w:sz w:val="18"/>
              </w:rPr>
            </w:pPr>
            <w:r w:rsidRPr="009C0E2B">
              <w:rPr>
                <w:rFonts w:ascii="Arial" w:hAnsi="Arial" w:cs="Arial"/>
                <w:sz w:val="18"/>
              </w:rPr>
              <w:t>umie porównać liczby prze</w:t>
            </w:r>
            <w:r>
              <w:rPr>
                <w:rFonts w:ascii="Arial" w:hAnsi="Arial" w:cs="Arial"/>
                <w:sz w:val="18"/>
              </w:rPr>
              <w:t xml:space="preserve">dstawione na różne sposoby </w:t>
            </w:r>
          </w:p>
          <w:p w:rsidR="0026687D" w:rsidRDefault="0026687D" w:rsidP="0026687D">
            <w:pPr>
              <w:numPr>
                <w:ilvl w:val="0"/>
                <w:numId w:val="15"/>
              </w:numPr>
              <w:spacing w:after="0" w:line="240" w:lineRule="auto"/>
              <w:rPr>
                <w:rFonts w:ascii="Arial" w:hAnsi="Arial" w:cs="Arial"/>
                <w:sz w:val="18"/>
              </w:rPr>
            </w:pPr>
            <w:r w:rsidRPr="009C0E2B">
              <w:rPr>
                <w:rFonts w:ascii="Arial" w:hAnsi="Arial" w:cs="Arial"/>
                <w:sz w:val="18"/>
              </w:rPr>
              <w:t>umie rozwiązać zadani</w:t>
            </w:r>
            <w:r>
              <w:rPr>
                <w:rFonts w:ascii="Arial" w:hAnsi="Arial" w:cs="Arial"/>
                <w:sz w:val="18"/>
              </w:rPr>
              <w:t>a</w:t>
            </w:r>
            <w:r w:rsidRPr="009C0E2B">
              <w:rPr>
                <w:rFonts w:ascii="Arial" w:hAnsi="Arial" w:cs="Arial"/>
                <w:sz w:val="18"/>
              </w:rPr>
              <w:t xml:space="preserve"> tekstowe dotyczące różnych </w:t>
            </w:r>
            <w:r>
              <w:rPr>
                <w:rFonts w:ascii="Arial" w:hAnsi="Arial" w:cs="Arial"/>
                <w:sz w:val="18"/>
              </w:rPr>
              <w:t xml:space="preserve">sposobów zapisywania liczb </w:t>
            </w:r>
          </w:p>
          <w:p w:rsidR="0026687D" w:rsidRDefault="0026687D" w:rsidP="0026687D">
            <w:pPr>
              <w:numPr>
                <w:ilvl w:val="0"/>
                <w:numId w:val="15"/>
              </w:numPr>
              <w:spacing w:after="0"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umie rozwiązać zadania</w:t>
            </w:r>
            <w:r w:rsidRPr="00221AC0">
              <w:rPr>
                <w:rFonts w:ascii="Arial" w:hAnsi="Arial" w:cs="Arial"/>
                <w:sz w:val="18"/>
              </w:rPr>
              <w:t xml:space="preserve"> tekstowe związane z działaniami na liczbach</w:t>
            </w:r>
            <w:r>
              <w:rPr>
                <w:rFonts w:ascii="Arial" w:hAnsi="Arial" w:cs="Arial"/>
                <w:sz w:val="18"/>
              </w:rPr>
              <w:t xml:space="preserve"> </w:t>
            </w:r>
          </w:p>
          <w:p w:rsidR="0026687D" w:rsidRDefault="0026687D" w:rsidP="0026687D">
            <w:pPr>
              <w:numPr>
                <w:ilvl w:val="0"/>
                <w:numId w:val="15"/>
              </w:numPr>
              <w:spacing w:after="0"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umie oszacować wartość wyrażenia zawierającego pierwiastki </w:t>
            </w:r>
          </w:p>
          <w:p w:rsidR="0026687D" w:rsidRPr="008D6A31" w:rsidRDefault="0026687D" w:rsidP="0026687D">
            <w:pPr>
              <w:numPr>
                <w:ilvl w:val="0"/>
                <w:numId w:val="15"/>
              </w:numPr>
              <w:spacing w:after="0"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umie włączyć czynnik pod znak pierwiastka </w:t>
            </w:r>
          </w:p>
          <w:p w:rsidR="0026687D" w:rsidRPr="009C0E2B" w:rsidRDefault="0026687D" w:rsidP="00351BDA">
            <w:pPr>
              <w:rPr>
                <w:rFonts w:ascii="Arial" w:hAnsi="Arial" w:cs="Arial"/>
                <w:sz w:val="18"/>
              </w:rPr>
            </w:pPr>
          </w:p>
        </w:tc>
      </w:tr>
      <w:tr w:rsidR="0026687D" w:rsidTr="00351BDA">
        <w:trPr>
          <w:gridBefore w:val="1"/>
          <w:gridAfter w:val="1"/>
          <w:wBefore w:w="11" w:type="dxa"/>
          <w:wAfter w:w="75" w:type="dxa"/>
          <w:cantSplit/>
          <w:trHeight w:val="2873"/>
        </w:trPr>
        <w:tc>
          <w:tcPr>
            <w:tcW w:w="2121" w:type="dxa"/>
            <w:gridSpan w:val="2"/>
          </w:tcPr>
          <w:p w:rsidR="0026687D" w:rsidRDefault="0026687D" w:rsidP="00351BDA">
            <w:pPr>
              <w:spacing w:before="240" w:after="240"/>
              <w:jc w:val="center"/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DZIAŁ 2. WYRAŻENIA ALGEBRAICZNE I RÓWNANIA </w:t>
            </w:r>
          </w:p>
          <w:p w:rsidR="0026687D" w:rsidRDefault="0026687D" w:rsidP="00351BDA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</w:rPr>
            </w:pPr>
          </w:p>
        </w:tc>
        <w:tc>
          <w:tcPr>
            <w:tcW w:w="7934" w:type="dxa"/>
            <w:gridSpan w:val="4"/>
          </w:tcPr>
          <w:p w:rsidR="0026687D" w:rsidRPr="00812EFA" w:rsidRDefault="0026687D" w:rsidP="00351BDA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457" w:type="dxa"/>
            <w:gridSpan w:val="2"/>
          </w:tcPr>
          <w:p w:rsidR="0026687D" w:rsidRDefault="0026687D" w:rsidP="0026687D">
            <w:pPr>
              <w:numPr>
                <w:ilvl w:val="0"/>
                <w:numId w:val="15"/>
              </w:numPr>
              <w:spacing w:after="0"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umie obliczyć wartość liczbową wyrażenia po przekształceniu do postaci dogodnej do obliczeń </w:t>
            </w:r>
          </w:p>
          <w:p w:rsidR="0026687D" w:rsidRDefault="0026687D" w:rsidP="0026687D">
            <w:pPr>
              <w:numPr>
                <w:ilvl w:val="0"/>
                <w:numId w:val="15"/>
              </w:numPr>
              <w:spacing w:after="0"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umie przekształcać wyrażenia algebraiczne </w:t>
            </w:r>
          </w:p>
          <w:p w:rsidR="0026687D" w:rsidRDefault="0026687D" w:rsidP="0026687D">
            <w:pPr>
              <w:numPr>
                <w:ilvl w:val="0"/>
                <w:numId w:val="15"/>
              </w:numPr>
              <w:spacing w:after="0"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umie opisywać zadania tekstowe za pomocą wyrażeń algebraicznych </w:t>
            </w:r>
          </w:p>
          <w:p w:rsidR="0026687D" w:rsidRPr="00FC02A6" w:rsidRDefault="0026687D" w:rsidP="0026687D">
            <w:pPr>
              <w:numPr>
                <w:ilvl w:val="0"/>
                <w:numId w:val="15"/>
              </w:numPr>
              <w:spacing w:after="0"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umie rozwiązać równanie </w:t>
            </w:r>
          </w:p>
          <w:p w:rsidR="0026687D" w:rsidRDefault="0026687D" w:rsidP="0026687D">
            <w:pPr>
              <w:numPr>
                <w:ilvl w:val="0"/>
                <w:numId w:val="15"/>
              </w:numPr>
              <w:spacing w:after="0"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umie przekształcić wzór </w:t>
            </w:r>
          </w:p>
          <w:p w:rsidR="0026687D" w:rsidRDefault="0026687D" w:rsidP="0026687D">
            <w:pPr>
              <w:numPr>
                <w:ilvl w:val="0"/>
                <w:numId w:val="24"/>
              </w:numPr>
              <w:spacing w:after="0" w:line="240" w:lineRule="auto"/>
              <w:rPr>
                <w:rFonts w:ascii="Arial" w:hAnsi="Arial" w:cs="Arial"/>
                <w:sz w:val="18"/>
              </w:rPr>
            </w:pPr>
            <w:r w:rsidRPr="00FC02A6">
              <w:rPr>
                <w:rFonts w:ascii="Arial" w:hAnsi="Arial" w:cs="Arial"/>
                <w:sz w:val="18"/>
              </w:rPr>
              <w:t>umie rozwiązać równani</w:t>
            </w:r>
            <w:r>
              <w:rPr>
                <w:rFonts w:ascii="Arial" w:hAnsi="Arial" w:cs="Arial"/>
                <w:sz w:val="18"/>
              </w:rPr>
              <w:t xml:space="preserve">e, korzystając z proporcji </w:t>
            </w:r>
          </w:p>
          <w:p w:rsidR="0026687D" w:rsidRDefault="0026687D" w:rsidP="0026687D">
            <w:pPr>
              <w:numPr>
                <w:ilvl w:val="0"/>
                <w:numId w:val="24"/>
              </w:numPr>
              <w:spacing w:after="0"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umie rozwiązywać zadania tekstowe związane z wielkościami wprost proporcjonalnymi </w:t>
            </w:r>
          </w:p>
        </w:tc>
      </w:tr>
      <w:tr w:rsidR="0026687D" w:rsidTr="00351BDA">
        <w:trPr>
          <w:gridBefore w:val="1"/>
          <w:wBefore w:w="11" w:type="dxa"/>
          <w:trHeight w:val="2266"/>
        </w:trPr>
        <w:tc>
          <w:tcPr>
            <w:tcW w:w="2121" w:type="dxa"/>
            <w:gridSpan w:val="2"/>
          </w:tcPr>
          <w:p w:rsidR="0026687D" w:rsidRDefault="0026687D" w:rsidP="00351BDA">
            <w:pPr>
              <w:spacing w:before="240" w:after="240"/>
              <w:jc w:val="center"/>
              <w:rPr>
                <w:rFonts w:ascii="Arial" w:hAnsi="Arial" w:cs="Arial"/>
                <w:b/>
                <w:bCs/>
                <w:sz w:val="32"/>
              </w:rPr>
            </w:pPr>
            <w:r>
              <w:rPr>
                <w:rFonts w:ascii="Arial" w:hAnsi="Arial" w:cs="Arial"/>
                <w:b/>
                <w:bCs/>
                <w:sz w:val="32"/>
              </w:rPr>
              <w:lastRenderedPageBreak/>
              <w:t xml:space="preserve">DZIAŁ 3. FIGURY NA PŁASZCZYŹNIE </w:t>
            </w:r>
          </w:p>
          <w:p w:rsidR="0026687D" w:rsidRDefault="0026687D" w:rsidP="00351BDA">
            <w:pPr>
              <w:numPr>
                <w:ilvl w:val="12"/>
                <w:numId w:val="0"/>
              </w:numPr>
              <w:tabs>
                <w:tab w:val="left" w:pos="900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7934" w:type="dxa"/>
            <w:gridSpan w:val="4"/>
          </w:tcPr>
          <w:p w:rsidR="0026687D" w:rsidRDefault="0026687D" w:rsidP="00351BDA">
            <w:pPr>
              <w:tabs>
                <w:tab w:val="left" w:pos="9000"/>
              </w:tabs>
              <w:rPr>
                <w:rFonts w:ascii="Arial" w:hAnsi="Arial" w:cs="Arial"/>
                <w:sz w:val="18"/>
              </w:rPr>
            </w:pPr>
          </w:p>
        </w:tc>
        <w:tc>
          <w:tcPr>
            <w:tcW w:w="5532" w:type="dxa"/>
            <w:gridSpan w:val="3"/>
          </w:tcPr>
          <w:p w:rsidR="0026687D" w:rsidRDefault="0026687D" w:rsidP="0026687D">
            <w:pPr>
              <w:numPr>
                <w:ilvl w:val="0"/>
                <w:numId w:val="15"/>
              </w:numPr>
              <w:spacing w:after="0"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umie wyznaczyć kąty trójkąta na podstawie danych z rysunku </w:t>
            </w:r>
          </w:p>
          <w:p w:rsidR="0026687D" w:rsidRDefault="0026687D" w:rsidP="0026687D">
            <w:pPr>
              <w:numPr>
                <w:ilvl w:val="0"/>
                <w:numId w:val="15"/>
              </w:numPr>
              <w:spacing w:after="0"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umie uzasadnić przystawanie trójkątów </w:t>
            </w:r>
          </w:p>
          <w:p w:rsidR="0026687D" w:rsidRDefault="0026687D" w:rsidP="0026687D">
            <w:pPr>
              <w:numPr>
                <w:ilvl w:val="0"/>
                <w:numId w:val="15"/>
              </w:numPr>
              <w:spacing w:after="0"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umie sprawdzić współliniowość trzech punktów</w:t>
            </w:r>
          </w:p>
          <w:p w:rsidR="0026687D" w:rsidRPr="009B474B" w:rsidRDefault="0026687D" w:rsidP="0026687D">
            <w:pPr>
              <w:numPr>
                <w:ilvl w:val="0"/>
                <w:numId w:val="15"/>
              </w:numPr>
              <w:spacing w:after="0" w:line="240" w:lineRule="auto"/>
              <w:rPr>
                <w:rFonts w:ascii="Arial" w:hAnsi="Arial"/>
                <w:sz w:val="18"/>
              </w:rPr>
            </w:pPr>
            <w:r w:rsidRPr="008D6A31">
              <w:rPr>
                <w:rFonts w:ascii="Arial" w:hAnsi="Arial" w:cs="Arial"/>
                <w:sz w:val="18"/>
              </w:rPr>
              <w:t xml:space="preserve">umie </w:t>
            </w:r>
            <w:r w:rsidRPr="008D6A31">
              <w:rPr>
                <w:rFonts w:ascii="Arial" w:hAnsi="Arial"/>
                <w:sz w:val="18"/>
              </w:rPr>
              <w:t xml:space="preserve">wyznaczyć kąty czworokąta na </w:t>
            </w:r>
            <w:r>
              <w:rPr>
                <w:rFonts w:ascii="Arial" w:hAnsi="Arial"/>
                <w:sz w:val="18"/>
              </w:rPr>
              <w:t xml:space="preserve">podstawie danych z rysunku </w:t>
            </w:r>
          </w:p>
          <w:p w:rsidR="0026687D" w:rsidRPr="00443603" w:rsidRDefault="0026687D" w:rsidP="0026687D">
            <w:pPr>
              <w:numPr>
                <w:ilvl w:val="0"/>
                <w:numId w:val="27"/>
              </w:numPr>
              <w:tabs>
                <w:tab w:val="left" w:pos="9000"/>
              </w:tabs>
              <w:spacing w:after="0" w:line="240" w:lineRule="auto"/>
              <w:rPr>
                <w:rFonts w:ascii="Arial" w:hAnsi="Arial"/>
                <w:sz w:val="18"/>
              </w:rPr>
            </w:pPr>
            <w:r w:rsidRPr="00443603">
              <w:rPr>
                <w:rFonts w:ascii="Arial" w:hAnsi="Arial"/>
                <w:sz w:val="18"/>
              </w:rPr>
              <w:t>umie konstruować odcinek o długoś</w:t>
            </w:r>
            <w:r>
              <w:rPr>
                <w:rFonts w:ascii="Arial" w:hAnsi="Arial"/>
                <w:sz w:val="18"/>
              </w:rPr>
              <w:t>ci wyrażonej liczbą niewymierną</w:t>
            </w:r>
          </w:p>
          <w:p w:rsidR="0026687D" w:rsidRPr="00443603" w:rsidRDefault="0026687D" w:rsidP="0026687D">
            <w:pPr>
              <w:numPr>
                <w:ilvl w:val="0"/>
                <w:numId w:val="27"/>
              </w:numPr>
              <w:tabs>
                <w:tab w:val="left" w:pos="9000"/>
              </w:tabs>
              <w:spacing w:after="0" w:line="240" w:lineRule="auto"/>
              <w:rPr>
                <w:rFonts w:ascii="Arial" w:hAnsi="Arial"/>
                <w:b/>
                <w:sz w:val="18"/>
              </w:rPr>
            </w:pPr>
            <w:r w:rsidRPr="00443603">
              <w:rPr>
                <w:rFonts w:ascii="Arial" w:hAnsi="Arial"/>
                <w:sz w:val="18"/>
              </w:rPr>
              <w:t xml:space="preserve">umie konstruować kwadraty o polu równym sumie lub różnicy pól danych kwadratów </w:t>
            </w:r>
          </w:p>
          <w:p w:rsidR="0026687D" w:rsidRDefault="0026687D" w:rsidP="0026687D">
            <w:pPr>
              <w:numPr>
                <w:ilvl w:val="0"/>
                <w:numId w:val="28"/>
              </w:numPr>
              <w:tabs>
                <w:tab w:val="left" w:pos="9000"/>
              </w:tabs>
              <w:spacing w:after="0" w:line="240" w:lineRule="auto"/>
              <w:rPr>
                <w:rFonts w:ascii="Arial" w:hAnsi="Arial"/>
                <w:sz w:val="18"/>
              </w:rPr>
            </w:pPr>
            <w:r w:rsidRPr="00443603">
              <w:rPr>
                <w:rFonts w:ascii="Arial" w:hAnsi="Arial"/>
                <w:sz w:val="18"/>
              </w:rPr>
              <w:t xml:space="preserve">umie stosować twierdzenie Pitagorasa w zadaniach o trójkątach, prostokątach, trapezach, rombach </w:t>
            </w:r>
          </w:p>
          <w:p w:rsidR="0026687D" w:rsidRPr="00443603" w:rsidRDefault="0026687D" w:rsidP="0026687D">
            <w:pPr>
              <w:numPr>
                <w:ilvl w:val="0"/>
                <w:numId w:val="28"/>
              </w:numPr>
              <w:tabs>
                <w:tab w:val="left" w:pos="9000"/>
              </w:tabs>
              <w:spacing w:after="0" w:line="240" w:lineRule="auto"/>
              <w:rPr>
                <w:rFonts w:ascii="Arial" w:hAnsi="Arial"/>
                <w:b/>
                <w:sz w:val="18"/>
              </w:rPr>
            </w:pPr>
            <w:r w:rsidRPr="00443603">
              <w:rPr>
                <w:rFonts w:ascii="Arial" w:hAnsi="Arial"/>
                <w:sz w:val="18"/>
              </w:rPr>
              <w:t>umie stosować twierdzenie Pitagorasa w zadaniach tekstowych</w:t>
            </w:r>
          </w:p>
          <w:p w:rsidR="0026687D" w:rsidRPr="00443603" w:rsidRDefault="0026687D" w:rsidP="0026687D">
            <w:pPr>
              <w:numPr>
                <w:ilvl w:val="0"/>
                <w:numId w:val="31"/>
              </w:numPr>
              <w:tabs>
                <w:tab w:val="left" w:pos="9000"/>
              </w:tabs>
              <w:spacing w:after="0" w:line="240" w:lineRule="auto"/>
              <w:rPr>
                <w:rFonts w:ascii="Arial" w:hAnsi="Arial"/>
                <w:b/>
                <w:sz w:val="18"/>
              </w:rPr>
            </w:pPr>
            <w:r w:rsidRPr="00443603">
              <w:rPr>
                <w:rFonts w:ascii="Arial" w:hAnsi="Arial"/>
                <w:sz w:val="18"/>
              </w:rPr>
              <w:t xml:space="preserve">umie obliczyć długość boku lub pole trójkąta równobocznego, znając jego wysokość </w:t>
            </w:r>
          </w:p>
          <w:p w:rsidR="0026687D" w:rsidRPr="00443603" w:rsidRDefault="0026687D" w:rsidP="0026687D">
            <w:pPr>
              <w:numPr>
                <w:ilvl w:val="0"/>
                <w:numId w:val="31"/>
              </w:numPr>
              <w:tabs>
                <w:tab w:val="left" w:pos="9000"/>
              </w:tabs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sz w:val="18"/>
              </w:rPr>
              <w:t>umie rozwiązać zadania</w:t>
            </w:r>
            <w:r w:rsidRPr="00443603">
              <w:rPr>
                <w:rFonts w:ascii="Arial" w:hAnsi="Arial"/>
                <w:sz w:val="18"/>
              </w:rPr>
              <w:t xml:space="preserve"> tekstowe związane z przekątną kwadratu </w:t>
            </w:r>
            <w:r>
              <w:rPr>
                <w:rFonts w:ascii="Arial" w:hAnsi="Arial"/>
                <w:sz w:val="18"/>
              </w:rPr>
              <w:t>lub</w:t>
            </w:r>
            <w:r w:rsidRPr="00443603">
              <w:rPr>
                <w:rFonts w:ascii="Arial" w:hAnsi="Arial"/>
                <w:sz w:val="18"/>
              </w:rPr>
              <w:t xml:space="preserve"> wysokością trójkąta równobocznego </w:t>
            </w:r>
          </w:p>
          <w:p w:rsidR="0026687D" w:rsidRPr="00443603" w:rsidRDefault="0026687D" w:rsidP="0026687D">
            <w:pPr>
              <w:numPr>
                <w:ilvl w:val="0"/>
                <w:numId w:val="33"/>
              </w:numPr>
              <w:tabs>
                <w:tab w:val="left" w:pos="9000"/>
              </w:tabs>
              <w:spacing w:after="0" w:line="240" w:lineRule="auto"/>
              <w:rPr>
                <w:rFonts w:ascii="Arial" w:hAnsi="Arial"/>
                <w:b/>
                <w:sz w:val="18"/>
              </w:rPr>
            </w:pPr>
            <w:r w:rsidRPr="00443603">
              <w:rPr>
                <w:rFonts w:ascii="Arial" w:hAnsi="Arial"/>
                <w:sz w:val="18"/>
              </w:rPr>
              <w:t>umie rozwiązać trójkąt prostokątny o kątach 90</w:t>
            </w:r>
            <w:r w:rsidRPr="00443603">
              <w:rPr>
                <w:rFonts w:ascii="Arial" w:hAnsi="Arial"/>
                <w:sz w:val="18"/>
                <w:vertAlign w:val="superscript"/>
              </w:rPr>
              <w:t>0</w:t>
            </w:r>
            <w:r w:rsidRPr="00443603">
              <w:rPr>
                <w:rFonts w:ascii="Arial" w:hAnsi="Arial"/>
                <w:sz w:val="18"/>
              </w:rPr>
              <w:t>, 45</w:t>
            </w:r>
            <w:r w:rsidRPr="00443603">
              <w:rPr>
                <w:rFonts w:ascii="Arial" w:hAnsi="Arial"/>
                <w:sz w:val="18"/>
                <w:vertAlign w:val="superscript"/>
              </w:rPr>
              <w:t>0</w:t>
            </w:r>
            <w:r w:rsidRPr="00443603">
              <w:rPr>
                <w:rFonts w:ascii="Arial" w:hAnsi="Arial"/>
                <w:sz w:val="18"/>
              </w:rPr>
              <w:t>, 45</w:t>
            </w:r>
            <w:r w:rsidRPr="00443603">
              <w:rPr>
                <w:rFonts w:ascii="Arial" w:hAnsi="Arial"/>
                <w:sz w:val="18"/>
                <w:vertAlign w:val="superscript"/>
              </w:rPr>
              <w:t>0</w:t>
            </w:r>
            <w:r w:rsidRPr="00443603">
              <w:rPr>
                <w:rFonts w:ascii="Arial" w:hAnsi="Arial"/>
                <w:sz w:val="18"/>
              </w:rPr>
              <w:t xml:space="preserve"> oraz 90</w:t>
            </w:r>
            <w:r w:rsidRPr="00443603">
              <w:rPr>
                <w:rFonts w:ascii="Arial" w:hAnsi="Arial"/>
                <w:sz w:val="18"/>
                <w:vertAlign w:val="superscript"/>
              </w:rPr>
              <w:t>0</w:t>
            </w:r>
            <w:r w:rsidRPr="00443603">
              <w:rPr>
                <w:rFonts w:ascii="Arial" w:hAnsi="Arial"/>
                <w:sz w:val="18"/>
              </w:rPr>
              <w:t>, 30</w:t>
            </w:r>
            <w:r w:rsidRPr="00443603">
              <w:rPr>
                <w:rFonts w:ascii="Arial" w:hAnsi="Arial"/>
                <w:sz w:val="18"/>
                <w:vertAlign w:val="superscript"/>
              </w:rPr>
              <w:t>0</w:t>
            </w:r>
            <w:r w:rsidRPr="00443603">
              <w:rPr>
                <w:rFonts w:ascii="Arial" w:hAnsi="Arial"/>
                <w:sz w:val="18"/>
              </w:rPr>
              <w:t>, 60</w:t>
            </w:r>
            <w:r w:rsidRPr="00443603">
              <w:rPr>
                <w:rFonts w:ascii="Arial" w:hAnsi="Arial"/>
                <w:sz w:val="18"/>
                <w:vertAlign w:val="superscript"/>
              </w:rPr>
              <w:t>0</w:t>
            </w:r>
            <w:r w:rsidRPr="00443603">
              <w:rPr>
                <w:rFonts w:ascii="Arial" w:hAnsi="Arial"/>
                <w:sz w:val="18"/>
              </w:rPr>
              <w:t xml:space="preserve"> </w:t>
            </w:r>
          </w:p>
          <w:p w:rsidR="0026687D" w:rsidRPr="00DF2659" w:rsidRDefault="0026687D" w:rsidP="0026687D">
            <w:pPr>
              <w:numPr>
                <w:ilvl w:val="0"/>
                <w:numId w:val="29"/>
              </w:numPr>
              <w:tabs>
                <w:tab w:val="left" w:pos="9000"/>
              </w:tabs>
              <w:spacing w:after="0" w:line="240" w:lineRule="auto"/>
              <w:rPr>
                <w:rFonts w:ascii="Arial" w:hAnsi="Arial"/>
                <w:b/>
                <w:sz w:val="18"/>
              </w:rPr>
            </w:pPr>
            <w:r w:rsidRPr="00443603">
              <w:rPr>
                <w:rFonts w:ascii="Arial" w:hAnsi="Arial"/>
                <w:sz w:val="18"/>
              </w:rPr>
              <w:t xml:space="preserve">umie sprawdzić, czy punkty leżą na okręgu lub w kole umieszczonym w układzie współrzędnych </w:t>
            </w:r>
          </w:p>
          <w:p w:rsidR="0026687D" w:rsidRPr="00443603" w:rsidRDefault="0026687D" w:rsidP="0026687D">
            <w:pPr>
              <w:numPr>
                <w:ilvl w:val="0"/>
                <w:numId w:val="29"/>
              </w:numPr>
              <w:tabs>
                <w:tab w:val="left" w:pos="9000"/>
              </w:tabs>
              <w:spacing w:after="0" w:line="240" w:lineRule="auto"/>
              <w:rPr>
                <w:rFonts w:ascii="Arial" w:hAnsi="Arial"/>
                <w:b/>
                <w:sz w:val="18"/>
              </w:rPr>
            </w:pPr>
            <w:r w:rsidRPr="00443603">
              <w:rPr>
                <w:rFonts w:ascii="Arial" w:hAnsi="Arial"/>
                <w:sz w:val="18"/>
              </w:rPr>
              <w:t>umie rozwiązać zadani</w:t>
            </w:r>
            <w:r>
              <w:rPr>
                <w:rFonts w:ascii="Arial" w:hAnsi="Arial"/>
                <w:sz w:val="18"/>
              </w:rPr>
              <w:t>a</w:t>
            </w:r>
            <w:r w:rsidRPr="00443603">
              <w:rPr>
                <w:rFonts w:ascii="Arial" w:hAnsi="Arial"/>
                <w:sz w:val="18"/>
              </w:rPr>
              <w:t xml:space="preserve"> tekstowe wykorzystujące</w:t>
            </w:r>
            <w:r>
              <w:rPr>
                <w:rFonts w:ascii="Arial" w:hAnsi="Arial"/>
                <w:sz w:val="18"/>
              </w:rPr>
              <w:t xml:space="preserve"> obliczanie długości odcinków w </w:t>
            </w:r>
            <w:r w:rsidRPr="00443603">
              <w:rPr>
                <w:rFonts w:ascii="Arial" w:hAnsi="Arial"/>
                <w:sz w:val="18"/>
              </w:rPr>
              <w:t xml:space="preserve">układzie współrzędnych </w:t>
            </w:r>
          </w:p>
          <w:p w:rsidR="0026687D" w:rsidRDefault="0026687D" w:rsidP="0026687D">
            <w:pPr>
              <w:numPr>
                <w:ilvl w:val="0"/>
                <w:numId w:val="33"/>
              </w:numPr>
              <w:tabs>
                <w:tab w:val="left" w:pos="9000"/>
              </w:tabs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umie zapisać dowód, używając matematycznych symboli </w:t>
            </w:r>
          </w:p>
          <w:p w:rsidR="0026687D" w:rsidRDefault="0026687D" w:rsidP="0026687D">
            <w:pPr>
              <w:numPr>
                <w:ilvl w:val="0"/>
                <w:numId w:val="33"/>
              </w:numPr>
              <w:tabs>
                <w:tab w:val="left" w:pos="9000"/>
              </w:tabs>
              <w:spacing w:after="0"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umie przeprowadzić dowód </w:t>
            </w:r>
          </w:p>
        </w:tc>
      </w:tr>
      <w:tr w:rsidR="0026687D" w:rsidTr="00351BDA">
        <w:trPr>
          <w:gridAfter w:val="1"/>
          <w:wAfter w:w="75" w:type="dxa"/>
          <w:trHeight w:val="1032"/>
        </w:trPr>
        <w:tc>
          <w:tcPr>
            <w:tcW w:w="2102" w:type="dxa"/>
            <w:gridSpan w:val="2"/>
          </w:tcPr>
          <w:p w:rsidR="0026687D" w:rsidRDefault="0026687D" w:rsidP="00351BDA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/>
                <w:b/>
                <w:sz w:val="32"/>
                <w:szCs w:val="32"/>
              </w:rPr>
              <w:t xml:space="preserve">DZIAŁ 4. ZASTOSOWANIA MATEMATYKI </w:t>
            </w:r>
          </w:p>
        </w:tc>
        <w:tc>
          <w:tcPr>
            <w:tcW w:w="7916" w:type="dxa"/>
            <w:gridSpan w:val="4"/>
          </w:tcPr>
          <w:p w:rsidR="0026687D" w:rsidRDefault="0026687D" w:rsidP="00351BDA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505" w:type="dxa"/>
            <w:gridSpan w:val="3"/>
          </w:tcPr>
          <w:p w:rsidR="0026687D" w:rsidRDefault="0026687D" w:rsidP="0026687D">
            <w:pPr>
              <w:numPr>
                <w:ilvl w:val="0"/>
                <w:numId w:val="15"/>
              </w:numPr>
              <w:spacing w:after="0"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umie rozwiązać zadania związane ze stężeniami procentowymi </w:t>
            </w:r>
          </w:p>
          <w:p w:rsidR="0026687D" w:rsidRPr="003360DD" w:rsidRDefault="0026687D" w:rsidP="0026687D">
            <w:pPr>
              <w:numPr>
                <w:ilvl w:val="0"/>
                <w:numId w:val="15"/>
              </w:numPr>
              <w:spacing w:after="0"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umie obliczyć liczbę na podstawie jej procentowego wzrostu (obniżki) </w:t>
            </w:r>
          </w:p>
          <w:p w:rsidR="0026687D" w:rsidRDefault="0026687D" w:rsidP="0026687D">
            <w:pPr>
              <w:numPr>
                <w:ilvl w:val="0"/>
                <w:numId w:val="15"/>
              </w:numPr>
              <w:spacing w:after="0"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umie obliczyć stan konta po kilku latach </w:t>
            </w:r>
          </w:p>
          <w:p w:rsidR="0026687D" w:rsidRDefault="0026687D" w:rsidP="0026687D">
            <w:pPr>
              <w:numPr>
                <w:ilvl w:val="0"/>
                <w:numId w:val="15"/>
              </w:numPr>
              <w:spacing w:after="0"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umie porównać lokaty bankowe </w:t>
            </w:r>
          </w:p>
          <w:p w:rsidR="0026687D" w:rsidRPr="00FD4BFD" w:rsidRDefault="0026687D" w:rsidP="0026687D">
            <w:pPr>
              <w:numPr>
                <w:ilvl w:val="0"/>
                <w:numId w:val="15"/>
              </w:numPr>
              <w:spacing w:after="0"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umie wykonać obliczenia w różnych sytuacjach praktycznych, operuje procentami </w:t>
            </w:r>
          </w:p>
          <w:p w:rsidR="0026687D" w:rsidRDefault="0026687D" w:rsidP="0026687D">
            <w:pPr>
              <w:numPr>
                <w:ilvl w:val="0"/>
                <w:numId w:val="15"/>
              </w:numPr>
              <w:spacing w:after="0"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umie wykonać obliczenia w różnych sytuacjach praktycznych, operuje procentami </w:t>
            </w:r>
          </w:p>
          <w:p w:rsidR="0026687D" w:rsidRPr="009972F3" w:rsidRDefault="0026687D" w:rsidP="0026687D">
            <w:pPr>
              <w:numPr>
                <w:ilvl w:val="0"/>
                <w:numId w:val="17"/>
              </w:numPr>
              <w:spacing w:after="0" w:line="240" w:lineRule="auto"/>
              <w:rPr>
                <w:rFonts w:ascii="Arial" w:hAnsi="Arial" w:cs="Arial"/>
                <w:sz w:val="18"/>
              </w:rPr>
            </w:pPr>
            <w:r w:rsidRPr="009972F3">
              <w:rPr>
                <w:rFonts w:ascii="Arial" w:hAnsi="Arial" w:cs="Arial"/>
                <w:sz w:val="18"/>
              </w:rPr>
              <w:t>umie podzielić daną wielkość na kilka</w:t>
            </w:r>
            <w:r>
              <w:rPr>
                <w:rFonts w:ascii="Arial" w:hAnsi="Arial" w:cs="Arial"/>
                <w:sz w:val="18"/>
              </w:rPr>
              <w:t xml:space="preserve"> części w zadanym stosunku </w:t>
            </w:r>
          </w:p>
          <w:p w:rsidR="0026687D" w:rsidRPr="009972F3" w:rsidRDefault="0026687D" w:rsidP="0026687D">
            <w:pPr>
              <w:numPr>
                <w:ilvl w:val="0"/>
                <w:numId w:val="17"/>
              </w:numPr>
              <w:spacing w:after="0"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umie rozwiązać zadania</w:t>
            </w:r>
            <w:r w:rsidRPr="009972F3">
              <w:rPr>
                <w:rFonts w:ascii="Arial" w:hAnsi="Arial" w:cs="Arial"/>
                <w:sz w:val="18"/>
              </w:rPr>
              <w:t xml:space="preserve"> związane z podziałem proporcjonalny</w:t>
            </w:r>
            <w:r>
              <w:rPr>
                <w:rFonts w:ascii="Arial" w:hAnsi="Arial" w:cs="Arial"/>
                <w:sz w:val="18"/>
              </w:rPr>
              <w:t xml:space="preserve">m w kontekście praktycznym </w:t>
            </w:r>
          </w:p>
          <w:p w:rsidR="0026687D" w:rsidRPr="009972F3" w:rsidRDefault="0026687D" w:rsidP="0026687D">
            <w:pPr>
              <w:numPr>
                <w:ilvl w:val="0"/>
                <w:numId w:val="17"/>
              </w:numPr>
              <w:spacing w:after="0" w:line="240" w:lineRule="auto"/>
              <w:rPr>
                <w:rFonts w:ascii="Arial" w:hAnsi="Arial" w:cs="Arial"/>
                <w:sz w:val="18"/>
              </w:rPr>
            </w:pPr>
            <w:r w:rsidRPr="009972F3">
              <w:rPr>
                <w:rFonts w:ascii="Arial" w:hAnsi="Arial" w:cs="Arial"/>
                <w:sz w:val="18"/>
              </w:rPr>
              <w:t>umie obliczyć wielkość, znając jej część oraz stosu</w:t>
            </w:r>
            <w:r>
              <w:rPr>
                <w:rFonts w:ascii="Arial" w:hAnsi="Arial" w:cs="Arial"/>
                <w:sz w:val="18"/>
              </w:rPr>
              <w:t xml:space="preserve">nek, w jakim ją podzielono </w:t>
            </w:r>
          </w:p>
          <w:p w:rsidR="0026687D" w:rsidRDefault="0026687D" w:rsidP="0026687D">
            <w:pPr>
              <w:numPr>
                <w:ilvl w:val="0"/>
                <w:numId w:val="15"/>
              </w:numPr>
              <w:spacing w:after="0" w:line="240" w:lineRule="auto"/>
              <w:rPr>
                <w:rFonts w:ascii="Arial" w:hAnsi="Arial" w:cs="Arial"/>
                <w:sz w:val="18"/>
              </w:rPr>
            </w:pPr>
            <w:r w:rsidRPr="00192C2A">
              <w:rPr>
                <w:rFonts w:ascii="Arial" w:hAnsi="Arial" w:cs="Arial"/>
                <w:sz w:val="18"/>
              </w:rPr>
              <w:t xml:space="preserve">umie interpretować informacje z kilku wykresów narysowanych </w:t>
            </w:r>
          </w:p>
          <w:p w:rsidR="0026687D" w:rsidRPr="00FD4BFD" w:rsidRDefault="0026687D" w:rsidP="00351BDA">
            <w:pPr>
              <w:ind w:left="113"/>
              <w:rPr>
                <w:rFonts w:ascii="Arial" w:hAnsi="Arial" w:cs="Arial"/>
                <w:sz w:val="18"/>
              </w:rPr>
            </w:pPr>
            <w:r w:rsidRPr="00192C2A">
              <w:rPr>
                <w:rFonts w:ascii="Arial" w:hAnsi="Arial" w:cs="Arial"/>
                <w:sz w:val="18"/>
              </w:rPr>
              <w:t xml:space="preserve">w jednym </w:t>
            </w:r>
            <w:r>
              <w:rPr>
                <w:rFonts w:ascii="Arial" w:hAnsi="Arial" w:cs="Arial"/>
                <w:sz w:val="18"/>
              </w:rPr>
              <w:t xml:space="preserve">lub kilku </w:t>
            </w:r>
            <w:r w:rsidRPr="00192C2A">
              <w:rPr>
                <w:rFonts w:ascii="Arial" w:hAnsi="Arial" w:cs="Arial"/>
                <w:sz w:val="18"/>
              </w:rPr>
              <w:t>układ</w:t>
            </w:r>
            <w:r>
              <w:rPr>
                <w:rFonts w:ascii="Arial" w:hAnsi="Arial" w:cs="Arial"/>
                <w:sz w:val="18"/>
              </w:rPr>
              <w:t>ach</w:t>
            </w:r>
            <w:r w:rsidRPr="00192C2A">
              <w:rPr>
                <w:rFonts w:ascii="Arial" w:hAnsi="Arial" w:cs="Arial"/>
                <w:sz w:val="18"/>
              </w:rPr>
              <w:t xml:space="preserve"> współrzędnych </w:t>
            </w:r>
          </w:p>
        </w:tc>
      </w:tr>
      <w:tr w:rsidR="0026687D" w:rsidTr="00351BDA">
        <w:trPr>
          <w:gridAfter w:val="2"/>
          <w:wAfter w:w="145" w:type="dxa"/>
          <w:trHeight w:val="4310"/>
        </w:trPr>
        <w:tc>
          <w:tcPr>
            <w:tcW w:w="2132" w:type="dxa"/>
            <w:gridSpan w:val="3"/>
          </w:tcPr>
          <w:p w:rsidR="0026687D" w:rsidRDefault="0026687D" w:rsidP="00351BDA">
            <w:pPr>
              <w:numPr>
                <w:ilvl w:val="12"/>
                <w:numId w:val="0"/>
              </w:numPr>
              <w:spacing w:before="240" w:after="240"/>
              <w:jc w:val="center"/>
              <w:rPr>
                <w:rFonts w:ascii="Arial" w:hAnsi="Arial" w:cs="Arial"/>
                <w:b/>
                <w:bCs/>
                <w:sz w:val="32"/>
              </w:rPr>
            </w:pPr>
            <w:r>
              <w:rPr>
                <w:rFonts w:ascii="Arial" w:hAnsi="Arial" w:cs="Arial"/>
                <w:b/>
                <w:bCs/>
                <w:sz w:val="32"/>
              </w:rPr>
              <w:lastRenderedPageBreak/>
              <w:t xml:space="preserve">DZIAŁ 5. GRANIASTOSŁUPY I OSTROSŁUPY </w:t>
            </w:r>
          </w:p>
          <w:p w:rsidR="0026687D" w:rsidRPr="00B970C3" w:rsidRDefault="0026687D" w:rsidP="00351BDA">
            <w:pPr>
              <w:numPr>
                <w:ilvl w:val="12"/>
                <w:numId w:val="0"/>
              </w:numPr>
              <w:tabs>
                <w:tab w:val="left" w:pos="9000"/>
              </w:tabs>
              <w:rPr>
                <w:rFonts w:ascii="Arial" w:hAnsi="Arial"/>
                <w:iCs/>
                <w:sz w:val="20"/>
                <w:szCs w:val="20"/>
              </w:rPr>
            </w:pPr>
          </w:p>
        </w:tc>
        <w:tc>
          <w:tcPr>
            <w:tcW w:w="7934" w:type="dxa"/>
            <w:gridSpan w:val="4"/>
          </w:tcPr>
          <w:p w:rsidR="0026687D" w:rsidRPr="003A138D" w:rsidRDefault="0026687D" w:rsidP="00351BDA">
            <w:pPr>
              <w:tabs>
                <w:tab w:val="left" w:pos="9000"/>
              </w:tabs>
              <w:rPr>
                <w:rFonts w:ascii="Arial" w:hAnsi="Arial" w:cs="Arial"/>
                <w:sz w:val="18"/>
              </w:rPr>
            </w:pPr>
          </w:p>
        </w:tc>
        <w:tc>
          <w:tcPr>
            <w:tcW w:w="5387" w:type="dxa"/>
          </w:tcPr>
          <w:p w:rsidR="0026687D" w:rsidRPr="00443603" w:rsidRDefault="0026687D" w:rsidP="0026687D">
            <w:pPr>
              <w:numPr>
                <w:ilvl w:val="0"/>
                <w:numId w:val="15"/>
              </w:numPr>
              <w:tabs>
                <w:tab w:val="left" w:pos="9000"/>
              </w:tabs>
              <w:spacing w:after="0" w:line="240" w:lineRule="auto"/>
              <w:rPr>
                <w:rFonts w:ascii="Arial" w:hAnsi="Arial"/>
                <w:b/>
                <w:sz w:val="18"/>
              </w:rPr>
            </w:pPr>
            <w:r w:rsidRPr="00443603">
              <w:rPr>
                <w:rFonts w:ascii="Arial" w:hAnsi="Arial"/>
                <w:sz w:val="18"/>
              </w:rPr>
              <w:t xml:space="preserve">umie obliczyć </w:t>
            </w:r>
            <w:r>
              <w:rPr>
                <w:rFonts w:ascii="Arial" w:hAnsi="Arial" w:cs="Arial"/>
                <w:sz w:val="18"/>
              </w:rPr>
              <w:t xml:space="preserve">pole powierzchni i </w:t>
            </w:r>
            <w:r w:rsidRPr="00443603">
              <w:rPr>
                <w:rFonts w:ascii="Arial" w:hAnsi="Arial"/>
                <w:sz w:val="18"/>
              </w:rPr>
              <w:t xml:space="preserve">objętość graniastosłupa </w:t>
            </w:r>
          </w:p>
          <w:p w:rsidR="0026687D" w:rsidRDefault="0026687D" w:rsidP="0026687D">
            <w:pPr>
              <w:numPr>
                <w:ilvl w:val="0"/>
                <w:numId w:val="15"/>
              </w:numPr>
              <w:spacing w:after="0" w:line="240" w:lineRule="auto"/>
              <w:rPr>
                <w:rFonts w:ascii="Arial" w:hAnsi="Arial" w:cs="Arial"/>
                <w:sz w:val="18"/>
              </w:rPr>
            </w:pPr>
            <w:r w:rsidRPr="00FA4358">
              <w:rPr>
                <w:rFonts w:ascii="Arial" w:hAnsi="Arial" w:cs="Arial"/>
                <w:sz w:val="18"/>
              </w:rPr>
              <w:t xml:space="preserve">umie obliczyć długość odcinka w graniastosłupie, korzystając </w:t>
            </w:r>
          </w:p>
          <w:p w:rsidR="0026687D" w:rsidRPr="00FA4358" w:rsidRDefault="0026687D" w:rsidP="00351BDA">
            <w:pPr>
              <w:ind w:left="113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z twierdzenia Pitagorasa </w:t>
            </w:r>
          </w:p>
          <w:p w:rsidR="0026687D" w:rsidRPr="008D6A31" w:rsidRDefault="0026687D" w:rsidP="0026687D">
            <w:pPr>
              <w:numPr>
                <w:ilvl w:val="0"/>
                <w:numId w:val="15"/>
              </w:numPr>
              <w:spacing w:after="0" w:line="240" w:lineRule="auto"/>
              <w:rPr>
                <w:rFonts w:ascii="Arial" w:hAnsi="Arial" w:cs="Arial"/>
                <w:sz w:val="18"/>
              </w:rPr>
            </w:pPr>
            <w:r w:rsidRPr="0098219D">
              <w:rPr>
                <w:rFonts w:ascii="Arial" w:hAnsi="Arial" w:cs="Arial"/>
                <w:color w:val="000000"/>
                <w:sz w:val="18"/>
              </w:rPr>
              <w:t>umie obliczyć długość odcinka w graniastosłupie</w:t>
            </w:r>
            <w:r>
              <w:rPr>
                <w:rFonts w:ascii="Arial" w:hAnsi="Arial" w:cs="Arial"/>
                <w:color w:val="000000"/>
                <w:sz w:val="18"/>
              </w:rPr>
              <w:t>,</w:t>
            </w:r>
            <w:r w:rsidRPr="0098219D">
              <w:rPr>
                <w:rFonts w:ascii="Arial" w:hAnsi="Arial" w:cs="Arial"/>
                <w:color w:val="000000"/>
                <w:sz w:val="18"/>
              </w:rPr>
              <w:t xml:space="preserve"> korzystając </w:t>
            </w:r>
          </w:p>
          <w:p w:rsidR="0026687D" w:rsidRPr="009B474B" w:rsidRDefault="0026687D" w:rsidP="00351BDA">
            <w:pPr>
              <w:ind w:left="113"/>
              <w:rPr>
                <w:rFonts w:ascii="Arial" w:hAnsi="Arial" w:cs="Arial"/>
                <w:sz w:val="18"/>
              </w:rPr>
            </w:pPr>
            <w:r w:rsidRPr="0098219D">
              <w:rPr>
                <w:rFonts w:ascii="Arial" w:hAnsi="Arial" w:cs="Arial"/>
                <w:color w:val="000000"/>
                <w:sz w:val="18"/>
              </w:rPr>
              <w:t>z własności trójkątów prostokątnych o kątach 90</w:t>
            </w:r>
            <w:r w:rsidRPr="0098219D">
              <w:rPr>
                <w:rFonts w:ascii="Arial" w:hAnsi="Arial" w:cs="Arial"/>
                <w:color w:val="000000"/>
                <w:sz w:val="18"/>
                <w:vertAlign w:val="superscript"/>
              </w:rPr>
              <w:t>0</w:t>
            </w:r>
            <w:r w:rsidRPr="0098219D">
              <w:rPr>
                <w:rFonts w:ascii="Arial" w:hAnsi="Arial" w:cs="Arial"/>
                <w:color w:val="000000"/>
                <w:sz w:val="18"/>
              </w:rPr>
              <w:t>, 45</w:t>
            </w:r>
            <w:r w:rsidRPr="0098219D">
              <w:rPr>
                <w:rFonts w:ascii="Arial" w:hAnsi="Arial" w:cs="Arial"/>
                <w:color w:val="000000"/>
                <w:sz w:val="18"/>
                <w:vertAlign w:val="superscript"/>
              </w:rPr>
              <w:t>0</w:t>
            </w:r>
            <w:r w:rsidRPr="0098219D">
              <w:rPr>
                <w:rFonts w:ascii="Arial" w:hAnsi="Arial" w:cs="Arial"/>
                <w:color w:val="000000"/>
                <w:sz w:val="18"/>
              </w:rPr>
              <w:t>, 45</w:t>
            </w:r>
            <w:r w:rsidRPr="0098219D">
              <w:rPr>
                <w:rFonts w:ascii="Arial" w:hAnsi="Arial" w:cs="Arial"/>
                <w:color w:val="000000"/>
                <w:sz w:val="18"/>
                <w:vertAlign w:val="superscript"/>
              </w:rPr>
              <w:t>0</w:t>
            </w:r>
            <w:r w:rsidRPr="0098219D">
              <w:rPr>
                <w:rFonts w:ascii="Arial" w:hAnsi="Arial" w:cs="Arial"/>
                <w:color w:val="000000"/>
                <w:sz w:val="18"/>
              </w:rPr>
              <w:t xml:space="preserve"> oraz 90</w:t>
            </w:r>
            <w:r w:rsidRPr="0098219D">
              <w:rPr>
                <w:rFonts w:ascii="Arial" w:hAnsi="Arial" w:cs="Arial"/>
                <w:color w:val="000000"/>
                <w:sz w:val="18"/>
                <w:vertAlign w:val="superscript"/>
              </w:rPr>
              <w:t>0</w:t>
            </w:r>
            <w:r w:rsidRPr="0098219D">
              <w:rPr>
                <w:rFonts w:ascii="Arial" w:hAnsi="Arial" w:cs="Arial"/>
                <w:color w:val="000000"/>
                <w:sz w:val="18"/>
              </w:rPr>
              <w:t>, 30</w:t>
            </w:r>
            <w:r w:rsidRPr="0098219D">
              <w:rPr>
                <w:rFonts w:ascii="Arial" w:hAnsi="Arial" w:cs="Arial"/>
                <w:color w:val="000000"/>
                <w:sz w:val="18"/>
                <w:vertAlign w:val="superscript"/>
              </w:rPr>
              <w:t>0</w:t>
            </w:r>
            <w:r>
              <w:rPr>
                <w:rFonts w:ascii="Arial" w:hAnsi="Arial" w:cs="Arial"/>
                <w:sz w:val="18"/>
              </w:rPr>
              <w:t>,</w:t>
            </w:r>
            <w:r w:rsidRPr="0098219D">
              <w:rPr>
                <w:rFonts w:ascii="Arial" w:hAnsi="Arial" w:cs="Arial"/>
                <w:color w:val="000000"/>
                <w:sz w:val="18"/>
              </w:rPr>
              <w:t xml:space="preserve"> 60</w:t>
            </w:r>
            <w:r w:rsidRPr="0098219D">
              <w:rPr>
                <w:rFonts w:ascii="Arial" w:hAnsi="Arial" w:cs="Arial"/>
                <w:color w:val="000000"/>
                <w:sz w:val="18"/>
                <w:vertAlign w:val="superscript"/>
              </w:rPr>
              <w:t>0</w:t>
            </w:r>
            <w:r w:rsidRPr="0098219D">
              <w:rPr>
                <w:rFonts w:ascii="Arial" w:hAnsi="Arial" w:cs="Arial"/>
                <w:color w:val="000000"/>
                <w:sz w:val="18"/>
              </w:rPr>
              <w:t xml:space="preserve"> </w:t>
            </w:r>
          </w:p>
          <w:p w:rsidR="0026687D" w:rsidRPr="00443603" w:rsidRDefault="0026687D" w:rsidP="0026687D">
            <w:pPr>
              <w:numPr>
                <w:ilvl w:val="0"/>
                <w:numId w:val="25"/>
              </w:numPr>
              <w:tabs>
                <w:tab w:val="left" w:pos="9000"/>
              </w:tabs>
              <w:spacing w:after="0" w:line="240" w:lineRule="auto"/>
              <w:rPr>
                <w:rFonts w:ascii="Arial" w:hAnsi="Arial"/>
                <w:sz w:val="18"/>
              </w:rPr>
            </w:pPr>
            <w:r w:rsidRPr="00443603">
              <w:rPr>
                <w:rFonts w:ascii="Arial" w:hAnsi="Arial"/>
                <w:sz w:val="18"/>
              </w:rPr>
              <w:t>umie rozwiązać zadani</w:t>
            </w:r>
            <w:r>
              <w:rPr>
                <w:rFonts w:ascii="Arial" w:hAnsi="Arial"/>
                <w:sz w:val="18"/>
              </w:rPr>
              <w:t>a</w:t>
            </w:r>
            <w:r w:rsidRPr="00443603">
              <w:rPr>
                <w:rFonts w:ascii="Arial" w:hAnsi="Arial"/>
                <w:sz w:val="18"/>
              </w:rPr>
              <w:t xml:space="preserve"> tekstowe związane z sumą długości krawędzi </w:t>
            </w:r>
          </w:p>
          <w:p w:rsidR="0026687D" w:rsidRPr="00443603" w:rsidRDefault="0026687D" w:rsidP="0026687D">
            <w:pPr>
              <w:numPr>
                <w:ilvl w:val="0"/>
                <w:numId w:val="25"/>
              </w:numPr>
              <w:tabs>
                <w:tab w:val="left" w:pos="9000"/>
              </w:tabs>
              <w:spacing w:after="0" w:line="240" w:lineRule="auto"/>
              <w:rPr>
                <w:rFonts w:ascii="Arial" w:hAnsi="Arial"/>
                <w:sz w:val="18"/>
              </w:rPr>
            </w:pPr>
            <w:r w:rsidRPr="00443603">
              <w:rPr>
                <w:rFonts w:ascii="Arial" w:hAnsi="Arial"/>
                <w:sz w:val="18"/>
              </w:rPr>
              <w:t xml:space="preserve">umie rozpoznać siatkę ostrosłupa </w:t>
            </w:r>
          </w:p>
          <w:p w:rsidR="0026687D" w:rsidRPr="00443603" w:rsidRDefault="0026687D" w:rsidP="0026687D">
            <w:pPr>
              <w:numPr>
                <w:ilvl w:val="0"/>
                <w:numId w:val="25"/>
              </w:numPr>
              <w:tabs>
                <w:tab w:val="left" w:pos="9000"/>
              </w:tabs>
              <w:spacing w:after="0" w:line="240" w:lineRule="auto"/>
              <w:rPr>
                <w:rFonts w:ascii="Arial" w:hAnsi="Arial"/>
                <w:b/>
                <w:sz w:val="18"/>
              </w:rPr>
            </w:pPr>
            <w:r w:rsidRPr="00443603">
              <w:rPr>
                <w:rFonts w:ascii="Arial" w:hAnsi="Arial"/>
                <w:sz w:val="18"/>
              </w:rPr>
              <w:t xml:space="preserve">umie obliczyć pole powierzchni ostrosłupa </w:t>
            </w:r>
          </w:p>
          <w:p w:rsidR="0026687D" w:rsidRPr="00443603" w:rsidRDefault="0026687D" w:rsidP="0026687D">
            <w:pPr>
              <w:numPr>
                <w:ilvl w:val="0"/>
                <w:numId w:val="43"/>
              </w:numPr>
              <w:tabs>
                <w:tab w:val="left" w:pos="9000"/>
              </w:tabs>
              <w:spacing w:after="0" w:line="240" w:lineRule="auto"/>
              <w:rPr>
                <w:rFonts w:ascii="Arial" w:hAnsi="Arial"/>
                <w:b/>
                <w:sz w:val="18"/>
              </w:rPr>
            </w:pPr>
            <w:r w:rsidRPr="00443603">
              <w:rPr>
                <w:rFonts w:ascii="Arial" w:hAnsi="Arial"/>
                <w:sz w:val="18"/>
              </w:rPr>
              <w:t xml:space="preserve">umie rozwiązać zadanie tekstowe związane z objętością ostrosłupa </w:t>
            </w:r>
          </w:p>
          <w:p w:rsidR="0026687D" w:rsidRPr="009B474B" w:rsidRDefault="0026687D" w:rsidP="00351BDA">
            <w:pPr>
              <w:tabs>
                <w:tab w:val="left" w:pos="9000"/>
              </w:tabs>
              <w:ind w:left="113"/>
              <w:rPr>
                <w:rFonts w:ascii="Arial" w:hAnsi="Arial"/>
                <w:b/>
                <w:sz w:val="18"/>
              </w:rPr>
            </w:pPr>
            <w:r w:rsidRPr="00443603">
              <w:rPr>
                <w:rFonts w:ascii="Arial" w:hAnsi="Arial"/>
                <w:sz w:val="18"/>
              </w:rPr>
              <w:t xml:space="preserve">i graniastosłupa </w:t>
            </w:r>
          </w:p>
        </w:tc>
      </w:tr>
      <w:tr w:rsidR="0026687D" w:rsidTr="00351BDA">
        <w:trPr>
          <w:gridAfter w:val="2"/>
          <w:wAfter w:w="145" w:type="dxa"/>
          <w:trHeight w:val="1794"/>
        </w:trPr>
        <w:tc>
          <w:tcPr>
            <w:tcW w:w="2132" w:type="dxa"/>
            <w:gridSpan w:val="3"/>
          </w:tcPr>
          <w:p w:rsidR="0026687D" w:rsidRDefault="0026687D" w:rsidP="00351BDA">
            <w:pPr>
              <w:numPr>
                <w:ilvl w:val="12"/>
                <w:numId w:val="0"/>
              </w:numPr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DZIAŁ 6 SYMETRIE </w:t>
            </w:r>
          </w:p>
        </w:tc>
        <w:tc>
          <w:tcPr>
            <w:tcW w:w="7934" w:type="dxa"/>
            <w:gridSpan w:val="4"/>
          </w:tcPr>
          <w:p w:rsidR="0026687D" w:rsidRPr="00123BAE" w:rsidRDefault="0026687D" w:rsidP="00351BDA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387" w:type="dxa"/>
          </w:tcPr>
          <w:p w:rsidR="0026687D" w:rsidRDefault="0026687D" w:rsidP="0026687D">
            <w:pPr>
              <w:numPr>
                <w:ilvl w:val="0"/>
                <w:numId w:val="25"/>
              </w:numPr>
              <w:spacing w:after="0"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umie uzupełnić figurę, tak by była osiowosymetryczna </w:t>
            </w:r>
          </w:p>
          <w:p w:rsidR="0026687D" w:rsidRDefault="0026687D" w:rsidP="0026687D">
            <w:pPr>
              <w:numPr>
                <w:ilvl w:val="0"/>
                <w:numId w:val="25"/>
              </w:numPr>
              <w:spacing w:after="0"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wykorzystuje własności symetralnej odcinka w zadaniach </w:t>
            </w:r>
          </w:p>
          <w:p w:rsidR="0026687D" w:rsidRDefault="0026687D" w:rsidP="0026687D">
            <w:pPr>
              <w:numPr>
                <w:ilvl w:val="0"/>
                <w:numId w:val="25"/>
              </w:numPr>
              <w:spacing w:after="0"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wykorzystuje własności dwusiecznej kąta w zadaniach </w:t>
            </w:r>
          </w:p>
          <w:p w:rsidR="0026687D" w:rsidRDefault="0026687D" w:rsidP="0026687D">
            <w:pPr>
              <w:numPr>
                <w:ilvl w:val="0"/>
                <w:numId w:val="25"/>
              </w:numPr>
              <w:spacing w:after="0"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umie konstruować kąty o miarach 15</w:t>
            </w:r>
            <w:r w:rsidRPr="0098219D">
              <w:rPr>
                <w:rFonts w:ascii="Arial" w:hAnsi="Arial" w:cs="Arial"/>
                <w:color w:val="000000"/>
                <w:sz w:val="18"/>
                <w:vertAlign w:val="superscript"/>
              </w:rPr>
              <w:t>0</w:t>
            </w:r>
            <w:r>
              <w:rPr>
                <w:rFonts w:ascii="Arial" w:hAnsi="Arial" w:cs="Arial"/>
                <w:color w:val="000000"/>
                <w:sz w:val="18"/>
              </w:rPr>
              <w:t>,</w:t>
            </w:r>
            <w:r>
              <w:rPr>
                <w:rFonts w:ascii="Arial" w:hAnsi="Arial" w:cs="Arial"/>
                <w:color w:val="000000"/>
                <w:sz w:val="18"/>
                <w:vertAlign w:val="superscript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30</w:t>
            </w:r>
            <w:r w:rsidRPr="0098219D">
              <w:rPr>
                <w:rFonts w:ascii="Arial" w:hAnsi="Arial" w:cs="Arial"/>
                <w:color w:val="000000"/>
                <w:sz w:val="18"/>
                <w:vertAlign w:val="superscript"/>
              </w:rPr>
              <w:t>0</w:t>
            </w:r>
            <w:r>
              <w:rPr>
                <w:rFonts w:ascii="Arial" w:hAnsi="Arial" w:cs="Arial"/>
                <w:sz w:val="18"/>
              </w:rPr>
              <w:t>, 60</w:t>
            </w:r>
            <w:r w:rsidRPr="0098219D">
              <w:rPr>
                <w:rFonts w:ascii="Arial" w:hAnsi="Arial" w:cs="Arial"/>
                <w:color w:val="000000"/>
                <w:sz w:val="18"/>
                <w:vertAlign w:val="superscript"/>
              </w:rPr>
              <w:t>0</w:t>
            </w:r>
            <w:r>
              <w:rPr>
                <w:rFonts w:ascii="Arial" w:hAnsi="Arial" w:cs="Arial"/>
                <w:sz w:val="18"/>
              </w:rPr>
              <w:t>, 90</w:t>
            </w:r>
            <w:r w:rsidRPr="0098219D">
              <w:rPr>
                <w:rFonts w:ascii="Arial" w:hAnsi="Arial" w:cs="Arial"/>
                <w:color w:val="000000"/>
                <w:sz w:val="18"/>
                <w:vertAlign w:val="superscript"/>
              </w:rPr>
              <w:t>0</w:t>
            </w:r>
            <w:r>
              <w:rPr>
                <w:rFonts w:ascii="Arial" w:hAnsi="Arial" w:cs="Arial"/>
                <w:sz w:val="18"/>
              </w:rPr>
              <w:t>,45</w:t>
            </w:r>
            <w:r w:rsidRPr="0098219D">
              <w:rPr>
                <w:rFonts w:ascii="Arial" w:hAnsi="Arial" w:cs="Arial"/>
                <w:color w:val="000000"/>
                <w:sz w:val="18"/>
                <w:vertAlign w:val="superscript"/>
              </w:rPr>
              <w:t>0</w:t>
            </w:r>
            <w:r>
              <w:rPr>
                <w:rFonts w:ascii="Arial" w:hAnsi="Arial" w:cs="Arial"/>
                <w:sz w:val="18"/>
              </w:rPr>
              <w:t xml:space="preserve"> oraz 22,5</w:t>
            </w:r>
            <w:r w:rsidRPr="0098219D">
              <w:rPr>
                <w:rFonts w:ascii="Arial" w:hAnsi="Arial" w:cs="Arial"/>
                <w:color w:val="000000"/>
                <w:sz w:val="18"/>
                <w:vertAlign w:val="superscript"/>
              </w:rPr>
              <w:t>0</w:t>
            </w:r>
            <w:r>
              <w:rPr>
                <w:rFonts w:ascii="Arial" w:hAnsi="Arial" w:cs="Arial"/>
                <w:sz w:val="18"/>
              </w:rPr>
              <w:t xml:space="preserve"> </w:t>
            </w:r>
          </w:p>
          <w:p w:rsidR="0026687D" w:rsidRPr="001A3EBD" w:rsidRDefault="0026687D" w:rsidP="00351BDA">
            <w:pPr>
              <w:rPr>
                <w:rFonts w:ascii="Arial" w:hAnsi="Arial" w:cs="Arial"/>
                <w:sz w:val="18"/>
              </w:rPr>
            </w:pPr>
          </w:p>
        </w:tc>
      </w:tr>
      <w:tr w:rsidR="0026687D" w:rsidTr="00351BDA">
        <w:trPr>
          <w:gridAfter w:val="2"/>
          <w:wAfter w:w="145" w:type="dxa"/>
          <w:cantSplit/>
          <w:trHeight w:val="5820"/>
        </w:trPr>
        <w:tc>
          <w:tcPr>
            <w:tcW w:w="2132" w:type="dxa"/>
            <w:gridSpan w:val="3"/>
            <w:shd w:val="clear" w:color="auto" w:fill="BFBFBF"/>
          </w:tcPr>
          <w:p w:rsidR="0026687D" w:rsidRPr="00B970C3" w:rsidRDefault="0026687D" w:rsidP="00351BDA">
            <w:pPr>
              <w:numPr>
                <w:ilvl w:val="12"/>
                <w:numId w:val="0"/>
              </w:numPr>
              <w:tabs>
                <w:tab w:val="left" w:pos="9000"/>
              </w:tabs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lastRenderedPageBreak/>
              <w:t>DZIAŁ 7 KOŁA I OKRĘGI</w:t>
            </w:r>
            <w:r>
              <w:rPr>
                <w:rFonts w:ascii="Arial" w:hAnsi="Arial" w:cs="Arial"/>
                <w:b/>
                <w:sz w:val="32"/>
                <w:szCs w:val="32"/>
              </w:rPr>
              <w:tab/>
            </w:r>
          </w:p>
        </w:tc>
        <w:tc>
          <w:tcPr>
            <w:tcW w:w="7862" w:type="dxa"/>
            <w:gridSpan w:val="2"/>
            <w:shd w:val="clear" w:color="auto" w:fill="BFBFBF"/>
          </w:tcPr>
          <w:p w:rsidR="0026687D" w:rsidRPr="00443603" w:rsidRDefault="0026687D" w:rsidP="00351BDA">
            <w:pPr>
              <w:tabs>
                <w:tab w:val="left" w:pos="9000"/>
              </w:tabs>
              <w:rPr>
                <w:rFonts w:ascii="Arial" w:hAnsi="Arial"/>
                <w:b/>
                <w:sz w:val="18"/>
              </w:rPr>
            </w:pPr>
          </w:p>
        </w:tc>
        <w:tc>
          <w:tcPr>
            <w:tcW w:w="5459" w:type="dxa"/>
            <w:gridSpan w:val="3"/>
            <w:shd w:val="clear" w:color="auto" w:fill="BFBFBF"/>
          </w:tcPr>
          <w:p w:rsidR="0026687D" w:rsidRPr="00C83950" w:rsidRDefault="0026687D" w:rsidP="0026687D">
            <w:pPr>
              <w:numPr>
                <w:ilvl w:val="0"/>
                <w:numId w:val="15"/>
              </w:numPr>
              <w:spacing w:after="0" w:line="240" w:lineRule="auto"/>
              <w:rPr>
                <w:rFonts w:ascii="Arial" w:hAnsi="Arial"/>
                <w:color w:val="000000"/>
                <w:sz w:val="18"/>
              </w:rPr>
            </w:pPr>
            <w:r w:rsidRPr="00C83950">
              <w:rPr>
                <w:rFonts w:ascii="Arial" w:hAnsi="Arial" w:cs="Arial"/>
                <w:color w:val="000000"/>
                <w:sz w:val="18"/>
              </w:rPr>
              <w:t xml:space="preserve">umie </w:t>
            </w:r>
            <w:r w:rsidRPr="00C83950">
              <w:rPr>
                <w:rFonts w:ascii="Arial" w:hAnsi="Arial"/>
                <w:color w:val="000000"/>
                <w:sz w:val="18"/>
              </w:rPr>
              <w:t>obliczyć odległość między środkami okręgów, znając</w:t>
            </w:r>
            <w:r>
              <w:rPr>
                <w:rFonts w:ascii="Arial" w:hAnsi="Arial"/>
                <w:color w:val="000000"/>
                <w:sz w:val="18"/>
              </w:rPr>
              <w:t xml:space="preserve"> ich promienie i położenie </w:t>
            </w:r>
          </w:p>
          <w:p w:rsidR="0026687D" w:rsidRPr="00C83950" w:rsidRDefault="0026687D" w:rsidP="0026687D">
            <w:pPr>
              <w:numPr>
                <w:ilvl w:val="0"/>
                <w:numId w:val="15"/>
              </w:numPr>
              <w:spacing w:after="0" w:line="240" w:lineRule="auto"/>
              <w:rPr>
                <w:rFonts w:ascii="Arial" w:hAnsi="Arial"/>
                <w:color w:val="000000"/>
                <w:sz w:val="18"/>
              </w:rPr>
            </w:pPr>
            <w:r w:rsidRPr="00C83950">
              <w:rPr>
                <w:rFonts w:ascii="Arial" w:hAnsi="Arial" w:cs="Arial"/>
                <w:color w:val="000000"/>
                <w:sz w:val="18"/>
              </w:rPr>
              <w:t xml:space="preserve">umie </w:t>
            </w:r>
            <w:r w:rsidRPr="00C83950">
              <w:rPr>
                <w:rFonts w:ascii="Arial" w:hAnsi="Arial"/>
                <w:color w:val="000000"/>
                <w:sz w:val="18"/>
              </w:rPr>
              <w:t>rozwiązać zadani</w:t>
            </w:r>
            <w:r>
              <w:rPr>
                <w:rFonts w:ascii="Arial" w:hAnsi="Arial"/>
                <w:color w:val="000000"/>
                <w:sz w:val="18"/>
              </w:rPr>
              <w:t>a związane</w:t>
            </w:r>
            <w:r w:rsidRPr="00C83950">
              <w:rPr>
                <w:rFonts w:ascii="Arial" w:hAnsi="Arial"/>
                <w:color w:val="000000"/>
                <w:sz w:val="18"/>
              </w:rPr>
              <w:t xml:space="preserve"> z okręgami w układzie ws</w:t>
            </w:r>
            <w:r>
              <w:rPr>
                <w:rFonts w:ascii="Arial" w:hAnsi="Arial"/>
                <w:color w:val="000000"/>
                <w:sz w:val="18"/>
              </w:rPr>
              <w:t xml:space="preserve">półrzędnych </w:t>
            </w:r>
          </w:p>
          <w:p w:rsidR="0026687D" w:rsidRPr="00443603" w:rsidRDefault="0026687D" w:rsidP="0026687D">
            <w:pPr>
              <w:numPr>
                <w:ilvl w:val="0"/>
                <w:numId w:val="39"/>
              </w:numPr>
              <w:tabs>
                <w:tab w:val="left" w:pos="9000"/>
              </w:tabs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umie rozwiązać zadania</w:t>
            </w:r>
            <w:r w:rsidRPr="00443603">
              <w:rPr>
                <w:rFonts w:ascii="Arial" w:hAnsi="Arial"/>
                <w:sz w:val="18"/>
              </w:rPr>
              <w:t xml:space="preserve"> tekstowe związane z długością okręgu </w:t>
            </w:r>
          </w:p>
          <w:p w:rsidR="0026687D" w:rsidRPr="00443603" w:rsidRDefault="0026687D" w:rsidP="0026687D">
            <w:pPr>
              <w:numPr>
                <w:ilvl w:val="0"/>
                <w:numId w:val="39"/>
              </w:numPr>
              <w:tabs>
                <w:tab w:val="left" w:pos="9000"/>
              </w:tabs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sz w:val="18"/>
              </w:rPr>
              <w:t>umie rozwiązać zadania</w:t>
            </w:r>
            <w:r w:rsidRPr="00443603">
              <w:rPr>
                <w:rFonts w:ascii="Arial" w:hAnsi="Arial"/>
                <w:sz w:val="18"/>
              </w:rPr>
              <w:t xml:space="preserve"> tekstowe związane </w:t>
            </w:r>
            <w:r>
              <w:rPr>
                <w:rFonts w:ascii="Arial" w:hAnsi="Arial"/>
                <w:sz w:val="18"/>
              </w:rPr>
              <w:t xml:space="preserve">z </w:t>
            </w:r>
            <w:r w:rsidRPr="00443603">
              <w:rPr>
                <w:rFonts w:ascii="Arial" w:hAnsi="Arial"/>
                <w:sz w:val="18"/>
              </w:rPr>
              <w:t xml:space="preserve">porównywaniem obwodów figur </w:t>
            </w:r>
          </w:p>
          <w:p w:rsidR="0026687D" w:rsidRPr="00443603" w:rsidRDefault="0026687D" w:rsidP="0026687D">
            <w:pPr>
              <w:numPr>
                <w:ilvl w:val="0"/>
                <w:numId w:val="41"/>
              </w:numPr>
              <w:tabs>
                <w:tab w:val="left" w:pos="9000"/>
              </w:tabs>
              <w:spacing w:after="0" w:line="240" w:lineRule="auto"/>
              <w:ind w:left="110" w:hanging="110"/>
              <w:rPr>
                <w:rFonts w:ascii="Arial" w:hAnsi="Arial"/>
                <w:sz w:val="18"/>
              </w:rPr>
            </w:pPr>
            <w:r w:rsidRPr="00443603">
              <w:rPr>
                <w:rFonts w:ascii="Arial" w:hAnsi="Arial"/>
                <w:sz w:val="18"/>
              </w:rPr>
              <w:t xml:space="preserve">umie obliczyć pole koła, znając jego obwód i odwrotnie </w:t>
            </w:r>
          </w:p>
          <w:p w:rsidR="0026687D" w:rsidRPr="00443603" w:rsidRDefault="0026687D" w:rsidP="0026687D">
            <w:pPr>
              <w:numPr>
                <w:ilvl w:val="0"/>
                <w:numId w:val="38"/>
              </w:numPr>
              <w:tabs>
                <w:tab w:val="left" w:pos="9000"/>
              </w:tabs>
              <w:spacing w:after="0" w:line="240" w:lineRule="auto"/>
              <w:ind w:left="110" w:hanging="110"/>
              <w:rPr>
                <w:rFonts w:ascii="Arial" w:hAnsi="Arial"/>
                <w:sz w:val="18"/>
              </w:rPr>
            </w:pPr>
            <w:r w:rsidRPr="00443603">
              <w:rPr>
                <w:rFonts w:ascii="Arial" w:hAnsi="Arial"/>
                <w:sz w:val="18"/>
              </w:rPr>
              <w:t>umie obliczyć pole nietypowej figury</w:t>
            </w:r>
            <w:r>
              <w:rPr>
                <w:rFonts w:ascii="Arial" w:hAnsi="Arial"/>
                <w:sz w:val="18"/>
              </w:rPr>
              <w:t>,</w:t>
            </w:r>
            <w:r w:rsidRPr="00443603">
              <w:rPr>
                <w:rFonts w:ascii="Arial" w:hAnsi="Arial"/>
                <w:sz w:val="18"/>
              </w:rPr>
              <w:t xml:space="preserve"> wykorzystując wzór na pole koła </w:t>
            </w:r>
          </w:p>
          <w:p w:rsidR="0026687D" w:rsidRPr="00443603" w:rsidRDefault="0026687D" w:rsidP="0026687D">
            <w:pPr>
              <w:numPr>
                <w:ilvl w:val="0"/>
                <w:numId w:val="38"/>
              </w:numPr>
              <w:tabs>
                <w:tab w:val="left" w:pos="9000"/>
              </w:tabs>
              <w:spacing w:after="0" w:line="240" w:lineRule="auto"/>
              <w:ind w:left="110" w:hanging="11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umie rozwiązać zadania</w:t>
            </w:r>
            <w:r w:rsidRPr="00443603">
              <w:rPr>
                <w:rFonts w:ascii="Arial" w:hAnsi="Arial"/>
                <w:sz w:val="18"/>
              </w:rPr>
              <w:t xml:space="preserve"> tekstowe związane z porównywaniem pól figur </w:t>
            </w:r>
          </w:p>
          <w:p w:rsidR="0026687D" w:rsidRPr="00AB3B88" w:rsidRDefault="0026687D" w:rsidP="0026687D">
            <w:pPr>
              <w:numPr>
                <w:ilvl w:val="0"/>
                <w:numId w:val="38"/>
              </w:numPr>
              <w:tabs>
                <w:tab w:val="left" w:pos="9000"/>
              </w:tabs>
              <w:spacing w:after="0" w:line="240" w:lineRule="auto"/>
              <w:ind w:left="110" w:hanging="11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sz w:val="18"/>
              </w:rPr>
              <w:t>umie rozwiązać zadania</w:t>
            </w:r>
            <w:r w:rsidRPr="00443603">
              <w:rPr>
                <w:rFonts w:ascii="Arial" w:hAnsi="Arial"/>
                <w:sz w:val="18"/>
              </w:rPr>
              <w:t xml:space="preserve"> tekstowe związane z obwodami i polami figur </w:t>
            </w:r>
          </w:p>
        </w:tc>
      </w:tr>
      <w:tr w:rsidR="0026687D" w:rsidRPr="004808A3" w:rsidTr="00351BDA">
        <w:trPr>
          <w:gridBefore w:val="1"/>
          <w:gridAfter w:val="2"/>
          <w:wBefore w:w="11" w:type="dxa"/>
          <w:wAfter w:w="145" w:type="dxa"/>
          <w:trHeight w:val="2200"/>
        </w:trPr>
        <w:tc>
          <w:tcPr>
            <w:tcW w:w="2121" w:type="dxa"/>
            <w:gridSpan w:val="2"/>
          </w:tcPr>
          <w:p w:rsidR="0026687D" w:rsidRDefault="0026687D" w:rsidP="00351BDA">
            <w:pPr>
              <w:spacing w:before="240" w:after="240"/>
              <w:jc w:val="center"/>
              <w:rPr>
                <w:rFonts w:ascii="Arial" w:hAnsi="Arial" w:cs="Arial"/>
                <w:b/>
                <w:bCs/>
                <w:sz w:val="32"/>
              </w:rPr>
            </w:pPr>
            <w:r>
              <w:rPr>
                <w:rFonts w:ascii="Arial" w:hAnsi="Arial" w:cs="Arial"/>
                <w:b/>
                <w:bCs/>
                <w:sz w:val="32"/>
              </w:rPr>
              <w:t xml:space="preserve">DZIAŁ 8 RACHUNEK PRAWDOPODOBIEŃSTWA </w:t>
            </w:r>
          </w:p>
          <w:p w:rsidR="0026687D" w:rsidRDefault="0026687D" w:rsidP="00351BDA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</w:rPr>
            </w:pPr>
          </w:p>
        </w:tc>
        <w:tc>
          <w:tcPr>
            <w:tcW w:w="7794" w:type="dxa"/>
          </w:tcPr>
          <w:p w:rsidR="0026687D" w:rsidRPr="004808A3" w:rsidRDefault="0026687D" w:rsidP="00351BDA">
            <w:pPr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5527" w:type="dxa"/>
            <w:gridSpan w:val="4"/>
          </w:tcPr>
          <w:p w:rsidR="0026687D" w:rsidRDefault="0026687D" w:rsidP="0026687D">
            <w:pPr>
              <w:numPr>
                <w:ilvl w:val="0"/>
                <w:numId w:val="15"/>
              </w:numPr>
              <w:shd w:val="clear" w:color="auto" w:fill="BFBFBF"/>
              <w:spacing w:after="0" w:line="240" w:lineRule="auto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 xml:space="preserve">umie obliczyć liczbę możliwych wyników przy dokonywaniu trzech i więcej wyborów, stosując regułę mnożenia </w:t>
            </w:r>
          </w:p>
          <w:p w:rsidR="0026687D" w:rsidRPr="004808A3" w:rsidRDefault="0026687D" w:rsidP="0026687D">
            <w:pPr>
              <w:numPr>
                <w:ilvl w:val="0"/>
                <w:numId w:val="15"/>
              </w:numPr>
              <w:spacing w:after="0" w:line="240" w:lineRule="auto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 xml:space="preserve">umie obliczyć liczbę możliwych wyników, stosując regułę mnożenia oraz regułę dodawania </w:t>
            </w:r>
          </w:p>
        </w:tc>
      </w:tr>
    </w:tbl>
    <w:p w:rsidR="0026687D" w:rsidRDefault="0026687D" w:rsidP="0026687D"/>
    <w:p w:rsidR="0026687D" w:rsidRDefault="0026687D" w:rsidP="0026687D"/>
    <w:p w:rsidR="0026687D" w:rsidRDefault="0026687D" w:rsidP="0026687D"/>
    <w:p w:rsidR="0026687D" w:rsidRDefault="0026687D" w:rsidP="0026687D"/>
    <w:p w:rsidR="0026687D" w:rsidRPr="007840A1" w:rsidRDefault="0026687D" w:rsidP="0026687D">
      <w:r w:rsidRPr="007840A1">
        <w:lastRenderedPageBreak/>
        <w:t xml:space="preserve">Wymagania na ocenę celującą (6) </w:t>
      </w:r>
    </w:p>
    <w:p w:rsidR="0026687D" w:rsidRDefault="0026687D" w:rsidP="0026687D">
      <w:r w:rsidRPr="007840A1">
        <w:t>stosowanie znanych wiadomości i umiejętności w sytuacjach trudnych, nietypowych, złożonych. Uczeń (oprócz spełnienia wymagań na ocenę dopuszczającą, dostateczną, dobrą, bardzo dobrą)</w:t>
      </w:r>
    </w:p>
    <w:tbl>
      <w:tblPr>
        <w:tblpPr w:leftFromText="141" w:rightFromText="141" w:horzAnchor="margin" w:tblpY="2490"/>
        <w:tblW w:w="15598" w:type="dxa"/>
        <w:tblInd w:w="-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1"/>
        <w:gridCol w:w="2091"/>
        <w:gridCol w:w="30"/>
        <w:gridCol w:w="7794"/>
        <w:gridCol w:w="68"/>
        <w:gridCol w:w="24"/>
        <w:gridCol w:w="48"/>
        <w:gridCol w:w="5387"/>
        <w:gridCol w:w="70"/>
        <w:gridCol w:w="75"/>
      </w:tblGrid>
      <w:tr w:rsidR="0026687D" w:rsidTr="00351BDA">
        <w:trPr>
          <w:gridBefore w:val="1"/>
          <w:gridAfter w:val="1"/>
          <w:wBefore w:w="11" w:type="dxa"/>
          <w:wAfter w:w="75" w:type="dxa"/>
          <w:cantSplit/>
        </w:trPr>
        <w:tc>
          <w:tcPr>
            <w:tcW w:w="2121" w:type="dxa"/>
            <w:gridSpan w:val="2"/>
          </w:tcPr>
          <w:p w:rsidR="0026687D" w:rsidRDefault="0026687D" w:rsidP="00351BDA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bCs/>
                <w:sz w:val="28"/>
              </w:rPr>
            </w:pPr>
            <w:r>
              <w:rPr>
                <w:rFonts w:ascii="Arial" w:hAnsi="Arial" w:cs="Arial"/>
                <w:b/>
                <w:bCs/>
                <w:sz w:val="28"/>
              </w:rPr>
              <w:t>DZIAŁ</w:t>
            </w:r>
          </w:p>
        </w:tc>
        <w:tc>
          <w:tcPr>
            <w:tcW w:w="7934" w:type="dxa"/>
            <w:gridSpan w:val="4"/>
          </w:tcPr>
          <w:p w:rsidR="0026687D" w:rsidRDefault="0026687D" w:rsidP="00351BDA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bCs/>
                <w:sz w:val="28"/>
              </w:rPr>
            </w:pPr>
            <w:r>
              <w:rPr>
                <w:rFonts w:ascii="Arial" w:hAnsi="Arial" w:cs="Arial"/>
                <w:b/>
                <w:bCs/>
                <w:sz w:val="28"/>
              </w:rPr>
              <w:t>CELE PODSTAWOWE</w:t>
            </w:r>
          </w:p>
        </w:tc>
        <w:tc>
          <w:tcPr>
            <w:tcW w:w="5457" w:type="dxa"/>
            <w:gridSpan w:val="2"/>
          </w:tcPr>
          <w:p w:rsidR="0026687D" w:rsidRDefault="0026687D" w:rsidP="00351BDA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bCs/>
                <w:sz w:val="28"/>
              </w:rPr>
            </w:pPr>
            <w:r>
              <w:rPr>
                <w:rFonts w:ascii="Arial" w:hAnsi="Arial" w:cs="Arial"/>
                <w:b/>
                <w:bCs/>
                <w:sz w:val="28"/>
              </w:rPr>
              <w:t>CELE PONADPODSTAWOWE</w:t>
            </w:r>
          </w:p>
        </w:tc>
      </w:tr>
      <w:tr w:rsidR="0026687D" w:rsidTr="00351BDA">
        <w:trPr>
          <w:gridBefore w:val="1"/>
          <w:gridAfter w:val="1"/>
          <w:wBefore w:w="11" w:type="dxa"/>
          <w:wAfter w:w="75" w:type="dxa"/>
          <w:cantSplit/>
          <w:trHeight w:val="1277"/>
        </w:trPr>
        <w:tc>
          <w:tcPr>
            <w:tcW w:w="2121" w:type="dxa"/>
            <w:gridSpan w:val="2"/>
          </w:tcPr>
          <w:p w:rsidR="0026687D" w:rsidRDefault="0026687D" w:rsidP="00351BDA">
            <w:pPr>
              <w:pStyle w:val="Tytu"/>
              <w:spacing w:after="240"/>
              <w:jc w:val="left"/>
            </w:pPr>
            <w:r>
              <w:t xml:space="preserve">DZIAŁ 1. LICZBY I DZIAŁANIA </w:t>
            </w:r>
          </w:p>
          <w:p w:rsidR="0026687D" w:rsidRDefault="0026687D" w:rsidP="00351BDA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</w:rPr>
            </w:pPr>
          </w:p>
        </w:tc>
        <w:tc>
          <w:tcPr>
            <w:tcW w:w="7934" w:type="dxa"/>
            <w:gridSpan w:val="4"/>
          </w:tcPr>
          <w:p w:rsidR="0026687D" w:rsidRPr="009C0E2B" w:rsidRDefault="0026687D" w:rsidP="00351BDA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457" w:type="dxa"/>
            <w:gridSpan w:val="2"/>
          </w:tcPr>
          <w:p w:rsidR="0026687D" w:rsidRDefault="0026687D" w:rsidP="0026687D">
            <w:pPr>
              <w:numPr>
                <w:ilvl w:val="0"/>
                <w:numId w:val="15"/>
              </w:numPr>
              <w:spacing w:after="0"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umie rozwiązać nietypowe zadania tekstowe związane </w:t>
            </w:r>
          </w:p>
          <w:p w:rsidR="0026687D" w:rsidRDefault="0026687D" w:rsidP="00351BDA">
            <w:pPr>
              <w:ind w:left="113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z dzieleniem z resztą </w:t>
            </w:r>
          </w:p>
          <w:p w:rsidR="0026687D" w:rsidRPr="009C0E2B" w:rsidRDefault="0026687D" w:rsidP="00351BDA">
            <w:pPr>
              <w:ind w:left="113"/>
              <w:rPr>
                <w:rFonts w:ascii="Arial" w:hAnsi="Arial" w:cs="Arial"/>
                <w:sz w:val="18"/>
              </w:rPr>
            </w:pPr>
          </w:p>
        </w:tc>
      </w:tr>
      <w:tr w:rsidR="0026687D" w:rsidTr="00351BDA">
        <w:trPr>
          <w:gridBefore w:val="1"/>
          <w:gridAfter w:val="1"/>
          <w:wBefore w:w="11" w:type="dxa"/>
          <w:wAfter w:w="75" w:type="dxa"/>
          <w:cantSplit/>
          <w:trHeight w:val="2693"/>
        </w:trPr>
        <w:tc>
          <w:tcPr>
            <w:tcW w:w="2121" w:type="dxa"/>
            <w:gridSpan w:val="2"/>
          </w:tcPr>
          <w:p w:rsidR="0026687D" w:rsidRDefault="0026687D" w:rsidP="00351BDA">
            <w:pPr>
              <w:spacing w:before="240" w:after="240"/>
              <w:jc w:val="center"/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DZIAŁ 2. WYRAŻENIA ALGEBRAICZNE I RÓWNANIA </w:t>
            </w:r>
          </w:p>
          <w:p w:rsidR="0026687D" w:rsidRDefault="0026687D" w:rsidP="00351BDA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</w:rPr>
            </w:pPr>
          </w:p>
        </w:tc>
        <w:tc>
          <w:tcPr>
            <w:tcW w:w="7934" w:type="dxa"/>
            <w:gridSpan w:val="4"/>
          </w:tcPr>
          <w:p w:rsidR="0026687D" w:rsidRPr="00812EFA" w:rsidRDefault="0026687D" w:rsidP="00351BDA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457" w:type="dxa"/>
            <w:gridSpan w:val="2"/>
          </w:tcPr>
          <w:p w:rsidR="0026687D" w:rsidRDefault="0026687D" w:rsidP="0026687D">
            <w:pPr>
              <w:numPr>
                <w:ilvl w:val="0"/>
                <w:numId w:val="15"/>
              </w:numPr>
              <w:spacing w:after="0"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umie stosować przekształcenia wyrażeń algebraicznych </w:t>
            </w:r>
          </w:p>
          <w:p w:rsidR="0026687D" w:rsidRDefault="0026687D" w:rsidP="00351BDA">
            <w:pPr>
              <w:ind w:left="113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w zadaniach tekstowych </w:t>
            </w:r>
          </w:p>
          <w:p w:rsidR="0026687D" w:rsidRDefault="0026687D" w:rsidP="0026687D">
            <w:pPr>
              <w:numPr>
                <w:ilvl w:val="0"/>
                <w:numId w:val="15"/>
              </w:numPr>
              <w:spacing w:after="0"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umie rozwiązać zadania tekstowe związane z zastosowaniem równań </w:t>
            </w:r>
          </w:p>
          <w:p w:rsidR="0026687D" w:rsidRDefault="0026687D" w:rsidP="0026687D">
            <w:pPr>
              <w:numPr>
                <w:ilvl w:val="0"/>
                <w:numId w:val="24"/>
              </w:numPr>
              <w:spacing w:after="0"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umie wyrazić treść zadania za pomocą proporcji </w:t>
            </w:r>
          </w:p>
          <w:p w:rsidR="0026687D" w:rsidRDefault="0026687D" w:rsidP="0026687D">
            <w:pPr>
              <w:numPr>
                <w:ilvl w:val="0"/>
                <w:numId w:val="24"/>
              </w:numPr>
              <w:spacing w:after="0"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umie rozwiązać zadania tekstowe za pomocą proporcji </w:t>
            </w:r>
          </w:p>
          <w:p w:rsidR="0026687D" w:rsidRPr="00C70718" w:rsidRDefault="0026687D" w:rsidP="0026687D">
            <w:pPr>
              <w:numPr>
                <w:ilvl w:val="0"/>
                <w:numId w:val="24"/>
              </w:numPr>
              <w:spacing w:after="0"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umie rozwiązywać zadania tekstowe związane z wielkościami wprost proporcjonalnymi </w:t>
            </w:r>
          </w:p>
        </w:tc>
      </w:tr>
      <w:tr w:rsidR="0026687D" w:rsidTr="00351BDA">
        <w:trPr>
          <w:gridBefore w:val="1"/>
          <w:wBefore w:w="11" w:type="dxa"/>
          <w:trHeight w:val="1032"/>
        </w:trPr>
        <w:tc>
          <w:tcPr>
            <w:tcW w:w="2121" w:type="dxa"/>
            <w:gridSpan w:val="2"/>
          </w:tcPr>
          <w:p w:rsidR="0026687D" w:rsidRDefault="0026687D" w:rsidP="00351BDA">
            <w:pPr>
              <w:spacing w:before="240" w:after="240"/>
              <w:jc w:val="center"/>
              <w:rPr>
                <w:rFonts w:ascii="Arial" w:hAnsi="Arial" w:cs="Arial"/>
                <w:b/>
                <w:bCs/>
                <w:sz w:val="32"/>
              </w:rPr>
            </w:pPr>
            <w:r>
              <w:rPr>
                <w:rFonts w:ascii="Arial" w:hAnsi="Arial" w:cs="Arial"/>
                <w:b/>
                <w:bCs/>
                <w:sz w:val="32"/>
              </w:rPr>
              <w:t xml:space="preserve">DZIAŁ 3. FIGURY NA PŁASZCZYŹNIE </w:t>
            </w:r>
          </w:p>
          <w:p w:rsidR="0026687D" w:rsidRDefault="0026687D" w:rsidP="00351BDA">
            <w:pPr>
              <w:numPr>
                <w:ilvl w:val="12"/>
                <w:numId w:val="0"/>
              </w:numPr>
              <w:tabs>
                <w:tab w:val="left" w:pos="900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7934" w:type="dxa"/>
            <w:gridSpan w:val="4"/>
          </w:tcPr>
          <w:p w:rsidR="0026687D" w:rsidRDefault="0026687D" w:rsidP="00351BDA">
            <w:pPr>
              <w:tabs>
                <w:tab w:val="left" w:pos="9000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</w:t>
            </w:r>
          </w:p>
        </w:tc>
        <w:tc>
          <w:tcPr>
            <w:tcW w:w="5532" w:type="dxa"/>
            <w:gridSpan w:val="3"/>
          </w:tcPr>
          <w:p w:rsidR="0026687D" w:rsidRDefault="0026687D" w:rsidP="0026687D">
            <w:pPr>
              <w:numPr>
                <w:ilvl w:val="0"/>
                <w:numId w:val="15"/>
              </w:numPr>
              <w:spacing w:after="0"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umie </w:t>
            </w:r>
            <w:r>
              <w:rPr>
                <w:rFonts w:ascii="Arial" w:hAnsi="Arial"/>
                <w:sz w:val="18"/>
              </w:rPr>
              <w:t xml:space="preserve">rozwiązać zadania tekstowe związane z wielokątami </w:t>
            </w:r>
          </w:p>
          <w:p w:rsidR="0026687D" w:rsidRPr="00443603" w:rsidRDefault="0026687D" w:rsidP="0026687D">
            <w:pPr>
              <w:numPr>
                <w:ilvl w:val="0"/>
                <w:numId w:val="27"/>
              </w:numPr>
              <w:tabs>
                <w:tab w:val="left" w:pos="9000"/>
              </w:tabs>
              <w:spacing w:after="0" w:line="240" w:lineRule="auto"/>
              <w:rPr>
                <w:rFonts w:ascii="Arial" w:hAnsi="Arial"/>
                <w:b/>
                <w:sz w:val="18"/>
              </w:rPr>
            </w:pPr>
            <w:r w:rsidRPr="00443603">
              <w:rPr>
                <w:rFonts w:ascii="Arial" w:hAnsi="Arial"/>
                <w:sz w:val="18"/>
              </w:rPr>
              <w:t xml:space="preserve">umie uzasadnić twierdzenie Pitagorasa </w:t>
            </w:r>
          </w:p>
          <w:p w:rsidR="0026687D" w:rsidRPr="00443603" w:rsidRDefault="0026687D" w:rsidP="0026687D">
            <w:pPr>
              <w:numPr>
                <w:ilvl w:val="0"/>
                <w:numId w:val="31"/>
              </w:numPr>
              <w:tabs>
                <w:tab w:val="left" w:pos="9000"/>
              </w:tabs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sz w:val="18"/>
              </w:rPr>
              <w:t>umie rozwiązać zadania</w:t>
            </w:r>
            <w:r w:rsidRPr="00443603">
              <w:rPr>
                <w:rFonts w:ascii="Arial" w:hAnsi="Arial"/>
                <w:sz w:val="18"/>
              </w:rPr>
              <w:t xml:space="preserve"> tekstowe związane z przekątną kwadratu </w:t>
            </w:r>
            <w:r>
              <w:rPr>
                <w:rFonts w:ascii="Arial" w:hAnsi="Arial"/>
                <w:sz w:val="18"/>
              </w:rPr>
              <w:t>lub</w:t>
            </w:r>
            <w:r w:rsidRPr="00443603">
              <w:rPr>
                <w:rFonts w:ascii="Arial" w:hAnsi="Arial"/>
                <w:sz w:val="18"/>
              </w:rPr>
              <w:t xml:space="preserve"> wysokością trójkąta równobocznego </w:t>
            </w:r>
          </w:p>
          <w:p w:rsidR="0026687D" w:rsidRPr="00C70718" w:rsidRDefault="0026687D" w:rsidP="0026687D">
            <w:pPr>
              <w:numPr>
                <w:ilvl w:val="0"/>
                <w:numId w:val="33"/>
              </w:numPr>
              <w:tabs>
                <w:tab w:val="left" w:pos="9000"/>
              </w:tabs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sz w:val="18"/>
              </w:rPr>
              <w:t>umie rozwiązać zadania</w:t>
            </w:r>
            <w:r w:rsidRPr="00443603">
              <w:rPr>
                <w:rFonts w:ascii="Arial" w:hAnsi="Arial"/>
                <w:sz w:val="18"/>
              </w:rPr>
              <w:t xml:space="preserve"> tekstowe wykorzystujące zależności między bokami i kątami trójkąta o kątach 90</w:t>
            </w:r>
            <w:r w:rsidRPr="00443603">
              <w:rPr>
                <w:rFonts w:ascii="Arial" w:hAnsi="Arial"/>
                <w:sz w:val="18"/>
                <w:vertAlign w:val="superscript"/>
              </w:rPr>
              <w:t>0</w:t>
            </w:r>
            <w:r w:rsidRPr="00443603">
              <w:rPr>
                <w:rFonts w:ascii="Arial" w:hAnsi="Arial"/>
                <w:sz w:val="18"/>
              </w:rPr>
              <w:t>, 45</w:t>
            </w:r>
            <w:r w:rsidRPr="00443603">
              <w:rPr>
                <w:rFonts w:ascii="Arial" w:hAnsi="Arial"/>
                <w:sz w:val="18"/>
                <w:vertAlign w:val="superscript"/>
              </w:rPr>
              <w:t>0</w:t>
            </w:r>
            <w:r w:rsidRPr="00443603">
              <w:rPr>
                <w:rFonts w:ascii="Arial" w:hAnsi="Arial"/>
                <w:sz w:val="18"/>
              </w:rPr>
              <w:t>, 45</w:t>
            </w:r>
            <w:r w:rsidRPr="00443603">
              <w:rPr>
                <w:rFonts w:ascii="Arial" w:hAnsi="Arial"/>
                <w:sz w:val="18"/>
                <w:vertAlign w:val="superscript"/>
              </w:rPr>
              <w:t>0</w:t>
            </w:r>
            <w:r w:rsidRPr="00443603">
              <w:rPr>
                <w:rFonts w:ascii="Arial" w:hAnsi="Arial"/>
                <w:sz w:val="18"/>
              </w:rPr>
              <w:t xml:space="preserve"> oraz 90</w:t>
            </w:r>
            <w:r w:rsidRPr="00443603">
              <w:rPr>
                <w:rFonts w:ascii="Arial" w:hAnsi="Arial"/>
                <w:sz w:val="18"/>
                <w:vertAlign w:val="superscript"/>
              </w:rPr>
              <w:t>0</w:t>
            </w:r>
            <w:r w:rsidRPr="00443603">
              <w:rPr>
                <w:rFonts w:ascii="Arial" w:hAnsi="Arial"/>
                <w:sz w:val="18"/>
              </w:rPr>
              <w:t>, 30</w:t>
            </w:r>
            <w:r w:rsidRPr="00443603">
              <w:rPr>
                <w:rFonts w:ascii="Arial" w:hAnsi="Arial"/>
                <w:sz w:val="18"/>
                <w:vertAlign w:val="superscript"/>
              </w:rPr>
              <w:t>0</w:t>
            </w:r>
            <w:r w:rsidRPr="00443603">
              <w:rPr>
                <w:rFonts w:ascii="Arial" w:hAnsi="Arial"/>
                <w:sz w:val="18"/>
              </w:rPr>
              <w:t>, 60</w:t>
            </w:r>
            <w:r w:rsidRPr="00443603">
              <w:rPr>
                <w:rFonts w:ascii="Arial" w:hAnsi="Arial"/>
                <w:sz w:val="18"/>
                <w:vertAlign w:val="superscript"/>
              </w:rPr>
              <w:t>0</w:t>
            </w:r>
            <w:r w:rsidRPr="00443603">
              <w:rPr>
                <w:rFonts w:ascii="Arial" w:hAnsi="Arial"/>
                <w:sz w:val="18"/>
              </w:rPr>
              <w:t xml:space="preserve"> </w:t>
            </w:r>
          </w:p>
        </w:tc>
      </w:tr>
      <w:tr w:rsidR="0026687D" w:rsidTr="00351BDA">
        <w:trPr>
          <w:gridAfter w:val="1"/>
          <w:wAfter w:w="75" w:type="dxa"/>
          <w:trHeight w:val="2154"/>
        </w:trPr>
        <w:tc>
          <w:tcPr>
            <w:tcW w:w="2102" w:type="dxa"/>
            <w:gridSpan w:val="2"/>
          </w:tcPr>
          <w:p w:rsidR="0026687D" w:rsidRDefault="0026687D" w:rsidP="00351BDA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/>
                <w:b/>
                <w:sz w:val="32"/>
                <w:szCs w:val="32"/>
              </w:rPr>
              <w:lastRenderedPageBreak/>
              <w:t xml:space="preserve">DZIAŁ 4. ZASTOSOWANIA MATEMATYKI </w:t>
            </w:r>
          </w:p>
        </w:tc>
        <w:tc>
          <w:tcPr>
            <w:tcW w:w="7916" w:type="dxa"/>
            <w:gridSpan w:val="4"/>
          </w:tcPr>
          <w:p w:rsidR="0026687D" w:rsidRDefault="0026687D" w:rsidP="00351BDA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505" w:type="dxa"/>
            <w:gridSpan w:val="3"/>
          </w:tcPr>
          <w:p w:rsidR="0026687D" w:rsidRPr="00FD4BFD" w:rsidRDefault="0026687D" w:rsidP="0026687D">
            <w:pPr>
              <w:numPr>
                <w:ilvl w:val="0"/>
                <w:numId w:val="15"/>
              </w:numPr>
              <w:spacing w:after="0"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umie rozwiązać zadania związane z procentami </w:t>
            </w:r>
          </w:p>
          <w:p w:rsidR="0026687D" w:rsidRPr="003360DD" w:rsidRDefault="0026687D" w:rsidP="0026687D">
            <w:pPr>
              <w:numPr>
                <w:ilvl w:val="0"/>
                <w:numId w:val="15"/>
              </w:numPr>
              <w:spacing w:after="0"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umie rozwiązać zadania tekstowe związane z oprocentowaniem </w:t>
            </w:r>
          </w:p>
          <w:p w:rsidR="0026687D" w:rsidRDefault="0026687D" w:rsidP="0026687D">
            <w:pPr>
              <w:numPr>
                <w:ilvl w:val="0"/>
                <w:numId w:val="15"/>
              </w:numPr>
              <w:spacing w:after="0"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umie rozwiązać zadania tekstowe związane z obliczaniem różnych podatków </w:t>
            </w:r>
          </w:p>
          <w:p w:rsidR="0026687D" w:rsidRPr="00480F8B" w:rsidRDefault="0026687D" w:rsidP="0026687D">
            <w:pPr>
              <w:numPr>
                <w:ilvl w:val="0"/>
                <w:numId w:val="15"/>
              </w:numPr>
              <w:spacing w:after="0" w:line="240" w:lineRule="auto"/>
              <w:rPr>
                <w:rFonts w:ascii="Arial" w:hAnsi="Arial" w:cs="Arial"/>
                <w:sz w:val="18"/>
              </w:rPr>
            </w:pPr>
            <w:r w:rsidRPr="00480F8B">
              <w:rPr>
                <w:rFonts w:ascii="Arial" w:hAnsi="Arial" w:cs="Arial"/>
                <w:sz w:val="18"/>
              </w:rPr>
              <w:t xml:space="preserve">umie analizować informacje </w:t>
            </w:r>
            <w:r>
              <w:rPr>
                <w:rFonts w:ascii="Arial" w:hAnsi="Arial" w:cs="Arial"/>
                <w:sz w:val="18"/>
              </w:rPr>
              <w:t xml:space="preserve">odczytane z różnych </w:t>
            </w:r>
            <w:r w:rsidRPr="00480F8B">
              <w:rPr>
                <w:rFonts w:ascii="Arial" w:hAnsi="Arial" w:cs="Arial"/>
                <w:sz w:val="18"/>
              </w:rPr>
              <w:t>diagram</w:t>
            </w:r>
            <w:r>
              <w:rPr>
                <w:rFonts w:ascii="Arial" w:hAnsi="Arial" w:cs="Arial"/>
                <w:sz w:val="18"/>
              </w:rPr>
              <w:t xml:space="preserve">ów </w:t>
            </w:r>
          </w:p>
          <w:p w:rsidR="0026687D" w:rsidRPr="00480F8B" w:rsidRDefault="0026687D" w:rsidP="0026687D">
            <w:pPr>
              <w:numPr>
                <w:ilvl w:val="0"/>
                <w:numId w:val="15"/>
              </w:numPr>
              <w:spacing w:after="0" w:line="240" w:lineRule="auto"/>
              <w:rPr>
                <w:rFonts w:ascii="Arial" w:hAnsi="Arial" w:cs="Arial"/>
                <w:sz w:val="18"/>
              </w:rPr>
            </w:pPr>
            <w:r w:rsidRPr="00480F8B">
              <w:rPr>
                <w:rFonts w:ascii="Arial" w:hAnsi="Arial" w:cs="Arial"/>
                <w:sz w:val="18"/>
              </w:rPr>
              <w:t xml:space="preserve">umie przetwarzać informacje </w:t>
            </w:r>
            <w:r>
              <w:rPr>
                <w:rFonts w:ascii="Arial" w:hAnsi="Arial" w:cs="Arial"/>
                <w:sz w:val="18"/>
              </w:rPr>
              <w:t xml:space="preserve">odczytane z różnych </w:t>
            </w:r>
            <w:r w:rsidRPr="00480F8B">
              <w:rPr>
                <w:rFonts w:ascii="Arial" w:hAnsi="Arial" w:cs="Arial"/>
                <w:sz w:val="18"/>
              </w:rPr>
              <w:t>diagram</w:t>
            </w:r>
            <w:r>
              <w:rPr>
                <w:rFonts w:ascii="Arial" w:hAnsi="Arial" w:cs="Arial"/>
                <w:sz w:val="18"/>
              </w:rPr>
              <w:t xml:space="preserve">ów </w:t>
            </w:r>
          </w:p>
          <w:p w:rsidR="0026687D" w:rsidRPr="00480F8B" w:rsidRDefault="0026687D" w:rsidP="0026687D">
            <w:pPr>
              <w:numPr>
                <w:ilvl w:val="0"/>
                <w:numId w:val="15"/>
              </w:numPr>
              <w:spacing w:after="0" w:line="240" w:lineRule="auto"/>
              <w:rPr>
                <w:rFonts w:ascii="Arial" w:hAnsi="Arial" w:cs="Arial"/>
                <w:sz w:val="18"/>
              </w:rPr>
            </w:pPr>
            <w:r w:rsidRPr="00480F8B">
              <w:rPr>
                <w:rFonts w:ascii="Arial" w:hAnsi="Arial" w:cs="Arial"/>
                <w:sz w:val="18"/>
              </w:rPr>
              <w:t xml:space="preserve">umie interpretować informacje </w:t>
            </w:r>
            <w:r>
              <w:rPr>
                <w:rFonts w:ascii="Arial" w:hAnsi="Arial" w:cs="Arial"/>
                <w:sz w:val="18"/>
              </w:rPr>
              <w:t xml:space="preserve">odczytane z różnych </w:t>
            </w:r>
            <w:r w:rsidRPr="00480F8B">
              <w:rPr>
                <w:rFonts w:ascii="Arial" w:hAnsi="Arial" w:cs="Arial"/>
                <w:sz w:val="18"/>
              </w:rPr>
              <w:t>diagram</w:t>
            </w:r>
            <w:r>
              <w:rPr>
                <w:rFonts w:ascii="Arial" w:hAnsi="Arial" w:cs="Arial"/>
                <w:sz w:val="18"/>
              </w:rPr>
              <w:t xml:space="preserve">ów </w:t>
            </w:r>
          </w:p>
          <w:p w:rsidR="0026687D" w:rsidRPr="00480F8B" w:rsidRDefault="0026687D" w:rsidP="0026687D">
            <w:pPr>
              <w:numPr>
                <w:ilvl w:val="0"/>
                <w:numId w:val="15"/>
              </w:numPr>
              <w:spacing w:after="0" w:line="240" w:lineRule="auto"/>
              <w:ind w:right="423"/>
              <w:rPr>
                <w:rFonts w:ascii="Arial" w:hAnsi="Arial" w:cs="Arial"/>
                <w:sz w:val="18"/>
              </w:rPr>
            </w:pPr>
            <w:r w:rsidRPr="00480F8B">
              <w:rPr>
                <w:rFonts w:ascii="Arial" w:hAnsi="Arial" w:cs="Arial"/>
                <w:sz w:val="18"/>
              </w:rPr>
              <w:t>umie wykorzy</w:t>
            </w:r>
            <w:r>
              <w:rPr>
                <w:rFonts w:ascii="Arial" w:hAnsi="Arial" w:cs="Arial"/>
                <w:sz w:val="18"/>
              </w:rPr>
              <w:t xml:space="preserve">stać informacje w praktyce </w:t>
            </w:r>
          </w:p>
          <w:p w:rsidR="0026687D" w:rsidRDefault="0026687D" w:rsidP="0026687D">
            <w:pPr>
              <w:numPr>
                <w:ilvl w:val="0"/>
                <w:numId w:val="23"/>
              </w:numPr>
              <w:tabs>
                <w:tab w:val="left" w:pos="9000"/>
              </w:tabs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umie obliczyć prawdopodobieństwo zdarzenia </w:t>
            </w:r>
          </w:p>
          <w:p w:rsidR="0026687D" w:rsidRDefault="0026687D" w:rsidP="0026687D">
            <w:pPr>
              <w:numPr>
                <w:ilvl w:val="0"/>
                <w:numId w:val="15"/>
              </w:numPr>
              <w:spacing w:after="0"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umie interpretować informacje odczytane z wykresu </w:t>
            </w:r>
          </w:p>
          <w:p w:rsidR="0026687D" w:rsidRPr="00FD4BFD" w:rsidRDefault="0026687D" w:rsidP="00351BDA">
            <w:pPr>
              <w:ind w:left="113"/>
              <w:rPr>
                <w:rFonts w:ascii="Arial" w:hAnsi="Arial" w:cs="Arial"/>
                <w:sz w:val="18"/>
              </w:rPr>
            </w:pPr>
          </w:p>
        </w:tc>
      </w:tr>
      <w:tr w:rsidR="0026687D" w:rsidTr="00351BDA">
        <w:trPr>
          <w:gridAfter w:val="2"/>
          <w:wAfter w:w="145" w:type="dxa"/>
          <w:trHeight w:val="2983"/>
        </w:trPr>
        <w:tc>
          <w:tcPr>
            <w:tcW w:w="2132" w:type="dxa"/>
            <w:gridSpan w:val="3"/>
          </w:tcPr>
          <w:p w:rsidR="0026687D" w:rsidRDefault="0026687D" w:rsidP="00351BDA">
            <w:pPr>
              <w:numPr>
                <w:ilvl w:val="12"/>
                <w:numId w:val="0"/>
              </w:numPr>
              <w:spacing w:before="240" w:after="240"/>
              <w:jc w:val="center"/>
              <w:rPr>
                <w:rFonts w:ascii="Arial" w:hAnsi="Arial" w:cs="Arial"/>
                <w:b/>
                <w:bCs/>
                <w:sz w:val="32"/>
              </w:rPr>
            </w:pPr>
            <w:r>
              <w:rPr>
                <w:rFonts w:ascii="Arial" w:hAnsi="Arial" w:cs="Arial"/>
                <w:b/>
                <w:bCs/>
                <w:sz w:val="32"/>
              </w:rPr>
              <w:t xml:space="preserve">DZIAŁ 5. GRANIASTOSŁUPY I OSTROSŁUPY </w:t>
            </w:r>
          </w:p>
          <w:p w:rsidR="0026687D" w:rsidRPr="00B970C3" w:rsidRDefault="0026687D" w:rsidP="00351BDA">
            <w:pPr>
              <w:numPr>
                <w:ilvl w:val="12"/>
                <w:numId w:val="0"/>
              </w:numPr>
              <w:tabs>
                <w:tab w:val="left" w:pos="9000"/>
              </w:tabs>
              <w:rPr>
                <w:rFonts w:ascii="Arial" w:hAnsi="Arial"/>
                <w:iCs/>
                <w:sz w:val="20"/>
                <w:szCs w:val="20"/>
              </w:rPr>
            </w:pPr>
          </w:p>
        </w:tc>
        <w:tc>
          <w:tcPr>
            <w:tcW w:w="7934" w:type="dxa"/>
            <w:gridSpan w:val="4"/>
          </w:tcPr>
          <w:p w:rsidR="0026687D" w:rsidRPr="003A138D" w:rsidRDefault="0026687D" w:rsidP="00351BDA">
            <w:pPr>
              <w:tabs>
                <w:tab w:val="left" w:pos="9000"/>
              </w:tabs>
              <w:rPr>
                <w:rFonts w:ascii="Arial" w:hAnsi="Arial" w:cs="Arial"/>
                <w:sz w:val="18"/>
              </w:rPr>
            </w:pPr>
          </w:p>
        </w:tc>
        <w:tc>
          <w:tcPr>
            <w:tcW w:w="5387" w:type="dxa"/>
          </w:tcPr>
          <w:p w:rsidR="0026687D" w:rsidRPr="00891FC4" w:rsidRDefault="0026687D" w:rsidP="0026687D">
            <w:pPr>
              <w:numPr>
                <w:ilvl w:val="0"/>
                <w:numId w:val="15"/>
              </w:numPr>
              <w:spacing w:after="0"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umie rozwiązać zadania tekstowe związane </w:t>
            </w:r>
            <w:r w:rsidRPr="00443603">
              <w:rPr>
                <w:rFonts w:ascii="Arial" w:hAnsi="Arial"/>
                <w:sz w:val="18"/>
              </w:rPr>
              <w:t xml:space="preserve">z objętością </w:t>
            </w:r>
            <w:r>
              <w:rPr>
                <w:rFonts w:ascii="Arial" w:hAnsi="Arial"/>
                <w:sz w:val="18"/>
              </w:rPr>
              <w:t xml:space="preserve">i </w:t>
            </w:r>
            <w:r>
              <w:rPr>
                <w:rFonts w:ascii="Arial" w:hAnsi="Arial" w:cs="Arial"/>
                <w:sz w:val="18"/>
              </w:rPr>
              <w:t xml:space="preserve">polem powierzchni </w:t>
            </w:r>
            <w:r w:rsidRPr="00443603">
              <w:rPr>
                <w:rFonts w:ascii="Arial" w:hAnsi="Arial"/>
                <w:sz w:val="18"/>
              </w:rPr>
              <w:t xml:space="preserve">graniastosłupa </w:t>
            </w:r>
          </w:p>
          <w:p w:rsidR="0026687D" w:rsidRPr="00443603" w:rsidRDefault="0026687D" w:rsidP="0026687D">
            <w:pPr>
              <w:numPr>
                <w:ilvl w:val="0"/>
                <w:numId w:val="25"/>
              </w:numPr>
              <w:tabs>
                <w:tab w:val="left" w:pos="9000"/>
              </w:tabs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sz w:val="18"/>
              </w:rPr>
              <w:t>umie rozwiązać zadania</w:t>
            </w:r>
            <w:r w:rsidRPr="00443603">
              <w:rPr>
                <w:rFonts w:ascii="Arial" w:hAnsi="Arial"/>
                <w:sz w:val="18"/>
              </w:rPr>
              <w:t xml:space="preserve"> tekstowe związane z polem powierzchni ostrosłupa </w:t>
            </w:r>
          </w:p>
          <w:p w:rsidR="0026687D" w:rsidRPr="00443603" w:rsidRDefault="0026687D" w:rsidP="0026687D">
            <w:pPr>
              <w:numPr>
                <w:ilvl w:val="0"/>
                <w:numId w:val="43"/>
              </w:numPr>
              <w:tabs>
                <w:tab w:val="left" w:pos="9000"/>
              </w:tabs>
              <w:spacing w:after="0" w:line="240" w:lineRule="auto"/>
              <w:rPr>
                <w:rFonts w:ascii="Arial" w:hAnsi="Arial"/>
                <w:sz w:val="18"/>
              </w:rPr>
            </w:pPr>
            <w:r w:rsidRPr="00443603">
              <w:rPr>
                <w:rFonts w:ascii="Arial" w:hAnsi="Arial"/>
                <w:sz w:val="18"/>
              </w:rPr>
              <w:t>umie rozwiązać zadanie tekstowe z</w:t>
            </w:r>
            <w:r>
              <w:rPr>
                <w:rFonts w:ascii="Arial" w:hAnsi="Arial"/>
                <w:sz w:val="18"/>
              </w:rPr>
              <w:t>wiązane z objętością ostrosłupa</w:t>
            </w:r>
          </w:p>
          <w:p w:rsidR="0026687D" w:rsidRPr="00443603" w:rsidRDefault="0026687D" w:rsidP="0026687D">
            <w:pPr>
              <w:numPr>
                <w:ilvl w:val="0"/>
                <w:numId w:val="43"/>
              </w:numPr>
              <w:tabs>
                <w:tab w:val="left" w:pos="9000"/>
              </w:tabs>
              <w:spacing w:after="0" w:line="240" w:lineRule="auto"/>
              <w:rPr>
                <w:rFonts w:ascii="Arial" w:hAnsi="Arial"/>
                <w:b/>
                <w:sz w:val="18"/>
              </w:rPr>
            </w:pPr>
            <w:r w:rsidRPr="00443603">
              <w:rPr>
                <w:rFonts w:ascii="Arial" w:hAnsi="Arial"/>
                <w:sz w:val="18"/>
              </w:rPr>
              <w:t xml:space="preserve">umie rozwiązać zadanie tekstowe związane z objętością ostrosłupa </w:t>
            </w:r>
          </w:p>
          <w:p w:rsidR="0026687D" w:rsidRPr="00443603" w:rsidRDefault="0026687D" w:rsidP="00351BDA">
            <w:pPr>
              <w:tabs>
                <w:tab w:val="left" w:pos="9000"/>
              </w:tabs>
              <w:ind w:left="113"/>
              <w:rPr>
                <w:rFonts w:ascii="Arial" w:hAnsi="Arial"/>
                <w:b/>
                <w:sz w:val="18"/>
              </w:rPr>
            </w:pPr>
            <w:r w:rsidRPr="00443603">
              <w:rPr>
                <w:rFonts w:ascii="Arial" w:hAnsi="Arial"/>
                <w:sz w:val="18"/>
              </w:rPr>
              <w:t xml:space="preserve">i graniastosłupa </w:t>
            </w:r>
          </w:p>
          <w:p w:rsidR="0026687D" w:rsidRDefault="0026687D" w:rsidP="0026687D">
            <w:pPr>
              <w:numPr>
                <w:ilvl w:val="0"/>
                <w:numId w:val="25"/>
              </w:numPr>
              <w:tabs>
                <w:tab w:val="left" w:pos="9000"/>
              </w:tabs>
              <w:spacing w:after="0" w:line="240" w:lineRule="auto"/>
              <w:rPr>
                <w:rFonts w:ascii="Arial" w:hAnsi="Arial" w:cs="Arial"/>
                <w:sz w:val="18"/>
              </w:rPr>
            </w:pPr>
            <w:r w:rsidRPr="00443603">
              <w:rPr>
                <w:rFonts w:ascii="Arial" w:hAnsi="Arial"/>
                <w:sz w:val="18"/>
              </w:rPr>
              <w:t>umie rozwiązać zadani</w:t>
            </w:r>
            <w:r>
              <w:rPr>
                <w:rFonts w:ascii="Arial" w:hAnsi="Arial"/>
                <w:sz w:val="18"/>
              </w:rPr>
              <w:t>a</w:t>
            </w:r>
            <w:r w:rsidRPr="00443603">
              <w:rPr>
                <w:rFonts w:ascii="Arial" w:hAnsi="Arial"/>
                <w:sz w:val="18"/>
              </w:rPr>
              <w:t xml:space="preserve"> tekstowe związane z długością odcinków, polem powierzchni i objętością ostrosłupa oraz graniastosłupa </w:t>
            </w:r>
          </w:p>
        </w:tc>
      </w:tr>
      <w:tr w:rsidR="0026687D" w:rsidTr="00351BDA">
        <w:trPr>
          <w:gridAfter w:val="2"/>
          <w:wAfter w:w="145" w:type="dxa"/>
          <w:trHeight w:val="2513"/>
        </w:trPr>
        <w:tc>
          <w:tcPr>
            <w:tcW w:w="2132" w:type="dxa"/>
            <w:gridSpan w:val="3"/>
          </w:tcPr>
          <w:p w:rsidR="0026687D" w:rsidRDefault="0026687D" w:rsidP="00351BDA">
            <w:pPr>
              <w:numPr>
                <w:ilvl w:val="12"/>
                <w:numId w:val="0"/>
              </w:numPr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DZIAŁ 6 SYMETRIE </w:t>
            </w:r>
          </w:p>
        </w:tc>
        <w:tc>
          <w:tcPr>
            <w:tcW w:w="7934" w:type="dxa"/>
            <w:gridSpan w:val="4"/>
          </w:tcPr>
          <w:p w:rsidR="0026687D" w:rsidRPr="00123BAE" w:rsidRDefault="0026687D" w:rsidP="00351BDA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387" w:type="dxa"/>
          </w:tcPr>
          <w:p w:rsidR="0026687D" w:rsidRDefault="0026687D" w:rsidP="0026687D">
            <w:pPr>
              <w:numPr>
                <w:ilvl w:val="0"/>
                <w:numId w:val="25"/>
              </w:numPr>
              <w:spacing w:after="0"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stosuje własności punktów symetrycznych w zadaniach </w:t>
            </w:r>
          </w:p>
          <w:p w:rsidR="0026687D" w:rsidRPr="001A3EBD" w:rsidRDefault="0026687D" w:rsidP="0026687D">
            <w:pPr>
              <w:numPr>
                <w:ilvl w:val="0"/>
                <w:numId w:val="25"/>
              </w:numPr>
              <w:spacing w:after="0"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umie rozwiązywać zadania tekstowe związane z symetrią względem prostej </w:t>
            </w:r>
          </w:p>
          <w:p w:rsidR="0026687D" w:rsidRDefault="0026687D" w:rsidP="0026687D">
            <w:pPr>
              <w:numPr>
                <w:ilvl w:val="0"/>
                <w:numId w:val="25"/>
              </w:numPr>
              <w:spacing w:after="0"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umie rysować figury posiadające więcej niż jedną oś symetrii </w:t>
            </w:r>
          </w:p>
          <w:p w:rsidR="0026687D" w:rsidRDefault="0026687D" w:rsidP="0026687D">
            <w:pPr>
              <w:numPr>
                <w:ilvl w:val="0"/>
                <w:numId w:val="25"/>
              </w:numPr>
              <w:spacing w:after="0"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wykorzystuje własności symetralnej odcinka w zadaniach </w:t>
            </w:r>
          </w:p>
          <w:p w:rsidR="0026687D" w:rsidRDefault="0026687D" w:rsidP="0026687D">
            <w:pPr>
              <w:numPr>
                <w:ilvl w:val="0"/>
                <w:numId w:val="25"/>
              </w:numPr>
              <w:spacing w:after="0"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wykorzystuje własności dwusiecznej kąta w zadaniach </w:t>
            </w:r>
          </w:p>
          <w:p w:rsidR="0026687D" w:rsidRDefault="0026687D" w:rsidP="0026687D">
            <w:pPr>
              <w:numPr>
                <w:ilvl w:val="0"/>
                <w:numId w:val="25"/>
              </w:numPr>
              <w:spacing w:after="0"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stosuje własności punktów symetrycznych w zadaniach </w:t>
            </w:r>
          </w:p>
          <w:p w:rsidR="0026687D" w:rsidRPr="007A3F0E" w:rsidRDefault="0026687D" w:rsidP="0026687D">
            <w:pPr>
              <w:numPr>
                <w:ilvl w:val="0"/>
                <w:numId w:val="25"/>
              </w:numPr>
              <w:spacing w:after="0"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umie rozwiązywać zadania tekstowe związane z symetrią względem punktu </w:t>
            </w:r>
          </w:p>
          <w:p w:rsidR="0026687D" w:rsidRPr="001A3EBD" w:rsidRDefault="0026687D" w:rsidP="0026687D">
            <w:pPr>
              <w:numPr>
                <w:ilvl w:val="0"/>
                <w:numId w:val="25"/>
              </w:numPr>
              <w:spacing w:after="0"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stosuje własności figur </w:t>
            </w:r>
            <w:proofErr w:type="spellStart"/>
            <w:r>
              <w:rPr>
                <w:rFonts w:ascii="Arial" w:hAnsi="Arial" w:cs="Arial"/>
                <w:sz w:val="18"/>
              </w:rPr>
              <w:t>środkowosymetrycznych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w zadaniach </w:t>
            </w:r>
          </w:p>
        </w:tc>
      </w:tr>
      <w:tr w:rsidR="0026687D" w:rsidTr="00351BDA">
        <w:trPr>
          <w:gridAfter w:val="2"/>
          <w:wAfter w:w="145" w:type="dxa"/>
          <w:cantSplit/>
          <w:trHeight w:val="2154"/>
        </w:trPr>
        <w:tc>
          <w:tcPr>
            <w:tcW w:w="2132" w:type="dxa"/>
            <w:gridSpan w:val="3"/>
            <w:shd w:val="clear" w:color="auto" w:fill="BFBFBF"/>
          </w:tcPr>
          <w:p w:rsidR="0026687D" w:rsidRPr="00B970C3" w:rsidRDefault="0026687D" w:rsidP="00351BDA">
            <w:pPr>
              <w:numPr>
                <w:ilvl w:val="12"/>
                <w:numId w:val="0"/>
              </w:numPr>
              <w:tabs>
                <w:tab w:val="left" w:pos="9000"/>
              </w:tabs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DZIAŁ 7 KOŁA I OKRĘGI</w:t>
            </w:r>
            <w:r>
              <w:rPr>
                <w:rFonts w:ascii="Arial" w:hAnsi="Arial" w:cs="Arial"/>
                <w:b/>
                <w:sz w:val="32"/>
                <w:szCs w:val="32"/>
              </w:rPr>
              <w:tab/>
            </w:r>
          </w:p>
        </w:tc>
        <w:tc>
          <w:tcPr>
            <w:tcW w:w="7862" w:type="dxa"/>
            <w:gridSpan w:val="2"/>
            <w:shd w:val="clear" w:color="auto" w:fill="BFBFBF"/>
          </w:tcPr>
          <w:p w:rsidR="0026687D" w:rsidRPr="00443603" w:rsidRDefault="0026687D" w:rsidP="00351BDA">
            <w:pPr>
              <w:tabs>
                <w:tab w:val="left" w:pos="9000"/>
              </w:tabs>
              <w:rPr>
                <w:rFonts w:ascii="Arial" w:hAnsi="Arial"/>
                <w:b/>
                <w:sz w:val="18"/>
              </w:rPr>
            </w:pPr>
          </w:p>
        </w:tc>
        <w:tc>
          <w:tcPr>
            <w:tcW w:w="5459" w:type="dxa"/>
            <w:gridSpan w:val="3"/>
            <w:shd w:val="clear" w:color="auto" w:fill="BFBFBF"/>
          </w:tcPr>
          <w:p w:rsidR="0026687D" w:rsidRPr="00AB3B88" w:rsidRDefault="0026687D" w:rsidP="0026687D">
            <w:pPr>
              <w:numPr>
                <w:ilvl w:val="0"/>
                <w:numId w:val="37"/>
              </w:numPr>
              <w:tabs>
                <w:tab w:val="left" w:pos="9000"/>
              </w:tabs>
              <w:spacing w:after="0" w:line="240" w:lineRule="auto"/>
              <w:rPr>
                <w:rFonts w:ascii="Arial" w:hAnsi="Arial"/>
                <w:b/>
                <w:sz w:val="18"/>
              </w:rPr>
            </w:pPr>
            <w:r w:rsidRPr="00443603">
              <w:rPr>
                <w:rFonts w:ascii="Arial" w:hAnsi="Arial"/>
                <w:sz w:val="18"/>
              </w:rPr>
              <w:t>umie rozwiązać zadani</w:t>
            </w:r>
            <w:r>
              <w:rPr>
                <w:rFonts w:ascii="Arial" w:hAnsi="Arial"/>
                <w:sz w:val="18"/>
              </w:rPr>
              <w:t>a</w:t>
            </w:r>
            <w:r w:rsidRPr="00443603">
              <w:rPr>
                <w:rFonts w:ascii="Arial" w:hAnsi="Arial"/>
                <w:sz w:val="18"/>
              </w:rPr>
              <w:t xml:space="preserve"> konstrukcyjne i rachunkowe związane ze styczną do okręgu </w:t>
            </w:r>
          </w:p>
          <w:p w:rsidR="0026687D" w:rsidRPr="00C83950" w:rsidRDefault="0026687D" w:rsidP="0026687D">
            <w:pPr>
              <w:numPr>
                <w:ilvl w:val="0"/>
                <w:numId w:val="15"/>
              </w:numPr>
              <w:spacing w:after="0" w:line="240" w:lineRule="auto"/>
              <w:rPr>
                <w:rFonts w:ascii="Arial" w:hAnsi="Arial" w:cs="Arial"/>
                <w:color w:val="000000"/>
                <w:sz w:val="18"/>
              </w:rPr>
            </w:pPr>
            <w:r w:rsidRPr="00C83950">
              <w:rPr>
                <w:rFonts w:ascii="Arial" w:hAnsi="Arial" w:cs="Arial"/>
                <w:color w:val="000000"/>
                <w:sz w:val="18"/>
              </w:rPr>
              <w:t xml:space="preserve">umie </w:t>
            </w:r>
            <w:r>
              <w:rPr>
                <w:rFonts w:ascii="Arial" w:hAnsi="Arial"/>
                <w:color w:val="000000"/>
                <w:sz w:val="18"/>
              </w:rPr>
              <w:t>rozwiązać zadania</w:t>
            </w:r>
            <w:r w:rsidRPr="00C83950">
              <w:rPr>
                <w:rFonts w:ascii="Arial" w:hAnsi="Arial"/>
                <w:color w:val="000000"/>
                <w:sz w:val="18"/>
              </w:rPr>
              <w:t xml:space="preserve"> tekstowe związane z</w:t>
            </w:r>
            <w:r>
              <w:rPr>
                <w:rFonts w:ascii="Arial" w:hAnsi="Arial"/>
                <w:color w:val="000000"/>
                <w:sz w:val="18"/>
              </w:rPr>
              <w:t>e</w:t>
            </w:r>
            <w:r w:rsidRPr="00C83950">
              <w:rPr>
                <w:rFonts w:ascii="Arial" w:hAnsi="Arial"/>
                <w:color w:val="000000"/>
                <w:sz w:val="18"/>
              </w:rPr>
              <w:t xml:space="preserve"> wzajemny</w:t>
            </w:r>
            <w:r>
              <w:rPr>
                <w:rFonts w:ascii="Arial" w:hAnsi="Arial"/>
                <w:color w:val="000000"/>
                <w:sz w:val="18"/>
              </w:rPr>
              <w:t xml:space="preserve">m położeniem dwóch okręgów </w:t>
            </w:r>
          </w:p>
          <w:p w:rsidR="0026687D" w:rsidRPr="00AB3B88" w:rsidRDefault="0026687D" w:rsidP="0026687D">
            <w:pPr>
              <w:numPr>
                <w:ilvl w:val="0"/>
                <w:numId w:val="38"/>
              </w:numPr>
              <w:tabs>
                <w:tab w:val="left" w:pos="9000"/>
              </w:tabs>
              <w:spacing w:after="0" w:line="240" w:lineRule="auto"/>
              <w:ind w:left="110" w:hanging="11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sz w:val="18"/>
              </w:rPr>
              <w:t>umie rozwiązać zadania</w:t>
            </w:r>
            <w:r w:rsidRPr="00443603">
              <w:rPr>
                <w:rFonts w:ascii="Arial" w:hAnsi="Arial"/>
                <w:sz w:val="18"/>
              </w:rPr>
              <w:t xml:space="preserve"> tekstowe związane z obwodami i polami figur</w:t>
            </w:r>
          </w:p>
        </w:tc>
      </w:tr>
      <w:tr w:rsidR="0026687D" w:rsidRPr="004808A3" w:rsidTr="00351BDA">
        <w:trPr>
          <w:gridBefore w:val="1"/>
          <w:gridAfter w:val="2"/>
          <w:wBefore w:w="11" w:type="dxa"/>
          <w:wAfter w:w="145" w:type="dxa"/>
          <w:trHeight w:val="2154"/>
        </w:trPr>
        <w:tc>
          <w:tcPr>
            <w:tcW w:w="2121" w:type="dxa"/>
            <w:gridSpan w:val="2"/>
          </w:tcPr>
          <w:p w:rsidR="0026687D" w:rsidRDefault="0026687D" w:rsidP="00351BDA">
            <w:pPr>
              <w:spacing w:before="240" w:after="240"/>
              <w:jc w:val="center"/>
              <w:rPr>
                <w:rFonts w:ascii="Arial" w:hAnsi="Arial" w:cs="Arial"/>
                <w:b/>
                <w:bCs/>
                <w:sz w:val="32"/>
              </w:rPr>
            </w:pPr>
            <w:r>
              <w:rPr>
                <w:rFonts w:ascii="Arial" w:hAnsi="Arial" w:cs="Arial"/>
                <w:b/>
                <w:bCs/>
                <w:sz w:val="32"/>
              </w:rPr>
              <w:lastRenderedPageBreak/>
              <w:t xml:space="preserve">DZIAŁ 8 RACHUNEK PRAWDOPODOBIEŃSTWA </w:t>
            </w:r>
          </w:p>
          <w:p w:rsidR="0026687D" w:rsidRDefault="0026687D" w:rsidP="00351BDA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</w:rPr>
            </w:pPr>
          </w:p>
        </w:tc>
        <w:tc>
          <w:tcPr>
            <w:tcW w:w="7794" w:type="dxa"/>
          </w:tcPr>
          <w:p w:rsidR="0026687D" w:rsidRPr="004808A3" w:rsidRDefault="0026687D" w:rsidP="00351BDA">
            <w:pPr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5527" w:type="dxa"/>
            <w:gridSpan w:val="4"/>
          </w:tcPr>
          <w:p w:rsidR="0026687D" w:rsidRPr="004808A3" w:rsidRDefault="0026687D" w:rsidP="0026687D">
            <w:pPr>
              <w:numPr>
                <w:ilvl w:val="0"/>
                <w:numId w:val="15"/>
              </w:numPr>
              <w:spacing w:after="0" w:line="240" w:lineRule="auto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 xml:space="preserve">umie obliczyć liczbę możliwych wyników, stosując własne metody </w:t>
            </w:r>
          </w:p>
          <w:p w:rsidR="0026687D" w:rsidRDefault="0026687D" w:rsidP="0026687D">
            <w:pPr>
              <w:numPr>
                <w:ilvl w:val="0"/>
                <w:numId w:val="15"/>
              </w:numPr>
              <w:spacing w:after="0" w:line="240" w:lineRule="auto"/>
              <w:rPr>
                <w:rFonts w:ascii="Arial" w:hAnsi="Arial"/>
                <w:color w:val="000000"/>
                <w:sz w:val="18"/>
              </w:rPr>
            </w:pPr>
            <w:r w:rsidRPr="00F268FD">
              <w:rPr>
                <w:rFonts w:ascii="Arial" w:hAnsi="Arial" w:cs="Arial"/>
                <w:color w:val="000000"/>
                <w:sz w:val="18"/>
              </w:rPr>
              <w:t xml:space="preserve">umie </w:t>
            </w:r>
            <w:r w:rsidRPr="00F268FD">
              <w:rPr>
                <w:rFonts w:ascii="Arial" w:hAnsi="Arial"/>
                <w:color w:val="000000"/>
                <w:sz w:val="18"/>
              </w:rPr>
              <w:t xml:space="preserve">obliczyć prawdopodobieństwo </w:t>
            </w:r>
            <w:r>
              <w:rPr>
                <w:rFonts w:ascii="Arial" w:hAnsi="Arial"/>
                <w:color w:val="000000"/>
                <w:sz w:val="18"/>
              </w:rPr>
              <w:t xml:space="preserve">zdarzenia składającego </w:t>
            </w:r>
            <w:r w:rsidRPr="00F268FD">
              <w:rPr>
                <w:rFonts w:ascii="Arial" w:hAnsi="Arial"/>
                <w:color w:val="000000"/>
                <w:sz w:val="18"/>
              </w:rPr>
              <w:t xml:space="preserve">się </w:t>
            </w:r>
          </w:p>
          <w:p w:rsidR="0026687D" w:rsidRPr="004808A3" w:rsidRDefault="0026687D" w:rsidP="00351BDA">
            <w:pPr>
              <w:ind w:left="113"/>
              <w:rPr>
                <w:rFonts w:ascii="Arial" w:hAnsi="Arial" w:cs="Arial"/>
                <w:color w:val="000000"/>
                <w:sz w:val="18"/>
              </w:rPr>
            </w:pPr>
            <w:r w:rsidRPr="00F268FD">
              <w:rPr>
                <w:rFonts w:ascii="Arial" w:hAnsi="Arial"/>
                <w:color w:val="000000"/>
                <w:sz w:val="18"/>
              </w:rPr>
              <w:t xml:space="preserve">z dwóch wyborów </w:t>
            </w:r>
          </w:p>
        </w:tc>
      </w:tr>
    </w:tbl>
    <w:p w:rsidR="0026687D" w:rsidRDefault="0026687D" w:rsidP="0026687D"/>
    <w:p w:rsidR="0026687D" w:rsidRPr="000D29CE" w:rsidRDefault="0026687D" w:rsidP="0029607E">
      <w:pPr>
        <w:pStyle w:val="Bezodstpw"/>
        <w:rPr>
          <w:b/>
        </w:rPr>
      </w:pPr>
    </w:p>
    <w:sectPr w:rsidR="0026687D" w:rsidRPr="000D29CE" w:rsidSect="0029607E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umanist521PL-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entSchbookEU-Normal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Humanist521PL-Roman, 'MS Mincho"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8880BEC"/>
    <w:lvl w:ilvl="0">
      <w:numFmt w:val="bullet"/>
      <w:lvlText w:val="*"/>
      <w:lvlJc w:val="left"/>
    </w:lvl>
  </w:abstractNum>
  <w:abstractNum w:abstractNumId="1">
    <w:nsid w:val="00000003"/>
    <w:multiLevelType w:val="singleLevel"/>
    <w:tmpl w:val="00000003"/>
    <w:name w:val="WW8Num3"/>
    <w:lvl w:ilvl="0">
      <w:numFmt w:val="bullet"/>
      <w:lvlText w:val=""/>
      <w:lvlJc w:val="left"/>
      <w:pPr>
        <w:tabs>
          <w:tab w:val="num" w:pos="113"/>
        </w:tabs>
        <w:ind w:left="113" w:hanging="113"/>
      </w:pPr>
      <w:rPr>
        <w:rFonts w:ascii="Symbol" w:hAnsi="Symbol" w:cs="OpenSymbol"/>
      </w:r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57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sz w:val="22"/>
        <w:szCs w:val="22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sz w:val="22"/>
        <w:szCs w:val="22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2"/>
        <w:szCs w:val="22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sz w:val="22"/>
        <w:szCs w:val="22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sz w:val="22"/>
        <w:szCs w:val="22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2"/>
        <w:szCs w:val="22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sz w:val="22"/>
        <w:szCs w:val="22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sz w:val="22"/>
        <w:szCs w:val="22"/>
      </w:rPr>
    </w:lvl>
  </w:abstractNum>
  <w:abstractNum w:abstractNumId="5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sz w:val="22"/>
        <w:szCs w:val="22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sz w:val="22"/>
        <w:szCs w:val="22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2"/>
        <w:szCs w:val="22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sz w:val="22"/>
        <w:szCs w:val="22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sz w:val="22"/>
        <w:szCs w:val="22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2"/>
        <w:szCs w:val="22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sz w:val="22"/>
        <w:szCs w:val="22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sz w:val="22"/>
        <w:szCs w:val="22"/>
      </w:rPr>
    </w:lvl>
  </w:abstractNum>
  <w:abstractNum w:abstractNumId="6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7">
    <w:nsid w:val="0B4B5BD6"/>
    <w:multiLevelType w:val="multilevel"/>
    <w:tmpl w:val="D63A2B1A"/>
    <w:lvl w:ilvl="0">
      <w:start w:val="1"/>
      <w:numFmt w:val="none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473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833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193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553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1913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273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633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2993" w:hanging="360"/>
      </w:pPr>
      <w:rPr>
        <w:rFonts w:ascii="Wingdings" w:hAnsi="Wingdings" w:hint="default"/>
      </w:rPr>
    </w:lvl>
  </w:abstractNum>
  <w:abstractNum w:abstractNumId="8">
    <w:nsid w:val="0D467A00"/>
    <w:multiLevelType w:val="hybridMultilevel"/>
    <w:tmpl w:val="428C78BC"/>
    <w:lvl w:ilvl="0" w:tplc="FFFFFFFF">
      <w:start w:val="1"/>
      <w:numFmt w:val="bullet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3B7070B"/>
    <w:multiLevelType w:val="multilevel"/>
    <w:tmpl w:val="FBB27630"/>
    <w:lvl w:ilvl="0">
      <w:start w:val="1"/>
      <w:numFmt w:val="none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473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833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193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553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1913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273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633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2993" w:hanging="360"/>
      </w:pPr>
      <w:rPr>
        <w:rFonts w:ascii="Wingdings" w:hAnsi="Wingdings" w:hint="default"/>
      </w:rPr>
    </w:lvl>
  </w:abstractNum>
  <w:abstractNum w:abstractNumId="10">
    <w:nsid w:val="1514631D"/>
    <w:multiLevelType w:val="hybridMultilevel"/>
    <w:tmpl w:val="2872048C"/>
    <w:lvl w:ilvl="0" w:tplc="FFFFFFFF">
      <w:start w:val="1"/>
      <w:numFmt w:val="bullet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5977783"/>
    <w:multiLevelType w:val="multilevel"/>
    <w:tmpl w:val="D63A2B1A"/>
    <w:lvl w:ilvl="0">
      <w:start w:val="1"/>
      <w:numFmt w:val="none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473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833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193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553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1913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273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633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2993" w:hanging="360"/>
      </w:pPr>
      <w:rPr>
        <w:rFonts w:ascii="Wingdings" w:hAnsi="Wingdings" w:hint="default"/>
      </w:rPr>
    </w:lvl>
  </w:abstractNum>
  <w:abstractNum w:abstractNumId="12">
    <w:nsid w:val="1ADA580D"/>
    <w:multiLevelType w:val="hybridMultilevel"/>
    <w:tmpl w:val="4E465118"/>
    <w:lvl w:ilvl="0" w:tplc="FFFFFFFF">
      <w:start w:val="1"/>
      <w:numFmt w:val="bullet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C435A87"/>
    <w:multiLevelType w:val="hybridMultilevel"/>
    <w:tmpl w:val="8B0244B6"/>
    <w:lvl w:ilvl="0" w:tplc="70DE6282">
      <w:start w:val="1"/>
      <w:numFmt w:val="bullet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88C2C30"/>
    <w:multiLevelType w:val="multilevel"/>
    <w:tmpl w:val="FBB27630"/>
    <w:lvl w:ilvl="0">
      <w:start w:val="1"/>
      <w:numFmt w:val="none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473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833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193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553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1913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273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633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2993" w:hanging="360"/>
      </w:pPr>
      <w:rPr>
        <w:rFonts w:ascii="Wingdings" w:hAnsi="Wingdings" w:hint="default"/>
      </w:rPr>
    </w:lvl>
  </w:abstractNum>
  <w:abstractNum w:abstractNumId="15">
    <w:nsid w:val="2A85777A"/>
    <w:multiLevelType w:val="hybridMultilevel"/>
    <w:tmpl w:val="A97807BA"/>
    <w:lvl w:ilvl="0" w:tplc="F3B62F4C">
      <w:start w:val="1"/>
      <w:numFmt w:val="bullet"/>
      <w:lvlText w:val=""/>
      <w:lvlJc w:val="left"/>
      <w:pPr>
        <w:tabs>
          <w:tab w:val="num" w:pos="0"/>
        </w:tabs>
        <w:ind w:left="113" w:hanging="113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AD5412A"/>
    <w:multiLevelType w:val="hybridMultilevel"/>
    <w:tmpl w:val="2F0A0424"/>
    <w:lvl w:ilvl="0" w:tplc="FFFFFFFF">
      <w:start w:val="1"/>
      <w:numFmt w:val="bullet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B8D4120"/>
    <w:multiLevelType w:val="multilevel"/>
    <w:tmpl w:val="D63A2B1A"/>
    <w:lvl w:ilvl="0">
      <w:start w:val="1"/>
      <w:numFmt w:val="none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473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833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193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553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1913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273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633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2993" w:hanging="360"/>
      </w:pPr>
      <w:rPr>
        <w:rFonts w:ascii="Wingdings" w:hAnsi="Wingdings" w:hint="default"/>
      </w:rPr>
    </w:lvl>
  </w:abstractNum>
  <w:abstractNum w:abstractNumId="18">
    <w:nsid w:val="4E893468"/>
    <w:multiLevelType w:val="hybridMultilevel"/>
    <w:tmpl w:val="4BC4353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EE43F0E"/>
    <w:multiLevelType w:val="hybridMultilevel"/>
    <w:tmpl w:val="568C94DC"/>
    <w:lvl w:ilvl="0" w:tplc="FFFFFFFF">
      <w:start w:val="1"/>
      <w:numFmt w:val="bullet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42843DB"/>
    <w:multiLevelType w:val="multilevel"/>
    <w:tmpl w:val="D63A2B1A"/>
    <w:lvl w:ilvl="0">
      <w:start w:val="1"/>
      <w:numFmt w:val="none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473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833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193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553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1913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273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633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2993" w:hanging="360"/>
      </w:pPr>
      <w:rPr>
        <w:rFonts w:ascii="Wingdings" w:hAnsi="Wingdings" w:hint="default"/>
      </w:rPr>
    </w:lvl>
  </w:abstractNum>
  <w:abstractNum w:abstractNumId="21">
    <w:nsid w:val="5A622BCB"/>
    <w:multiLevelType w:val="multilevel"/>
    <w:tmpl w:val="9C7A65D0"/>
    <w:lvl w:ilvl="0">
      <w:start w:val="1"/>
      <w:numFmt w:val="none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473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833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193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553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1913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273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633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2993" w:hanging="360"/>
      </w:pPr>
      <w:rPr>
        <w:rFonts w:ascii="Wingdings" w:hAnsi="Wingdings" w:hint="default"/>
      </w:rPr>
    </w:lvl>
  </w:abstractNum>
  <w:abstractNum w:abstractNumId="22">
    <w:nsid w:val="5E7E4C41"/>
    <w:multiLevelType w:val="multilevel"/>
    <w:tmpl w:val="D63A2B1A"/>
    <w:lvl w:ilvl="0">
      <w:start w:val="1"/>
      <w:numFmt w:val="none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473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833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193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553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1913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273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633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2993" w:hanging="360"/>
      </w:pPr>
      <w:rPr>
        <w:rFonts w:ascii="Wingdings" w:hAnsi="Wingdings" w:hint="default"/>
      </w:rPr>
    </w:lvl>
  </w:abstractNum>
  <w:abstractNum w:abstractNumId="23">
    <w:nsid w:val="607F3EAF"/>
    <w:multiLevelType w:val="multilevel"/>
    <w:tmpl w:val="FBB27630"/>
    <w:lvl w:ilvl="0">
      <w:start w:val="1"/>
      <w:numFmt w:val="none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473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833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193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553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1913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273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633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2993" w:hanging="360"/>
      </w:pPr>
      <w:rPr>
        <w:rFonts w:ascii="Wingdings" w:hAnsi="Wingdings" w:hint="default"/>
      </w:rPr>
    </w:lvl>
  </w:abstractNum>
  <w:abstractNum w:abstractNumId="24">
    <w:nsid w:val="608C284B"/>
    <w:multiLevelType w:val="hybridMultilevel"/>
    <w:tmpl w:val="20B66B12"/>
    <w:lvl w:ilvl="0" w:tplc="FFFFFFFF">
      <w:start w:val="1"/>
      <w:numFmt w:val="bullet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B433729"/>
    <w:multiLevelType w:val="multilevel"/>
    <w:tmpl w:val="D63A2B1A"/>
    <w:lvl w:ilvl="0">
      <w:start w:val="1"/>
      <w:numFmt w:val="none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473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833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193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553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1913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273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633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2993" w:hanging="360"/>
      </w:pPr>
      <w:rPr>
        <w:rFonts w:ascii="Wingdings" w:hAnsi="Wingdings" w:hint="default"/>
      </w:rPr>
    </w:lvl>
  </w:abstractNum>
  <w:abstractNum w:abstractNumId="26">
    <w:nsid w:val="6D4113D4"/>
    <w:multiLevelType w:val="hybridMultilevel"/>
    <w:tmpl w:val="CDCA547C"/>
    <w:lvl w:ilvl="0" w:tplc="FFFFFFFF">
      <w:start w:val="1"/>
      <w:numFmt w:val="bullet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E0971C9"/>
    <w:multiLevelType w:val="multilevel"/>
    <w:tmpl w:val="6EB0F69E"/>
    <w:lvl w:ilvl="0">
      <w:start w:val="1"/>
      <w:numFmt w:val="none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473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833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193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553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1913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273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633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2993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%1"/>
        <w:legacy w:legacy="1" w:legacySpace="0" w:legacyIndent="0"/>
        <w:lvlJc w:val="left"/>
        <w:rPr>
          <w:rFonts w:ascii="Wingdings" w:hAnsi="Wingdings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%1"/>
        <w:legacy w:legacy="1" w:legacySpace="0" w:legacyIndent="0"/>
        <w:lvlJc w:val="left"/>
        <w:rPr>
          <w:rFonts w:ascii="Wingdings" w:hAnsi="Wingdings" w:hint="default"/>
        </w:rPr>
      </w:lvl>
    </w:lvlOverride>
  </w:num>
  <w:num w:numId="3">
    <w:abstractNumId w:val="0"/>
    <w:lvlOverride w:ilvl="0">
      <w:lvl w:ilvl="0">
        <w:start w:val="1"/>
        <w:numFmt w:val="bullet"/>
        <w:lvlText w:val="%1"/>
        <w:legacy w:legacy="1" w:legacySpace="0" w:legacyIndent="0"/>
        <w:lvlJc w:val="left"/>
        <w:rPr>
          <w:rFonts w:ascii="Wingdings" w:hAnsi="Wingdings" w:hint="default"/>
        </w:rPr>
      </w:lvl>
    </w:lvlOverride>
  </w:num>
  <w:num w:numId="4">
    <w:abstractNumId w:val="0"/>
    <w:lvlOverride w:ilvl="0">
      <w:lvl w:ilvl="0">
        <w:start w:val="1"/>
        <w:numFmt w:val="bullet"/>
        <w:lvlText w:val="%1"/>
        <w:legacy w:legacy="1" w:legacySpace="0" w:legacyIndent="0"/>
        <w:lvlJc w:val="left"/>
        <w:rPr>
          <w:rFonts w:ascii="Wingdings" w:hAnsi="Wingdings" w:hint="default"/>
        </w:rPr>
      </w:lvl>
    </w:lvlOverride>
  </w:num>
  <w:num w:numId="5">
    <w:abstractNumId w:val="0"/>
    <w:lvlOverride w:ilvl="0">
      <w:lvl w:ilvl="0">
        <w:start w:val="1"/>
        <w:numFmt w:val="bullet"/>
        <w:lvlText w:val="%1"/>
        <w:legacy w:legacy="1" w:legacySpace="0" w:legacyIndent="0"/>
        <w:lvlJc w:val="left"/>
        <w:rPr>
          <w:rFonts w:ascii="Wingdings" w:hAnsi="Wingdings" w:hint="default"/>
        </w:rPr>
      </w:lvl>
    </w:lvlOverride>
  </w:num>
  <w:num w:numId="6">
    <w:abstractNumId w:val="0"/>
    <w:lvlOverride w:ilvl="0">
      <w:lvl w:ilvl="0">
        <w:start w:val="1"/>
        <w:numFmt w:val="bullet"/>
        <w:lvlText w:val="%1"/>
        <w:legacy w:legacy="1" w:legacySpace="0" w:legacyIndent="0"/>
        <w:lvlJc w:val="left"/>
        <w:rPr>
          <w:rFonts w:ascii="Wingdings" w:hAnsi="Wingdings" w:hint="default"/>
        </w:rPr>
      </w:lvl>
    </w:lvlOverride>
  </w:num>
  <w:num w:numId="7">
    <w:abstractNumId w:val="0"/>
    <w:lvlOverride w:ilvl="0">
      <w:lvl w:ilvl="0">
        <w:start w:val="1"/>
        <w:numFmt w:val="bullet"/>
        <w:lvlText w:val="%1"/>
        <w:legacy w:legacy="1" w:legacySpace="0" w:legacyIndent="0"/>
        <w:lvlJc w:val="left"/>
        <w:rPr>
          <w:rFonts w:ascii="Wingdings" w:hAnsi="Wingdings" w:hint="default"/>
        </w:rPr>
      </w:lvl>
    </w:lvlOverride>
  </w:num>
  <w:num w:numId="8">
    <w:abstractNumId w:val="0"/>
    <w:lvlOverride w:ilvl="0">
      <w:lvl w:ilvl="0">
        <w:start w:val="1"/>
        <w:numFmt w:val="bullet"/>
        <w:lvlText w:val="%1"/>
        <w:legacy w:legacy="1" w:legacySpace="0" w:legacyIndent="0"/>
        <w:lvlJc w:val="left"/>
        <w:rPr>
          <w:rFonts w:ascii="Wingdings" w:hAnsi="Wingdings" w:hint="default"/>
        </w:rPr>
      </w:lvl>
    </w:lvlOverride>
  </w:num>
  <w:num w:numId="9">
    <w:abstractNumId w:val="1"/>
  </w:num>
  <w:num w:numId="10">
    <w:abstractNumId w:val="2"/>
  </w:num>
  <w:num w:numId="11">
    <w:abstractNumId w:val="3"/>
  </w:num>
  <w:num w:numId="12">
    <w:abstractNumId w:val="4"/>
  </w:num>
  <w:num w:numId="13">
    <w:abstractNumId w:val="5"/>
  </w:num>
  <w:num w:numId="14">
    <w:abstractNumId w:val="6"/>
  </w:num>
  <w:num w:numId="15">
    <w:abstractNumId w:val="0"/>
    <w:lvlOverride w:ilvl="0">
      <w:lvl w:ilvl="0">
        <w:start w:val="1"/>
        <w:numFmt w:val="bullet"/>
        <w:lvlText w:val=""/>
        <w:legacy w:legacy="1" w:legacySpace="0" w:legacyIndent="113"/>
        <w:lvlJc w:val="left"/>
        <w:pPr>
          <w:ind w:left="113" w:hanging="113"/>
        </w:pPr>
        <w:rPr>
          <w:rFonts w:ascii="Symbol" w:hAnsi="Symbol" w:hint="default"/>
        </w:rPr>
      </w:lvl>
    </w:lvlOverride>
  </w:num>
  <w:num w:numId="16">
    <w:abstractNumId w:val="21"/>
  </w:num>
  <w:num w:numId="17">
    <w:abstractNumId w:val="13"/>
  </w:num>
  <w:num w:numId="18">
    <w:abstractNumId w:val="27"/>
  </w:num>
  <w:num w:numId="19">
    <w:abstractNumId w:val="15"/>
  </w:num>
  <w:num w:numId="20">
    <w:abstractNumId w:val="14"/>
  </w:num>
  <w:num w:numId="21">
    <w:abstractNumId w:val="12"/>
  </w:num>
  <w:num w:numId="22">
    <w:abstractNumId w:val="23"/>
  </w:num>
  <w:num w:numId="23">
    <w:abstractNumId w:val="19"/>
  </w:num>
  <w:num w:numId="24">
    <w:abstractNumId w:val="0"/>
    <w:lvlOverride w:ilvl="0">
      <w:lvl w:ilvl="0">
        <w:start w:val="1"/>
        <w:numFmt w:val="bullet"/>
        <w:lvlText w:val=""/>
        <w:legacy w:legacy="1" w:legacySpace="0" w:legacyIndent="113"/>
        <w:lvlJc w:val="left"/>
        <w:pPr>
          <w:ind w:left="113" w:hanging="113"/>
        </w:pPr>
        <w:rPr>
          <w:rFonts w:ascii="Symbol" w:hAnsi="Symbol" w:hint="default"/>
        </w:rPr>
      </w:lvl>
    </w:lvlOverride>
  </w:num>
  <w:num w:numId="25">
    <w:abstractNumId w:val="0"/>
    <w:lvlOverride w:ilvl="0">
      <w:lvl w:ilvl="0">
        <w:start w:val="1"/>
        <w:numFmt w:val="bullet"/>
        <w:lvlText w:val=""/>
        <w:legacy w:legacy="1" w:legacySpace="0" w:legacyIndent="113"/>
        <w:lvlJc w:val="left"/>
        <w:pPr>
          <w:ind w:left="113" w:hanging="113"/>
        </w:pPr>
        <w:rPr>
          <w:rFonts w:ascii="Symbol" w:hAnsi="Symbol" w:hint="default"/>
        </w:rPr>
      </w:lvl>
    </w:lvlOverride>
  </w:num>
  <w:num w:numId="26">
    <w:abstractNumId w:val="18"/>
  </w:num>
  <w:num w:numId="27">
    <w:abstractNumId w:val="0"/>
    <w:lvlOverride w:ilvl="0">
      <w:lvl w:ilvl="0">
        <w:start w:val="1"/>
        <w:numFmt w:val="bullet"/>
        <w:lvlText w:val=""/>
        <w:legacy w:legacy="1" w:legacySpace="0" w:legacyIndent="113"/>
        <w:lvlJc w:val="left"/>
        <w:pPr>
          <w:ind w:left="113" w:hanging="113"/>
        </w:pPr>
        <w:rPr>
          <w:rFonts w:ascii="Symbol" w:hAnsi="Symbol" w:hint="default"/>
        </w:rPr>
      </w:lvl>
    </w:lvlOverride>
  </w:num>
  <w:num w:numId="28">
    <w:abstractNumId w:val="0"/>
    <w:lvlOverride w:ilvl="0">
      <w:lvl w:ilvl="0">
        <w:start w:val="1"/>
        <w:numFmt w:val="bullet"/>
        <w:lvlText w:val=""/>
        <w:legacy w:legacy="1" w:legacySpace="0" w:legacyIndent="113"/>
        <w:lvlJc w:val="left"/>
        <w:pPr>
          <w:ind w:left="113" w:hanging="113"/>
        </w:pPr>
        <w:rPr>
          <w:rFonts w:ascii="Symbol" w:hAnsi="Symbol" w:hint="default"/>
        </w:rPr>
      </w:lvl>
    </w:lvlOverride>
  </w:num>
  <w:num w:numId="29">
    <w:abstractNumId w:val="24"/>
  </w:num>
  <w:num w:numId="30">
    <w:abstractNumId w:val="17"/>
  </w:num>
  <w:num w:numId="31">
    <w:abstractNumId w:val="16"/>
  </w:num>
  <w:num w:numId="32">
    <w:abstractNumId w:val="11"/>
  </w:num>
  <w:num w:numId="33">
    <w:abstractNumId w:val="10"/>
  </w:num>
  <w:num w:numId="34">
    <w:abstractNumId w:val="9"/>
  </w:num>
  <w:num w:numId="35">
    <w:abstractNumId w:val="26"/>
  </w:num>
  <w:num w:numId="36">
    <w:abstractNumId w:val="22"/>
  </w:num>
  <w:num w:numId="37">
    <w:abstractNumId w:val="8"/>
  </w:num>
  <w:num w:numId="38">
    <w:abstractNumId w:val="0"/>
    <w:lvlOverride w:ilvl="0">
      <w:lvl w:ilvl="0">
        <w:start w:val="1"/>
        <w:numFmt w:val="bullet"/>
        <w:lvlText w:val=""/>
        <w:legacy w:legacy="1" w:legacySpace="0" w:legacyIndent="113"/>
        <w:lvlJc w:val="left"/>
        <w:pPr>
          <w:ind w:left="113" w:hanging="113"/>
        </w:pPr>
        <w:rPr>
          <w:rFonts w:ascii="Symbol" w:hAnsi="Symbol" w:hint="default"/>
        </w:rPr>
      </w:lvl>
    </w:lvlOverride>
  </w:num>
  <w:num w:numId="39">
    <w:abstractNumId w:val="25"/>
  </w:num>
  <w:num w:numId="40">
    <w:abstractNumId w:val="7"/>
  </w:num>
  <w:num w:numId="41">
    <w:abstractNumId w:val="20"/>
  </w:num>
  <w:num w:numId="42">
    <w:abstractNumId w:val="0"/>
    <w:lvlOverride w:ilvl="0">
      <w:lvl w:ilvl="0">
        <w:start w:val="1"/>
        <w:numFmt w:val="bullet"/>
        <w:lvlText w:val=""/>
        <w:legacy w:legacy="1" w:legacySpace="0" w:legacyIndent="113"/>
        <w:lvlJc w:val="left"/>
        <w:pPr>
          <w:ind w:left="113" w:hanging="113"/>
        </w:pPr>
        <w:rPr>
          <w:rFonts w:ascii="Symbol" w:hAnsi="Symbol" w:hint="default"/>
        </w:rPr>
      </w:lvl>
    </w:lvlOverride>
  </w:num>
  <w:num w:numId="43">
    <w:abstractNumId w:val="0"/>
    <w:lvlOverride w:ilvl="0">
      <w:lvl w:ilvl="0">
        <w:start w:val="1"/>
        <w:numFmt w:val="bullet"/>
        <w:lvlText w:val=""/>
        <w:legacy w:legacy="1" w:legacySpace="0" w:legacyIndent="113"/>
        <w:lvlJc w:val="left"/>
        <w:pPr>
          <w:ind w:left="113" w:hanging="113"/>
        </w:pPr>
        <w:rPr>
          <w:rFonts w:ascii="Symbol" w:hAnsi="Symbol" w:hint="default"/>
        </w:rPr>
      </w:lvl>
    </w:lvlOverride>
  </w:num>
  <w:numIdMacAtCleanup w:val="4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oNotDisplayPageBoundaries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0D29CE"/>
    <w:rsid w:val="000D29CE"/>
    <w:rsid w:val="001E1415"/>
    <w:rsid w:val="0021732C"/>
    <w:rsid w:val="0026687D"/>
    <w:rsid w:val="0029607E"/>
    <w:rsid w:val="0076588B"/>
    <w:rsid w:val="00A55D31"/>
    <w:rsid w:val="00A7074E"/>
    <w:rsid w:val="00EE76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074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D29CE"/>
    <w:pPr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kern w:val="1"/>
      <w:sz w:val="24"/>
      <w:szCs w:val="20"/>
      <w:lang w:eastAsia="pl-PL"/>
    </w:rPr>
  </w:style>
  <w:style w:type="paragraph" w:customStyle="1" w:styleId="Standard">
    <w:name w:val="Standard"/>
    <w:rsid w:val="000D29C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kern w:val="3"/>
      <w:sz w:val="24"/>
      <w:szCs w:val="24"/>
      <w:lang w:eastAsia="pl-PL" w:bidi="hi-IN"/>
    </w:rPr>
  </w:style>
  <w:style w:type="paragraph" w:styleId="Bezodstpw">
    <w:name w:val="No Spacing"/>
    <w:qFormat/>
    <w:rsid w:val="00296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9607E"/>
    <w:pPr>
      <w:widowControl w:val="0"/>
      <w:autoSpaceDE w:val="0"/>
      <w:autoSpaceDN w:val="0"/>
      <w:adjustRightInd w:val="0"/>
      <w:spacing w:after="0" w:line="300" w:lineRule="auto"/>
      <w:ind w:left="720" w:hanging="340"/>
      <w:contextualSpacing/>
    </w:pPr>
    <w:rPr>
      <w:rFonts w:ascii="Times New Roman" w:eastAsia="Times New Roman" w:hAnsi="Times New Roman" w:cs="Times New Roman"/>
      <w:lang w:eastAsia="pl-PL"/>
    </w:rPr>
  </w:style>
  <w:style w:type="paragraph" w:styleId="Nagwek">
    <w:name w:val="header"/>
    <w:basedOn w:val="Normalny"/>
    <w:link w:val="NagwekZnak"/>
    <w:unhideWhenUsed/>
    <w:rsid w:val="0029607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29607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nhideWhenUsed/>
    <w:rsid w:val="0029607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29607E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29607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9607E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607E"/>
    <w:rPr>
      <w:rFonts w:ascii="Segoe UI" w:eastAsia="Times New Roman" w:hAnsi="Segoe UI" w:cs="Segoe UI"/>
      <w:sz w:val="18"/>
      <w:szCs w:val="18"/>
      <w:lang w:eastAsia="pl-PL"/>
    </w:rPr>
  </w:style>
  <w:style w:type="paragraph" w:styleId="Tekstpodstawowy">
    <w:name w:val="Body Text"/>
    <w:basedOn w:val="Normalny"/>
    <w:link w:val="TekstpodstawowyZnak"/>
    <w:rsid w:val="0029607E"/>
    <w:pPr>
      <w:suppressAutoHyphens/>
      <w:spacing w:after="0" w:line="240" w:lineRule="auto"/>
    </w:pPr>
    <w:rPr>
      <w:rFonts w:ascii="Times New Roman" w:eastAsia="Times New Roman" w:hAnsi="Times New Roman" w:cs="Times New Roman"/>
      <w:sz w:val="16"/>
      <w:szCs w:val="24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29607E"/>
    <w:rPr>
      <w:rFonts w:ascii="Times New Roman" w:eastAsia="Times New Roman" w:hAnsi="Times New Roman" w:cs="Times New Roman"/>
      <w:sz w:val="16"/>
      <w:szCs w:val="24"/>
      <w:lang w:eastAsia="zh-CN"/>
    </w:rPr>
  </w:style>
  <w:style w:type="paragraph" w:customStyle="1" w:styleId="Nagwek1">
    <w:name w:val="Nagłówek1"/>
    <w:basedOn w:val="Normalny"/>
    <w:next w:val="Tekstpodstawowy"/>
    <w:rsid w:val="0029607E"/>
    <w:pPr>
      <w:suppressAutoHyphens/>
      <w:spacing w:after="0" w:line="240" w:lineRule="auto"/>
      <w:jc w:val="center"/>
    </w:pPr>
    <w:rPr>
      <w:rFonts w:ascii="Arial" w:eastAsia="Times New Roman" w:hAnsi="Arial" w:cs="Arial"/>
      <w:b/>
      <w:bCs/>
      <w:sz w:val="32"/>
      <w:szCs w:val="24"/>
      <w:lang w:eastAsia="zh-CN"/>
    </w:rPr>
  </w:style>
  <w:style w:type="paragraph" w:customStyle="1" w:styleId="Zawartotabeli">
    <w:name w:val="Zawartość tabeli"/>
    <w:basedOn w:val="Normalny"/>
    <w:rsid w:val="0029607E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ytu">
    <w:name w:val="Title"/>
    <w:basedOn w:val="Normalny"/>
    <w:link w:val="TytuZnak"/>
    <w:qFormat/>
    <w:rsid w:val="0026687D"/>
    <w:pPr>
      <w:numPr>
        <w:ilvl w:val="12"/>
      </w:numPr>
      <w:spacing w:after="0" w:line="240" w:lineRule="auto"/>
      <w:jc w:val="center"/>
    </w:pPr>
    <w:rPr>
      <w:rFonts w:ascii="Arial" w:eastAsia="Times New Roman" w:hAnsi="Arial" w:cs="Arial"/>
      <w:b/>
      <w:bCs/>
      <w:sz w:val="32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26687D"/>
    <w:rPr>
      <w:rFonts w:ascii="Arial" w:eastAsia="Times New Roman" w:hAnsi="Arial" w:cs="Arial"/>
      <w:b/>
      <w:bCs/>
      <w:sz w:val="32"/>
      <w:szCs w:val="24"/>
      <w:lang w:eastAsia="pl-PL"/>
    </w:rPr>
  </w:style>
  <w:style w:type="character" w:styleId="Numerstrony">
    <w:name w:val="page number"/>
    <w:basedOn w:val="Domylnaczcionkaakapitu"/>
    <w:rsid w:val="0026687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95</Pages>
  <Words>24090</Words>
  <Characters>144543</Characters>
  <Application>Microsoft Office Word</Application>
  <DocSecurity>0</DocSecurity>
  <Lines>1204</Lines>
  <Paragraphs>336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2</cp:revision>
  <dcterms:created xsi:type="dcterms:W3CDTF">2023-10-17T13:25:00Z</dcterms:created>
  <dcterms:modified xsi:type="dcterms:W3CDTF">2023-10-17T13:25:00Z</dcterms:modified>
</cp:coreProperties>
</file>